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76E6" w:rsidRPr="00FF4D63" w:rsidRDefault="00BC76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1CF" w:rsidRPr="00FF4D63" w:rsidRDefault="002211CF" w:rsidP="00640EDE">
      <w:pPr>
        <w:ind w:left="4111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1EAF87" wp14:editId="4040BE5C">
            <wp:extent cx="647065" cy="74168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ED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211CF" w:rsidRPr="00FF4D63" w:rsidRDefault="002211CF" w:rsidP="00221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034" w:rsidRPr="00FF4D63" w:rsidRDefault="002211CF" w:rsidP="00825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5034" w:rsidRPr="00FF4D63">
        <w:rPr>
          <w:rFonts w:ascii="Times New Roman" w:hAnsi="Times New Roman" w:cs="Times New Roman"/>
          <w:sz w:val="28"/>
          <w:szCs w:val="28"/>
        </w:rPr>
        <w:t>КОРДОВСКОГО СЕЛЬСОВЕТА</w:t>
      </w:r>
    </w:p>
    <w:p w:rsidR="002211CF" w:rsidRPr="00FF4D63" w:rsidRDefault="002211CF" w:rsidP="00825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2211CF" w:rsidRPr="00FF4D63" w:rsidRDefault="002211CF" w:rsidP="00825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211CF" w:rsidRPr="00FF4D63" w:rsidRDefault="002211CF" w:rsidP="00825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1CF" w:rsidRPr="00FF4D63" w:rsidRDefault="00F977E6" w:rsidP="00825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ПОСТАНОВЛ</w:t>
      </w:r>
      <w:r w:rsidR="002211CF" w:rsidRPr="00FF4D63">
        <w:rPr>
          <w:rFonts w:ascii="Times New Roman" w:hAnsi="Times New Roman" w:cs="Times New Roman"/>
          <w:sz w:val="28"/>
          <w:szCs w:val="28"/>
        </w:rPr>
        <w:t>ЕНИЕ</w:t>
      </w:r>
    </w:p>
    <w:p w:rsidR="002211CF" w:rsidRPr="00FF4D63" w:rsidRDefault="002211CF" w:rsidP="0022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1CF" w:rsidRPr="00FF4D63" w:rsidRDefault="00FC2D0A" w:rsidP="00221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977E6" w:rsidRPr="00FF4D63">
        <w:rPr>
          <w:rFonts w:ascii="Times New Roman" w:hAnsi="Times New Roman" w:cs="Times New Roman"/>
          <w:sz w:val="28"/>
          <w:szCs w:val="28"/>
        </w:rPr>
        <w:t>.0</w:t>
      </w:r>
      <w:r w:rsidR="00640EDE">
        <w:rPr>
          <w:rFonts w:ascii="Times New Roman" w:hAnsi="Times New Roman" w:cs="Times New Roman"/>
          <w:sz w:val="28"/>
          <w:szCs w:val="28"/>
        </w:rPr>
        <w:t>2</w:t>
      </w:r>
      <w:r w:rsidR="001F4B86" w:rsidRPr="00FF4D63">
        <w:rPr>
          <w:rFonts w:ascii="Times New Roman" w:hAnsi="Times New Roman" w:cs="Times New Roman"/>
          <w:sz w:val="28"/>
          <w:szCs w:val="28"/>
        </w:rPr>
        <w:t>.202</w:t>
      </w:r>
      <w:r w:rsidR="00640EDE">
        <w:rPr>
          <w:rFonts w:ascii="Times New Roman" w:hAnsi="Times New Roman" w:cs="Times New Roman"/>
          <w:sz w:val="28"/>
          <w:szCs w:val="28"/>
        </w:rPr>
        <w:t>3</w:t>
      </w:r>
      <w:r w:rsidR="00DF2BEF" w:rsidRPr="00FF4D63">
        <w:rPr>
          <w:rFonts w:ascii="Times New Roman" w:hAnsi="Times New Roman" w:cs="Times New Roman"/>
          <w:sz w:val="28"/>
          <w:szCs w:val="28"/>
        </w:rPr>
        <w:t xml:space="preserve">       </w:t>
      </w:r>
      <w:r w:rsidR="00825034" w:rsidRPr="00FF4D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77E6" w:rsidRPr="00FF4D63">
        <w:rPr>
          <w:rFonts w:ascii="Times New Roman" w:hAnsi="Times New Roman" w:cs="Times New Roman"/>
          <w:sz w:val="28"/>
          <w:szCs w:val="28"/>
        </w:rPr>
        <w:t xml:space="preserve">    </w:t>
      </w:r>
      <w:r w:rsidR="00825034" w:rsidRPr="00FF4D63">
        <w:rPr>
          <w:rFonts w:ascii="Times New Roman" w:hAnsi="Times New Roman" w:cs="Times New Roman"/>
          <w:sz w:val="28"/>
          <w:szCs w:val="28"/>
        </w:rPr>
        <w:t xml:space="preserve">               Кордово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25034" w:rsidRPr="00FF4D63">
        <w:rPr>
          <w:rFonts w:ascii="Times New Roman" w:hAnsi="Times New Roman" w:cs="Times New Roman"/>
          <w:sz w:val="28"/>
          <w:szCs w:val="28"/>
        </w:rPr>
        <w:t xml:space="preserve">       </w:t>
      </w:r>
      <w:r w:rsidR="001F4B86" w:rsidRPr="00FF4D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04C8">
        <w:rPr>
          <w:rFonts w:ascii="Times New Roman" w:hAnsi="Times New Roman" w:cs="Times New Roman"/>
          <w:sz w:val="28"/>
          <w:szCs w:val="28"/>
        </w:rPr>
        <w:t>-п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1CF" w:rsidRPr="00FF4D63" w:rsidRDefault="002211CF" w:rsidP="002211CF">
      <w:pPr>
        <w:jc w:val="both"/>
        <w:rPr>
          <w:sz w:val="28"/>
          <w:szCs w:val="28"/>
        </w:rPr>
      </w:pPr>
    </w:p>
    <w:p w:rsidR="002211CF" w:rsidRPr="00FF4D63" w:rsidRDefault="002211CF" w:rsidP="00683A1E">
      <w:pPr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О мерах по реализации плана мероприятий по смягчению рисков</w:t>
      </w:r>
      <w:r w:rsidR="00825034" w:rsidRPr="00FF4D63">
        <w:rPr>
          <w:rFonts w:ascii="Times New Roman" w:hAnsi="Times New Roman" w:cs="Times New Roman"/>
          <w:sz w:val="28"/>
          <w:szCs w:val="28"/>
        </w:rPr>
        <w:t xml:space="preserve"> </w:t>
      </w:r>
      <w:r w:rsidRPr="00FF4D63">
        <w:rPr>
          <w:rFonts w:ascii="Times New Roman" w:hAnsi="Times New Roman" w:cs="Times New Roman"/>
          <w:sz w:val="28"/>
          <w:szCs w:val="28"/>
        </w:rPr>
        <w:t>и реагированию на чрезвычайные</w:t>
      </w:r>
      <w:r w:rsidR="00590F72" w:rsidRPr="00FF4D63">
        <w:rPr>
          <w:rFonts w:ascii="Times New Roman" w:hAnsi="Times New Roman" w:cs="Times New Roman"/>
          <w:sz w:val="28"/>
          <w:szCs w:val="28"/>
        </w:rPr>
        <w:t xml:space="preserve"> </w:t>
      </w:r>
      <w:r w:rsidRPr="00FF4D63">
        <w:rPr>
          <w:rFonts w:ascii="Times New Roman" w:hAnsi="Times New Roman" w:cs="Times New Roman"/>
          <w:sz w:val="28"/>
          <w:szCs w:val="28"/>
        </w:rPr>
        <w:t xml:space="preserve">ситуации в </w:t>
      </w:r>
      <w:proofErr w:type="spellStart"/>
      <w:r w:rsidRPr="00FF4D63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Pr="00FF4D63">
        <w:rPr>
          <w:rFonts w:ascii="Times New Roman" w:hAnsi="Times New Roman" w:cs="Times New Roman"/>
          <w:sz w:val="28"/>
          <w:szCs w:val="28"/>
        </w:rPr>
        <w:t xml:space="preserve"> </w:t>
      </w:r>
      <w:r w:rsidR="00825034" w:rsidRPr="00FF4D63">
        <w:rPr>
          <w:rFonts w:ascii="Times New Roman" w:hAnsi="Times New Roman" w:cs="Times New Roman"/>
          <w:sz w:val="28"/>
          <w:szCs w:val="28"/>
        </w:rPr>
        <w:t xml:space="preserve"> </w:t>
      </w:r>
      <w:r w:rsidRPr="00FF4D6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40EDE">
        <w:rPr>
          <w:rFonts w:ascii="Times New Roman" w:hAnsi="Times New Roman" w:cs="Times New Roman"/>
          <w:sz w:val="28"/>
          <w:szCs w:val="28"/>
        </w:rPr>
        <w:t>2023</w:t>
      </w:r>
      <w:r w:rsidR="008D1B85">
        <w:rPr>
          <w:rFonts w:ascii="Times New Roman" w:hAnsi="Times New Roman" w:cs="Times New Roman"/>
          <w:sz w:val="28"/>
          <w:szCs w:val="28"/>
        </w:rPr>
        <w:t xml:space="preserve"> </w:t>
      </w:r>
      <w:r w:rsidRPr="00FF4D63">
        <w:rPr>
          <w:rFonts w:ascii="Times New Roman" w:hAnsi="Times New Roman" w:cs="Times New Roman"/>
          <w:sz w:val="28"/>
          <w:szCs w:val="28"/>
        </w:rPr>
        <w:t>года на территории</w:t>
      </w:r>
      <w:r w:rsidR="00590F72" w:rsidRPr="00FF4D63">
        <w:rPr>
          <w:rFonts w:ascii="Times New Roman" w:hAnsi="Times New Roman" w:cs="Times New Roman"/>
          <w:sz w:val="28"/>
          <w:szCs w:val="28"/>
        </w:rPr>
        <w:t xml:space="preserve"> </w:t>
      </w:r>
      <w:r w:rsidR="000C291F" w:rsidRPr="00FF4D63">
        <w:rPr>
          <w:rFonts w:ascii="Times New Roman" w:hAnsi="Times New Roman" w:cs="Times New Roman"/>
          <w:sz w:val="28"/>
          <w:szCs w:val="28"/>
        </w:rPr>
        <w:t xml:space="preserve">Кордовского сельсовета </w:t>
      </w:r>
      <w:r w:rsidRPr="00FF4D63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2211CF" w:rsidRPr="00FF4D63" w:rsidRDefault="002211CF" w:rsidP="002211CF">
      <w:pPr>
        <w:jc w:val="center"/>
        <w:rPr>
          <w:rFonts w:ascii="Arial" w:hAnsi="Arial" w:cs="Arial"/>
          <w:sz w:val="24"/>
          <w:szCs w:val="24"/>
        </w:rPr>
      </w:pPr>
    </w:p>
    <w:p w:rsidR="0047515E" w:rsidRPr="00FF4D63" w:rsidRDefault="002211CF" w:rsidP="002C5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68 - 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постановлением Правительства Российской Федерации от 21.05.2007 № 304 </w:t>
      </w:r>
      <w:r w:rsidR="00EA5A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4D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классификации чрезвычайных ситуаций природного и техногенного характера», з</w:t>
      </w:r>
      <w:r w:rsidRPr="00FF4D63">
        <w:rPr>
          <w:rFonts w:ascii="Times New Roman" w:hAnsi="Times New Roman" w:cs="Times New Roman"/>
          <w:sz w:val="28"/>
          <w:szCs w:val="28"/>
        </w:rPr>
        <w:t xml:space="preserve">аконом Красноярского края от 10.02.2000 № 9-631 «О защите населения и территорий Красноярского края от чрезвычайных ситуаций природного и техногенного характера», </w:t>
      </w:r>
      <w:r w:rsidR="009405BA" w:rsidRPr="00FF4D63">
        <w:rPr>
          <w:rFonts w:ascii="Times New Roman" w:hAnsi="Times New Roman" w:cs="Times New Roman"/>
          <w:sz w:val="28"/>
          <w:szCs w:val="28"/>
        </w:rPr>
        <w:t>У</w:t>
      </w:r>
      <w:r w:rsidRPr="00FF4D63">
        <w:rPr>
          <w:rFonts w:ascii="Times New Roman" w:hAnsi="Times New Roman" w:cs="Times New Roman"/>
          <w:sz w:val="28"/>
          <w:szCs w:val="28"/>
        </w:rPr>
        <w:t xml:space="preserve">става муниципального образования </w:t>
      </w:r>
      <w:r w:rsidR="000C291F" w:rsidRPr="00FF4D63">
        <w:rPr>
          <w:rFonts w:ascii="Times New Roman" w:hAnsi="Times New Roman" w:cs="Times New Roman"/>
          <w:sz w:val="28"/>
          <w:szCs w:val="28"/>
        </w:rPr>
        <w:t>Кордовский сельсовет</w:t>
      </w:r>
      <w:r w:rsidRPr="00FF4D63">
        <w:rPr>
          <w:rFonts w:ascii="Times New Roman" w:hAnsi="Times New Roman" w:cs="Times New Roman"/>
          <w:sz w:val="28"/>
          <w:szCs w:val="28"/>
        </w:rPr>
        <w:t xml:space="preserve">, в целях обеспечения безопасности населения </w:t>
      </w:r>
      <w:r w:rsidR="00417DBE" w:rsidRPr="00FF4D63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Кордовский сельсовет</w:t>
      </w:r>
      <w:r w:rsidRPr="00FF4D63">
        <w:rPr>
          <w:rFonts w:ascii="Times New Roman" w:hAnsi="Times New Roman" w:cs="Times New Roman"/>
          <w:sz w:val="28"/>
          <w:szCs w:val="28"/>
        </w:rPr>
        <w:t xml:space="preserve">, сохранности объектов экономики и материально-технических ресурсов во время паводкового периода </w:t>
      </w:r>
      <w:r w:rsidR="008D1B85">
        <w:rPr>
          <w:rFonts w:ascii="Times New Roman" w:hAnsi="Times New Roman" w:cs="Times New Roman"/>
          <w:sz w:val="28"/>
          <w:szCs w:val="28"/>
        </w:rPr>
        <w:t>202</w:t>
      </w:r>
      <w:r w:rsidR="00640EDE">
        <w:rPr>
          <w:rFonts w:ascii="Times New Roman" w:hAnsi="Times New Roman" w:cs="Times New Roman"/>
          <w:sz w:val="28"/>
          <w:szCs w:val="28"/>
        </w:rPr>
        <w:t>3</w:t>
      </w:r>
      <w:r w:rsidR="008D1B85">
        <w:rPr>
          <w:rFonts w:ascii="Times New Roman" w:hAnsi="Times New Roman" w:cs="Times New Roman"/>
          <w:sz w:val="28"/>
          <w:szCs w:val="28"/>
        </w:rPr>
        <w:t xml:space="preserve"> </w:t>
      </w:r>
      <w:r w:rsidRPr="00FF4D6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7515E" w:rsidRPr="00FF4D63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47515E" w:rsidRPr="00FF4D63" w:rsidRDefault="0047515E" w:rsidP="002C5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B65" w:rsidRPr="00FF4D63" w:rsidRDefault="0047515E" w:rsidP="002C5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1. У</w:t>
      </w:r>
      <w:r w:rsidR="002211CF" w:rsidRPr="00FF4D63">
        <w:rPr>
          <w:rFonts w:ascii="Times New Roman" w:hAnsi="Times New Roman" w:cs="Times New Roman"/>
          <w:sz w:val="28"/>
          <w:szCs w:val="28"/>
        </w:rPr>
        <w:t>твердить «План</w:t>
      </w:r>
      <w:r w:rsidR="00906D8C" w:rsidRPr="00FF4D63">
        <w:rPr>
          <w:rFonts w:ascii="Times New Roman" w:hAnsi="Times New Roman" w:cs="Times New Roman"/>
          <w:sz w:val="28"/>
          <w:szCs w:val="28"/>
        </w:rPr>
        <w:t xml:space="preserve"> 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мероприятий по смягчению рисков и реагированию на чрезвычайные ситуации в </w:t>
      </w:r>
      <w:proofErr w:type="spellStart"/>
      <w:r w:rsidR="002211CF" w:rsidRPr="00FF4D63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="002211CF" w:rsidRPr="00FF4D63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8D1B85">
        <w:rPr>
          <w:rFonts w:ascii="Times New Roman" w:hAnsi="Times New Roman" w:cs="Times New Roman"/>
          <w:sz w:val="28"/>
          <w:szCs w:val="28"/>
        </w:rPr>
        <w:t>202</w:t>
      </w:r>
      <w:r w:rsidR="00640EDE">
        <w:rPr>
          <w:rFonts w:ascii="Times New Roman" w:hAnsi="Times New Roman" w:cs="Times New Roman"/>
          <w:sz w:val="28"/>
          <w:szCs w:val="28"/>
        </w:rPr>
        <w:t>3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Pr="00FF4D63">
        <w:rPr>
          <w:rFonts w:ascii="Times New Roman" w:hAnsi="Times New Roman" w:cs="Times New Roman"/>
          <w:sz w:val="28"/>
          <w:szCs w:val="28"/>
        </w:rPr>
        <w:t>МО</w:t>
      </w:r>
      <w:r w:rsidR="00417DBE" w:rsidRPr="00FF4D63">
        <w:rPr>
          <w:rFonts w:ascii="Times New Roman" w:hAnsi="Times New Roman" w:cs="Times New Roman"/>
          <w:sz w:val="28"/>
          <w:szCs w:val="28"/>
        </w:rPr>
        <w:t xml:space="preserve"> Кордовский сельсовет </w:t>
      </w:r>
      <w:r w:rsidR="002211CF" w:rsidRPr="00FF4D63">
        <w:rPr>
          <w:rFonts w:ascii="Times New Roman" w:hAnsi="Times New Roman" w:cs="Times New Roman"/>
          <w:sz w:val="28"/>
          <w:szCs w:val="28"/>
        </w:rPr>
        <w:t>(приложение 1)</w:t>
      </w:r>
      <w:r w:rsidR="00BC2C02" w:rsidRPr="00FF4D63">
        <w:rPr>
          <w:rFonts w:ascii="Times New Roman" w:hAnsi="Times New Roman" w:cs="Times New Roman"/>
          <w:sz w:val="28"/>
          <w:szCs w:val="28"/>
        </w:rPr>
        <w:t>.</w:t>
      </w:r>
    </w:p>
    <w:p w:rsidR="002211CF" w:rsidRPr="00FF4D63" w:rsidRDefault="002211CF" w:rsidP="002C5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2. Для координ</w:t>
      </w:r>
      <w:r w:rsidR="002C5B65" w:rsidRPr="00FF4D63">
        <w:rPr>
          <w:rFonts w:ascii="Times New Roman" w:hAnsi="Times New Roman" w:cs="Times New Roman"/>
          <w:sz w:val="28"/>
          <w:szCs w:val="28"/>
        </w:rPr>
        <w:t>ации деятельности администрации муниципального образования Кордовский сельсовет</w:t>
      </w:r>
      <w:r w:rsidRPr="00FF4D63">
        <w:rPr>
          <w:rFonts w:ascii="Times New Roman" w:hAnsi="Times New Roman" w:cs="Times New Roman"/>
          <w:sz w:val="28"/>
          <w:szCs w:val="28"/>
        </w:rPr>
        <w:t xml:space="preserve">, предприятий и организаций по обеспечению безаварийного пропуска весеннего половодья и ледохода на реках </w:t>
      </w:r>
      <w:r w:rsidR="002C5B65" w:rsidRPr="00FF4D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F4D63">
        <w:rPr>
          <w:rFonts w:ascii="Times New Roman" w:hAnsi="Times New Roman" w:cs="Times New Roman"/>
          <w:sz w:val="28"/>
          <w:szCs w:val="28"/>
        </w:rPr>
        <w:t xml:space="preserve">, а также ликвидации последствий паводка создать и утвердить состав </w:t>
      </w:r>
      <w:proofErr w:type="spellStart"/>
      <w:r w:rsidRPr="00FF4D63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FF4D63">
        <w:rPr>
          <w:rFonts w:ascii="Times New Roman" w:hAnsi="Times New Roman" w:cs="Times New Roman"/>
          <w:sz w:val="28"/>
          <w:szCs w:val="28"/>
        </w:rPr>
        <w:t xml:space="preserve"> комиссии (приложение № </w:t>
      </w:r>
      <w:r w:rsidR="009119CE" w:rsidRPr="00FF4D63">
        <w:rPr>
          <w:rFonts w:ascii="Times New Roman" w:hAnsi="Times New Roman" w:cs="Times New Roman"/>
          <w:sz w:val="28"/>
          <w:szCs w:val="28"/>
        </w:rPr>
        <w:t>2</w:t>
      </w:r>
      <w:r w:rsidRPr="00FF4D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5C08" w:rsidRPr="00FF4D63" w:rsidRDefault="002211CF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Положение о </w:t>
      </w:r>
      <w:proofErr w:type="spellStart"/>
      <w:r w:rsidRPr="00FF4D63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FF4D6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A52D3">
        <w:rPr>
          <w:rFonts w:ascii="Times New Roman" w:hAnsi="Times New Roman" w:cs="Times New Roman"/>
          <w:sz w:val="28"/>
          <w:szCs w:val="28"/>
        </w:rPr>
        <w:br/>
      </w:r>
      <w:r w:rsidR="00DF0943" w:rsidRPr="00FF4D63">
        <w:rPr>
          <w:rFonts w:ascii="Times New Roman" w:hAnsi="Times New Roman" w:cs="Times New Roman"/>
          <w:sz w:val="28"/>
          <w:szCs w:val="28"/>
        </w:rPr>
        <w:t>(приложение</w:t>
      </w:r>
      <w:r w:rsidRPr="00FF4D6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595C08" w:rsidRPr="00FF4D63" w:rsidRDefault="00683A1E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4</w:t>
      </w:r>
      <w:r w:rsidR="00C2610A" w:rsidRPr="00FF4D63">
        <w:rPr>
          <w:rFonts w:ascii="Times New Roman" w:hAnsi="Times New Roman" w:cs="Times New Roman"/>
          <w:sz w:val="28"/>
          <w:szCs w:val="28"/>
        </w:rPr>
        <w:t xml:space="preserve">. Утвердить план работы </w:t>
      </w:r>
      <w:proofErr w:type="spellStart"/>
      <w:r w:rsidR="00C2610A" w:rsidRPr="00FF4D63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C2610A" w:rsidRPr="00FF4D63">
        <w:rPr>
          <w:rFonts w:ascii="Times New Roman" w:hAnsi="Times New Roman" w:cs="Times New Roman"/>
          <w:sz w:val="28"/>
          <w:szCs w:val="28"/>
        </w:rPr>
        <w:t xml:space="preserve"> комиссии на </w:t>
      </w:r>
      <w:r w:rsidR="008D1B85">
        <w:rPr>
          <w:rFonts w:ascii="Times New Roman" w:hAnsi="Times New Roman" w:cs="Times New Roman"/>
          <w:sz w:val="28"/>
          <w:szCs w:val="28"/>
        </w:rPr>
        <w:t>202</w:t>
      </w:r>
      <w:r w:rsidR="00640EDE">
        <w:rPr>
          <w:rFonts w:ascii="Times New Roman" w:hAnsi="Times New Roman" w:cs="Times New Roman"/>
          <w:sz w:val="28"/>
          <w:szCs w:val="28"/>
        </w:rPr>
        <w:t>3</w:t>
      </w:r>
      <w:r w:rsidR="008D1B85">
        <w:rPr>
          <w:rFonts w:ascii="Times New Roman" w:hAnsi="Times New Roman" w:cs="Times New Roman"/>
          <w:sz w:val="28"/>
          <w:szCs w:val="28"/>
        </w:rPr>
        <w:t xml:space="preserve"> </w:t>
      </w:r>
      <w:r w:rsidR="00C2610A" w:rsidRPr="00FF4D63">
        <w:rPr>
          <w:rFonts w:ascii="Times New Roman" w:hAnsi="Times New Roman" w:cs="Times New Roman"/>
          <w:sz w:val="28"/>
          <w:szCs w:val="28"/>
        </w:rPr>
        <w:t xml:space="preserve"> год (приложение 4);</w:t>
      </w:r>
    </w:p>
    <w:p w:rsidR="00595C08" w:rsidRPr="00FF4D63" w:rsidRDefault="00683A1E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5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. Утвердить список сил и средств, привлекаемых к предупреждению и ликвидации ЧС, вызванных паводком (приложение № </w:t>
      </w:r>
      <w:r w:rsidR="00271D0F" w:rsidRPr="00FF4D63">
        <w:rPr>
          <w:rFonts w:ascii="Times New Roman" w:hAnsi="Times New Roman" w:cs="Times New Roman"/>
          <w:sz w:val="28"/>
          <w:szCs w:val="28"/>
        </w:rPr>
        <w:t>5</w:t>
      </w:r>
      <w:r w:rsidR="002211CF" w:rsidRPr="00FF4D63">
        <w:rPr>
          <w:rFonts w:ascii="Times New Roman" w:hAnsi="Times New Roman" w:cs="Times New Roman"/>
          <w:sz w:val="28"/>
          <w:szCs w:val="28"/>
        </w:rPr>
        <w:t>).</w:t>
      </w:r>
    </w:p>
    <w:p w:rsidR="00595C08" w:rsidRPr="00FF4D63" w:rsidRDefault="00CA52D3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9D77A7">
        <w:rPr>
          <w:rFonts w:ascii="Times New Roman" w:hAnsi="Times New Roman" w:cs="Times New Roman"/>
          <w:sz w:val="28"/>
          <w:szCs w:val="28"/>
        </w:rPr>
        <w:t>Список группы помощи пострадавшим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F00BEE" w:rsidRPr="00FF4D63">
        <w:rPr>
          <w:rFonts w:ascii="Times New Roman" w:hAnsi="Times New Roman" w:cs="Times New Roman"/>
          <w:sz w:val="28"/>
          <w:szCs w:val="28"/>
        </w:rPr>
        <w:t xml:space="preserve"> 6</w:t>
      </w:r>
      <w:r w:rsidR="002211CF" w:rsidRPr="00FF4D63">
        <w:rPr>
          <w:rFonts w:ascii="Times New Roman" w:hAnsi="Times New Roman" w:cs="Times New Roman"/>
          <w:sz w:val="28"/>
          <w:szCs w:val="28"/>
        </w:rPr>
        <w:t>).</w:t>
      </w:r>
    </w:p>
    <w:p w:rsidR="00683A1E" w:rsidRPr="00FF4D63" w:rsidRDefault="00CA52D3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3A1E" w:rsidRPr="00FF4D63">
        <w:rPr>
          <w:rFonts w:ascii="Times New Roman" w:hAnsi="Times New Roman" w:cs="Times New Roman"/>
          <w:sz w:val="28"/>
          <w:szCs w:val="28"/>
        </w:rPr>
        <w:t xml:space="preserve">. </w:t>
      </w:r>
      <w:r w:rsidR="00B913D5" w:rsidRPr="00FF4D63">
        <w:rPr>
          <w:rFonts w:ascii="Times New Roman" w:hAnsi="Times New Roman" w:cs="Times New Roman"/>
          <w:sz w:val="28"/>
          <w:szCs w:val="28"/>
        </w:rPr>
        <w:t xml:space="preserve">Утвердить план эвакуации жителей с. Кордово, дер. </w:t>
      </w:r>
      <w:proofErr w:type="gramStart"/>
      <w:r w:rsidR="00B913D5" w:rsidRPr="00FF4D63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B913D5" w:rsidRPr="00FF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3D5" w:rsidRPr="00FF4D63">
        <w:rPr>
          <w:rFonts w:ascii="Times New Roman" w:hAnsi="Times New Roman" w:cs="Times New Roman"/>
          <w:sz w:val="28"/>
          <w:szCs w:val="28"/>
        </w:rPr>
        <w:t>Мульга</w:t>
      </w:r>
      <w:proofErr w:type="spellEnd"/>
      <w:r w:rsidR="00B913D5" w:rsidRPr="00FF4D63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B913D5" w:rsidRPr="00FF4D6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913D5" w:rsidRPr="00FF4D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913D5" w:rsidRPr="00FF4D63">
        <w:rPr>
          <w:rFonts w:ascii="Times New Roman" w:hAnsi="Times New Roman" w:cs="Times New Roman"/>
          <w:sz w:val="28"/>
          <w:szCs w:val="28"/>
        </w:rPr>
        <w:t>Каспа</w:t>
      </w:r>
      <w:proofErr w:type="spellEnd"/>
      <w:r w:rsidR="00B913D5" w:rsidRPr="00FF4D63">
        <w:rPr>
          <w:rFonts w:ascii="Times New Roman" w:hAnsi="Times New Roman" w:cs="Times New Roman"/>
          <w:sz w:val="28"/>
          <w:szCs w:val="28"/>
        </w:rPr>
        <w:t xml:space="preserve"> на период затопления и подтопления в весенне – летний </w:t>
      </w:r>
      <w:r w:rsidR="00B913D5" w:rsidRPr="00600AD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108E0" w:rsidRPr="00600AD3">
        <w:rPr>
          <w:rFonts w:ascii="Times New Roman" w:hAnsi="Times New Roman" w:cs="Times New Roman"/>
          <w:sz w:val="28"/>
          <w:szCs w:val="28"/>
        </w:rPr>
        <w:t>(</w:t>
      </w:r>
      <w:r w:rsidR="00B913D5" w:rsidRPr="00600AD3">
        <w:rPr>
          <w:rFonts w:ascii="Times New Roman" w:hAnsi="Times New Roman" w:cs="Times New Roman"/>
          <w:sz w:val="28"/>
          <w:szCs w:val="28"/>
        </w:rPr>
        <w:t>приложени</w:t>
      </w:r>
      <w:r w:rsidR="004108E0" w:rsidRPr="00600AD3">
        <w:rPr>
          <w:rFonts w:ascii="Times New Roman" w:hAnsi="Times New Roman" w:cs="Times New Roman"/>
          <w:sz w:val="28"/>
          <w:szCs w:val="28"/>
        </w:rPr>
        <w:t>е</w:t>
      </w:r>
      <w:r w:rsidR="00B913D5" w:rsidRPr="00600AD3">
        <w:rPr>
          <w:rFonts w:ascii="Times New Roman" w:hAnsi="Times New Roman" w:cs="Times New Roman"/>
          <w:sz w:val="28"/>
          <w:szCs w:val="28"/>
        </w:rPr>
        <w:t xml:space="preserve"> №</w:t>
      </w:r>
      <w:r w:rsidR="00B848A1" w:rsidRPr="00600AD3">
        <w:rPr>
          <w:rFonts w:ascii="Times New Roman" w:hAnsi="Times New Roman" w:cs="Times New Roman"/>
          <w:sz w:val="28"/>
          <w:szCs w:val="28"/>
        </w:rPr>
        <w:t>7</w:t>
      </w:r>
      <w:r w:rsidR="004108E0" w:rsidRPr="00600AD3">
        <w:rPr>
          <w:rFonts w:ascii="Times New Roman" w:hAnsi="Times New Roman" w:cs="Times New Roman"/>
          <w:sz w:val="28"/>
          <w:szCs w:val="28"/>
        </w:rPr>
        <w:t>)</w:t>
      </w:r>
      <w:r w:rsidR="00B913D5" w:rsidRPr="00600AD3">
        <w:rPr>
          <w:rFonts w:ascii="Times New Roman" w:hAnsi="Times New Roman" w:cs="Times New Roman"/>
          <w:sz w:val="28"/>
          <w:szCs w:val="28"/>
        </w:rPr>
        <w:t>.</w:t>
      </w:r>
    </w:p>
    <w:p w:rsidR="00B913D5" w:rsidRPr="00FF4D63" w:rsidRDefault="00CA52D3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13D5" w:rsidRPr="00FF4D63">
        <w:rPr>
          <w:rFonts w:ascii="Times New Roman" w:hAnsi="Times New Roman" w:cs="Times New Roman"/>
          <w:sz w:val="28"/>
          <w:szCs w:val="28"/>
        </w:rPr>
        <w:t xml:space="preserve">. Утвердить инструкцию о действиях граждан при ожидании угрозы затопления (подтопления) </w:t>
      </w:r>
      <w:r w:rsidR="004108E0" w:rsidRPr="00FF4D63">
        <w:rPr>
          <w:rFonts w:ascii="Times New Roman" w:hAnsi="Times New Roman" w:cs="Times New Roman"/>
          <w:sz w:val="28"/>
          <w:szCs w:val="28"/>
        </w:rPr>
        <w:t>(</w:t>
      </w:r>
      <w:r w:rsidR="00B913D5" w:rsidRPr="00FF4D63">
        <w:rPr>
          <w:rFonts w:ascii="Times New Roman" w:hAnsi="Times New Roman" w:cs="Times New Roman"/>
          <w:sz w:val="28"/>
          <w:szCs w:val="28"/>
        </w:rPr>
        <w:t>приложени</w:t>
      </w:r>
      <w:r w:rsidR="004108E0" w:rsidRPr="00FF4D63">
        <w:rPr>
          <w:rFonts w:ascii="Times New Roman" w:hAnsi="Times New Roman" w:cs="Times New Roman"/>
          <w:sz w:val="28"/>
          <w:szCs w:val="28"/>
        </w:rPr>
        <w:t>е</w:t>
      </w:r>
      <w:r w:rsidR="00B913D5" w:rsidRPr="00FF4D63">
        <w:rPr>
          <w:rFonts w:ascii="Times New Roman" w:hAnsi="Times New Roman" w:cs="Times New Roman"/>
          <w:sz w:val="28"/>
          <w:szCs w:val="28"/>
        </w:rPr>
        <w:t xml:space="preserve"> №</w:t>
      </w:r>
      <w:r w:rsidR="00B848A1" w:rsidRPr="00FF4D63">
        <w:rPr>
          <w:rFonts w:ascii="Times New Roman" w:hAnsi="Times New Roman" w:cs="Times New Roman"/>
          <w:sz w:val="28"/>
          <w:szCs w:val="28"/>
        </w:rPr>
        <w:t>8</w:t>
      </w:r>
      <w:r w:rsidR="004108E0" w:rsidRPr="00FF4D63">
        <w:rPr>
          <w:rFonts w:ascii="Times New Roman" w:hAnsi="Times New Roman" w:cs="Times New Roman"/>
          <w:sz w:val="28"/>
          <w:szCs w:val="28"/>
        </w:rPr>
        <w:t>).</w:t>
      </w:r>
    </w:p>
    <w:p w:rsidR="00B913D5" w:rsidRPr="00FF4D63" w:rsidRDefault="00CA52D3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13D5" w:rsidRPr="00FF4D63">
        <w:rPr>
          <w:rFonts w:ascii="Times New Roman" w:hAnsi="Times New Roman" w:cs="Times New Roman"/>
          <w:sz w:val="28"/>
          <w:szCs w:val="28"/>
        </w:rPr>
        <w:t xml:space="preserve">. </w:t>
      </w:r>
      <w:r w:rsidR="00B913D5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>Считать утратившим</w:t>
      </w:r>
      <w:r w:rsidR="00377BFF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B913D5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силу постановлени</w:t>
      </w:r>
      <w:r w:rsidR="008D1B85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B913D5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 Кордовского сельсовета: №</w:t>
      </w:r>
      <w:r w:rsidR="00640E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B913D5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-п от </w:t>
      </w:r>
      <w:r w:rsidR="00640EDE">
        <w:rPr>
          <w:rFonts w:ascii="Times New Roman" w:hAnsi="Times New Roman" w:cs="Times New Roman"/>
          <w:bCs/>
          <w:sz w:val="28"/>
          <w:szCs w:val="28"/>
          <w:lang w:eastAsia="ru-RU"/>
        </w:rPr>
        <w:t>22</w:t>
      </w:r>
      <w:r w:rsidR="00EA5AC5">
        <w:rPr>
          <w:rFonts w:ascii="Times New Roman" w:hAnsi="Times New Roman" w:cs="Times New Roman"/>
          <w:bCs/>
          <w:sz w:val="28"/>
          <w:szCs w:val="28"/>
          <w:lang w:eastAsia="ru-RU"/>
        </w:rPr>
        <w:t>.03.202</w:t>
      </w:r>
      <w:r w:rsidR="00640EDE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9F5A38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D1B85" w:rsidRPr="008D1B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мерах по реализации плана мероприятий по смягчению рисков и реагированию на чрезвычайные ситуации в </w:t>
      </w:r>
      <w:proofErr w:type="spellStart"/>
      <w:r w:rsidR="008D1B85" w:rsidRPr="008D1B85">
        <w:rPr>
          <w:rFonts w:ascii="Times New Roman" w:hAnsi="Times New Roman" w:cs="Times New Roman"/>
          <w:bCs/>
          <w:sz w:val="28"/>
          <w:szCs w:val="28"/>
          <w:lang w:eastAsia="ru-RU"/>
        </w:rPr>
        <w:t>паводкоопасный</w:t>
      </w:r>
      <w:proofErr w:type="spellEnd"/>
      <w:r w:rsidR="008D1B85" w:rsidRPr="008D1B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период 202</w:t>
      </w:r>
      <w:r w:rsidR="00640EDE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8D1B85" w:rsidRPr="008D1B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года на территории Кордовского сельского совета Курагинского района</w:t>
      </w:r>
      <w:r w:rsidR="0053112D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595C08" w:rsidRPr="00FF4D63" w:rsidRDefault="00C2338C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1</w:t>
      </w:r>
      <w:r w:rsidR="00CA52D3">
        <w:rPr>
          <w:rFonts w:ascii="Times New Roman" w:hAnsi="Times New Roman" w:cs="Times New Roman"/>
          <w:sz w:val="28"/>
          <w:szCs w:val="28"/>
        </w:rPr>
        <w:t>0.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1CF" w:rsidRPr="00FF4D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11CF" w:rsidRPr="00FF4D6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405B4" w:rsidRPr="00FF4D63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211CF" w:rsidRPr="00FF4D63" w:rsidRDefault="00C2338C" w:rsidP="0059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63">
        <w:rPr>
          <w:rFonts w:ascii="Times New Roman" w:hAnsi="Times New Roman" w:cs="Times New Roman"/>
          <w:sz w:val="28"/>
          <w:szCs w:val="28"/>
        </w:rPr>
        <w:t>1</w:t>
      </w:r>
      <w:r w:rsidR="00CA52D3">
        <w:rPr>
          <w:rFonts w:ascii="Times New Roman" w:hAnsi="Times New Roman" w:cs="Times New Roman"/>
          <w:sz w:val="28"/>
          <w:szCs w:val="28"/>
        </w:rPr>
        <w:t>1</w:t>
      </w:r>
      <w:r w:rsidR="002211CF" w:rsidRPr="00FF4D63">
        <w:rPr>
          <w:rFonts w:ascii="Times New Roman" w:hAnsi="Times New Roman" w:cs="Times New Roman"/>
          <w:sz w:val="28"/>
          <w:szCs w:val="28"/>
        </w:rPr>
        <w:t xml:space="preserve">. </w:t>
      </w:r>
      <w:r w:rsidR="00C405B4" w:rsidRPr="00FF4D63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в газете «Кордовский вестник»</w:t>
      </w:r>
    </w:p>
    <w:p w:rsidR="00CF3EE8" w:rsidRPr="00FF4D63" w:rsidRDefault="00CF3EE8" w:rsidP="002211CF">
      <w:pPr>
        <w:jc w:val="both"/>
        <w:rPr>
          <w:sz w:val="24"/>
          <w:szCs w:val="24"/>
        </w:rPr>
      </w:pPr>
    </w:p>
    <w:p w:rsidR="00CF3EE8" w:rsidRPr="00FF4D63" w:rsidRDefault="00CF3EE8" w:rsidP="002211CF">
      <w:pPr>
        <w:jc w:val="both"/>
        <w:rPr>
          <w:sz w:val="24"/>
          <w:szCs w:val="24"/>
        </w:rPr>
      </w:pPr>
    </w:p>
    <w:p w:rsidR="00D94A2A" w:rsidRPr="00FF4D63" w:rsidRDefault="004C40E6" w:rsidP="00CD5DAC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8"/>
          <w:szCs w:val="28"/>
        </w:rPr>
        <w:t>Глав</w:t>
      </w:r>
      <w:r w:rsidR="0032648B" w:rsidRPr="00FF4D63">
        <w:rPr>
          <w:rFonts w:ascii="Times New Roman" w:hAnsi="Times New Roman" w:cs="Times New Roman"/>
          <w:sz w:val="28"/>
          <w:szCs w:val="28"/>
        </w:rPr>
        <w:t>а сельсовета</w:t>
      </w:r>
      <w:r w:rsidR="002E77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278B" w:rsidRPr="00FF4D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EE8" w:rsidRPr="00FF4D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278B" w:rsidRPr="00FF4D63">
        <w:rPr>
          <w:rFonts w:ascii="Times New Roman" w:hAnsi="Times New Roman" w:cs="Times New Roman"/>
          <w:sz w:val="28"/>
          <w:szCs w:val="28"/>
        </w:rPr>
        <w:t xml:space="preserve">  </w:t>
      </w:r>
      <w:r w:rsidR="00CF3EE8" w:rsidRPr="00FF4D63">
        <w:rPr>
          <w:rFonts w:ascii="Times New Roman" w:hAnsi="Times New Roman" w:cs="Times New Roman"/>
          <w:sz w:val="28"/>
          <w:szCs w:val="28"/>
        </w:rPr>
        <w:t>В.Л. Кондратьев</w:t>
      </w:r>
      <w:r w:rsidRPr="00FF4D63">
        <w:rPr>
          <w:rFonts w:ascii="Times New Roman" w:hAnsi="Times New Roman" w:cs="Times New Roman"/>
          <w:sz w:val="28"/>
          <w:szCs w:val="28"/>
        </w:rPr>
        <w:t xml:space="preserve">    </w:t>
      </w:r>
      <w:r w:rsidRPr="00FF4D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D5DAC" w:rsidRPr="00FF4D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4A2A" w:rsidRPr="00FF4D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4A2A" w:rsidRPr="00FF4D63" w:rsidRDefault="00D94A2A" w:rsidP="00D94A2A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FF4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94A2A" w:rsidRPr="00FF4D63" w:rsidRDefault="00D94A2A" w:rsidP="00D94A2A">
      <w:pPr>
        <w:sectPr w:rsidR="00D94A2A" w:rsidRPr="00FF4D63" w:rsidSect="00683A1E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AB2BC6" w:rsidRPr="00FF4D63" w:rsidRDefault="00AB2BC6" w:rsidP="00AB2BC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B2BC6" w:rsidRPr="00FF4D63" w:rsidRDefault="00AB2BC6" w:rsidP="00AB2BC6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t>к постановлению администрации</w:t>
      </w:r>
    </w:p>
    <w:p w:rsidR="00AB2BC6" w:rsidRPr="00FF4D63" w:rsidRDefault="00AB2BC6" w:rsidP="00AB2BC6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t>Кордовского сельсовета</w:t>
      </w:r>
    </w:p>
    <w:p w:rsidR="00AB2BC6" w:rsidRPr="00AB2BC6" w:rsidRDefault="00AB2BC6" w:rsidP="00AB2BC6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Pr="00FF4D63">
        <w:rPr>
          <w:sz w:val="24"/>
          <w:szCs w:val="24"/>
        </w:rPr>
        <w:t>.0</w:t>
      </w:r>
      <w:r w:rsidR="00A24762">
        <w:rPr>
          <w:sz w:val="24"/>
          <w:szCs w:val="24"/>
        </w:rPr>
        <w:t>2</w:t>
      </w:r>
      <w:r w:rsidR="002E771C">
        <w:rPr>
          <w:sz w:val="24"/>
          <w:szCs w:val="24"/>
        </w:rPr>
        <w:t>.</w:t>
      </w:r>
      <w:r w:rsidR="00A24762">
        <w:rPr>
          <w:sz w:val="24"/>
          <w:szCs w:val="24"/>
        </w:rPr>
        <w:t>2023</w:t>
      </w:r>
      <w:r w:rsidR="008D1B85">
        <w:rPr>
          <w:sz w:val="24"/>
          <w:szCs w:val="24"/>
        </w:rPr>
        <w:t xml:space="preserve"> </w:t>
      </w:r>
      <w:r w:rsidR="002E771C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D94A2A" w:rsidRPr="00FF4D63" w:rsidRDefault="00D94A2A" w:rsidP="00985F6A">
      <w:pPr>
        <w:tabs>
          <w:tab w:val="left" w:pos="9781"/>
        </w:tabs>
        <w:jc w:val="center"/>
        <w:rPr>
          <w:rFonts w:ascii="Times New Roman" w:hAnsi="Times New Roman" w:cs="Times New Roman"/>
        </w:rPr>
      </w:pPr>
    </w:p>
    <w:p w:rsidR="00F459B8" w:rsidRPr="00FF4D63" w:rsidRDefault="00F459B8" w:rsidP="00D94A2A">
      <w:pPr>
        <w:tabs>
          <w:tab w:val="left" w:pos="9781"/>
        </w:tabs>
        <w:jc w:val="center"/>
        <w:rPr>
          <w:rFonts w:ascii="Times New Roman" w:hAnsi="Times New Roman" w:cs="Times New Roman"/>
        </w:rPr>
      </w:pPr>
    </w:p>
    <w:p w:rsidR="00F459B8" w:rsidRPr="00FF4D63" w:rsidRDefault="00F459B8" w:rsidP="00D94A2A">
      <w:pPr>
        <w:tabs>
          <w:tab w:val="left" w:pos="9781"/>
        </w:tabs>
        <w:jc w:val="center"/>
        <w:rPr>
          <w:sz w:val="24"/>
          <w:szCs w:val="24"/>
        </w:rPr>
      </w:pPr>
      <w:r w:rsidRPr="00FF4D63">
        <w:rPr>
          <w:sz w:val="24"/>
          <w:szCs w:val="24"/>
        </w:rPr>
        <w:t xml:space="preserve">План мероприятий по смягчению рисков и реагированию на чрезвычайные ситуации в </w:t>
      </w:r>
      <w:proofErr w:type="spellStart"/>
      <w:r w:rsidRPr="00FF4D63">
        <w:rPr>
          <w:sz w:val="24"/>
          <w:szCs w:val="24"/>
        </w:rPr>
        <w:t>паводкоопасный</w:t>
      </w:r>
      <w:proofErr w:type="spellEnd"/>
      <w:r w:rsidRPr="00FF4D63">
        <w:rPr>
          <w:sz w:val="24"/>
          <w:szCs w:val="24"/>
        </w:rPr>
        <w:t xml:space="preserve"> период </w:t>
      </w:r>
      <w:r w:rsidR="008D1B85">
        <w:rPr>
          <w:sz w:val="24"/>
          <w:szCs w:val="24"/>
        </w:rPr>
        <w:t>202</w:t>
      </w:r>
      <w:r w:rsidR="00F75703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565A04" w:rsidRPr="00FF4D63">
        <w:rPr>
          <w:sz w:val="24"/>
          <w:szCs w:val="24"/>
        </w:rPr>
        <w:t xml:space="preserve"> г</w:t>
      </w:r>
      <w:r w:rsidRPr="00FF4D63">
        <w:rPr>
          <w:sz w:val="24"/>
          <w:szCs w:val="24"/>
        </w:rPr>
        <w:t xml:space="preserve">ода на территории </w:t>
      </w:r>
      <w:r w:rsidR="00331E49" w:rsidRPr="00FF4D63">
        <w:rPr>
          <w:rFonts w:ascii="Times New Roman" w:hAnsi="Times New Roman" w:cs="Times New Roman"/>
          <w:sz w:val="24"/>
          <w:szCs w:val="24"/>
        </w:rPr>
        <w:t>муниципального образования Кордовский сельсовет</w:t>
      </w:r>
      <w:r w:rsidR="00331E49" w:rsidRPr="00FF4D63">
        <w:rPr>
          <w:sz w:val="24"/>
          <w:szCs w:val="24"/>
        </w:rPr>
        <w:t xml:space="preserve"> </w:t>
      </w:r>
      <w:r w:rsidRPr="00FF4D63">
        <w:rPr>
          <w:sz w:val="24"/>
          <w:szCs w:val="24"/>
        </w:rPr>
        <w:t>Курагинского района</w:t>
      </w:r>
    </w:p>
    <w:p w:rsidR="00331E49" w:rsidRPr="00FF4D63" w:rsidRDefault="00331E49" w:rsidP="00D94A2A">
      <w:pPr>
        <w:tabs>
          <w:tab w:val="left" w:pos="9781"/>
        </w:tabs>
        <w:jc w:val="center"/>
        <w:rPr>
          <w:sz w:val="24"/>
          <w:szCs w:val="24"/>
        </w:rPr>
      </w:pPr>
    </w:p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88"/>
        <w:gridCol w:w="1701"/>
        <w:gridCol w:w="4125"/>
      </w:tblGrid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331E49" w:rsidRPr="00FF4D63" w:rsidRDefault="00331E49" w:rsidP="0017735F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pStyle w:val="1"/>
              <w:snapToGri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b w:val="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C41AC3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Определение перечня участков дорог на территории </w:t>
            </w:r>
            <w:r w:rsidR="00C41A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которые могут быть разрушены (затоплены) при прохождении паводковых вод и планирование мероприятий по их безопасному пропуску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F05D1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до 01.03.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6337A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  <w:r w:rsidR="006337AD"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337AD" w:rsidRPr="00FF4D6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Курагинский филиал ГПКК «ДРСУ-10».  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</w:t>
            </w:r>
            <w:proofErr w:type="gramStart"/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 состоянием и эксплуатацией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6337A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6337AD" w:rsidRPr="00FF4D63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6337A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Подготовка мест временного размещения граждан на случай возможной эвакуации, ме</w:t>
            </w:r>
            <w:proofErr w:type="gramStart"/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ст скл</w:t>
            </w:r>
            <w:proofErr w:type="gramEnd"/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адирования эвакуируемого имущества, мест размещения выводимого из подтапливаемой зоны скота, а так же площадок на возвышенностях вблизи подтапливаемых населенных пунктов для возможного размещения на них дополнительных мест эвакуации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F05D1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до 01.03.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6337A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6337AD" w:rsidRPr="00FF4D63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  <w:r w:rsidR="006337AD" w:rsidRPr="00FF4D6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946C6" w:rsidRPr="00FF4D63">
              <w:rPr>
                <w:rFonts w:ascii="Times New Roman" w:hAnsi="Times New Roman" w:cs="Times New Roman"/>
                <w:sz w:val="21"/>
                <w:szCs w:val="21"/>
              </w:rPr>
              <w:t>Начальник ПВР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A946C6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работ по своевременному водоотведению для сохранения в целостном состоянии железнодорожных путей с соблюдением безопасности прилегающих населенных пунктов </w:t>
            </w: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A946C6" w:rsidRPr="00FF4D63">
              <w:rPr>
                <w:rFonts w:ascii="Times New Roman" w:hAnsi="Times New Roman" w:cs="Times New Roman"/>
                <w:sz w:val="22"/>
                <w:szCs w:val="22"/>
              </w:rPr>
              <w:t>Кордовский сельсовет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до 01.03.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Красноярская железная дорога -  филиал ОАО «РЖД»</w:t>
            </w:r>
          </w:p>
        </w:tc>
      </w:tr>
      <w:tr w:rsidR="00331E49" w:rsidRPr="00FF4D63" w:rsidTr="00BD06B5">
        <w:trPr>
          <w:trHeight w:val="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F1" w:rsidRPr="00FF4D63" w:rsidRDefault="00446BF1" w:rsidP="00446BF1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Еженедельное предоставление отчетов в КЧС и ПБ района через МКУ «ЕДДС Курагинского района» о проведенных противопаводковых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с 01.03.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по 30.05.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D827F9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D827F9" w:rsidRPr="00FF4D63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4222F0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установки нештатных водомерных постов в населенных пунктах </w:t>
            </w:r>
            <w:r w:rsidR="00277CAB" w:rsidRPr="00FF4D63">
              <w:rPr>
                <w:rFonts w:ascii="Times New Roman" w:hAnsi="Times New Roman" w:cs="Times New Roman"/>
                <w:sz w:val="21"/>
                <w:szCs w:val="21"/>
              </w:rPr>
              <w:t>МО</w:t>
            </w: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F05D1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с 01.03.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 по 10.06.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4222F0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4222F0" w:rsidRPr="00FF4D63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207BF9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экстренного оповещения и эвакуации населения и материальных ценностей при возникновении угрозы подтопления в паводковый период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207BF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при возникновении ЧС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207BF9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207BF9" w:rsidRPr="00FF4D63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Обеспечение охраны общественного порядка в зонах, с введением режимов «чрезвычайная ситуация», «повышенная готовность»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F05D1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с 01.03.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 по 10.06.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5D2567" w:rsidRPr="00FF4D63">
              <w:rPr>
                <w:rFonts w:ascii="Times New Roman" w:hAnsi="Times New Roman" w:cs="Times New Roman"/>
                <w:sz w:val="22"/>
                <w:szCs w:val="22"/>
              </w:rPr>
              <w:t>сельсовета;</w:t>
            </w:r>
          </w:p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МО МВД России «Курагинский»</w:t>
            </w:r>
          </w:p>
        </w:tc>
      </w:tr>
      <w:tr w:rsidR="00331E49" w:rsidRPr="00FF4D63" w:rsidTr="00BD06B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446BF1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 администрацию Курагинского района для анализа и направления в Главное управления МЧС России по Красноярскому краю информации о проведенной работе по обеспечению безаварийного пропуска паводка для подготовки анализа выполнения мероприятий по обеспечению безопасности населения, сохранности объектов экономики и материально-технических ресурсов в период половодья и ледохода на реках </w:t>
            </w: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="005D2567" w:rsidRPr="00FF4D63">
              <w:rPr>
                <w:rFonts w:ascii="Times New Roman" w:hAnsi="Times New Roman" w:cs="Times New Roman"/>
                <w:sz w:val="22"/>
                <w:szCs w:val="22"/>
              </w:rPr>
              <w:t>ьного образования Кордовский сел</w:t>
            </w:r>
            <w:r w:rsidR="00824E11" w:rsidRPr="00FF4D6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5D2567" w:rsidRPr="00FF4D63">
              <w:rPr>
                <w:rFonts w:ascii="Times New Roman" w:hAnsi="Times New Roman" w:cs="Times New Roman"/>
                <w:sz w:val="22"/>
                <w:szCs w:val="22"/>
              </w:rPr>
              <w:t>совет</w:t>
            </w: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 в 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2022 </w:t>
            </w: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 xml:space="preserve"> году.</w:t>
            </w:r>
            <w:proofErr w:type="gramEnd"/>
          </w:p>
          <w:p w:rsidR="00331E49" w:rsidRPr="00FF4D63" w:rsidRDefault="00331E49" w:rsidP="0017735F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49" w:rsidRPr="00FF4D63" w:rsidRDefault="00331E49" w:rsidP="0017735F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1"/>
                <w:szCs w:val="21"/>
              </w:rPr>
              <w:t>до 14.06.</w:t>
            </w:r>
            <w:r w:rsidR="001F05D1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8D1B8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49" w:rsidRPr="00FF4D63" w:rsidRDefault="00331E49" w:rsidP="005D2567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D63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 w:rsidR="005D2567" w:rsidRPr="00FF4D63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</w:p>
        </w:tc>
      </w:tr>
    </w:tbl>
    <w:p w:rsidR="00D94A2A" w:rsidRPr="00FF4D63" w:rsidRDefault="00D94A2A" w:rsidP="00D94A2A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F72B24" w:rsidRPr="00FF4D63" w:rsidRDefault="00BC76E6">
      <w:pPr>
        <w:tabs>
          <w:tab w:val="left" w:pos="0"/>
        </w:tabs>
        <w:rPr>
          <w:sz w:val="26"/>
          <w:szCs w:val="26"/>
        </w:rPr>
        <w:sectPr w:rsidR="00F72B24" w:rsidRPr="00FF4D63" w:rsidSect="00943D1C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  <w:r w:rsidRPr="00FF4D63">
        <w:rPr>
          <w:sz w:val="26"/>
          <w:szCs w:val="26"/>
        </w:rPr>
        <w:t xml:space="preserve">                                             </w:t>
      </w:r>
      <w:r w:rsidR="00F72B24" w:rsidRPr="00FF4D63">
        <w:rPr>
          <w:sz w:val="26"/>
          <w:szCs w:val="26"/>
        </w:rPr>
        <w:t xml:space="preserve">                            </w:t>
      </w:r>
    </w:p>
    <w:p w:rsidR="002F5E16" w:rsidRPr="00FF4D63" w:rsidRDefault="002F5E16" w:rsidP="002F5E16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lastRenderedPageBreak/>
        <w:t>Приложение № 2</w:t>
      </w:r>
    </w:p>
    <w:p w:rsidR="002F5E16" w:rsidRPr="00FF4D63" w:rsidRDefault="002F5E16" w:rsidP="002F5E16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t>к постановлению администрации</w:t>
      </w:r>
    </w:p>
    <w:p w:rsidR="002F5E16" w:rsidRPr="00FF4D63" w:rsidRDefault="002F5E16" w:rsidP="002F5E16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t>Кордовского сельсовета</w:t>
      </w:r>
    </w:p>
    <w:p w:rsidR="00FD7B59" w:rsidRPr="00FF4D63" w:rsidRDefault="00336A39" w:rsidP="002F5E16">
      <w:pPr>
        <w:jc w:val="right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="001A3A5A">
        <w:rPr>
          <w:sz w:val="24"/>
          <w:szCs w:val="24"/>
        </w:rPr>
        <w:t>.0</w:t>
      </w:r>
      <w:r w:rsidR="00C14045">
        <w:rPr>
          <w:sz w:val="24"/>
          <w:szCs w:val="24"/>
        </w:rPr>
        <w:t>2</w:t>
      </w:r>
      <w:r w:rsidR="001A3A5A">
        <w:rPr>
          <w:sz w:val="24"/>
          <w:szCs w:val="24"/>
        </w:rPr>
        <w:t>.</w:t>
      </w:r>
      <w:r w:rsidR="008D1B85">
        <w:rPr>
          <w:sz w:val="24"/>
          <w:szCs w:val="24"/>
        </w:rPr>
        <w:t>202</w:t>
      </w:r>
      <w:r w:rsidR="00C14045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1A3A5A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2978D0" w:rsidRPr="00FF4D63" w:rsidRDefault="002978D0" w:rsidP="007E0C29">
      <w:pPr>
        <w:jc w:val="center"/>
        <w:rPr>
          <w:rFonts w:cs="Arial"/>
          <w:bCs/>
          <w:sz w:val="28"/>
          <w:szCs w:val="28"/>
        </w:rPr>
      </w:pPr>
    </w:p>
    <w:p w:rsidR="002978D0" w:rsidRPr="00FF4D63" w:rsidRDefault="002978D0" w:rsidP="007E0C29">
      <w:pPr>
        <w:jc w:val="center"/>
        <w:rPr>
          <w:rFonts w:cs="Arial"/>
          <w:bCs/>
          <w:sz w:val="28"/>
          <w:szCs w:val="28"/>
        </w:rPr>
      </w:pPr>
    </w:p>
    <w:p w:rsidR="00A4282B" w:rsidRPr="00FF4D63" w:rsidRDefault="00FD7B59" w:rsidP="007E0C29">
      <w:pPr>
        <w:jc w:val="center"/>
        <w:rPr>
          <w:rFonts w:cs="Arial"/>
          <w:bCs/>
          <w:sz w:val="28"/>
          <w:szCs w:val="28"/>
        </w:rPr>
      </w:pPr>
      <w:r w:rsidRPr="00FF4D63">
        <w:rPr>
          <w:rFonts w:cs="Arial"/>
          <w:bCs/>
          <w:sz w:val="28"/>
          <w:szCs w:val="28"/>
        </w:rPr>
        <w:t>С</w:t>
      </w:r>
      <w:r w:rsidR="007E0C29" w:rsidRPr="00FF4D63">
        <w:rPr>
          <w:rFonts w:cs="Arial"/>
          <w:bCs/>
          <w:sz w:val="28"/>
          <w:szCs w:val="28"/>
        </w:rPr>
        <w:t xml:space="preserve">остав </w:t>
      </w:r>
      <w:proofErr w:type="spellStart"/>
      <w:r w:rsidR="007E0C29" w:rsidRPr="00FF4D63">
        <w:rPr>
          <w:rFonts w:cs="Arial"/>
          <w:bCs/>
          <w:sz w:val="28"/>
          <w:szCs w:val="28"/>
        </w:rPr>
        <w:t>противопаводковой</w:t>
      </w:r>
      <w:proofErr w:type="spellEnd"/>
      <w:r w:rsidR="007E0C29" w:rsidRPr="00FF4D63">
        <w:rPr>
          <w:rFonts w:cs="Arial"/>
          <w:bCs/>
          <w:sz w:val="28"/>
          <w:szCs w:val="28"/>
        </w:rPr>
        <w:t xml:space="preserve"> комиссии </w:t>
      </w:r>
    </w:p>
    <w:p w:rsidR="007E0C29" w:rsidRPr="00FF4D63" w:rsidRDefault="00A4282B" w:rsidP="007E0C29">
      <w:pPr>
        <w:jc w:val="center"/>
        <w:rPr>
          <w:rFonts w:cs="Arial"/>
          <w:bCs/>
          <w:sz w:val="28"/>
          <w:szCs w:val="28"/>
        </w:rPr>
      </w:pPr>
      <w:r w:rsidRPr="00FF4D63">
        <w:rPr>
          <w:rFonts w:cs="Arial"/>
          <w:bCs/>
          <w:sz w:val="28"/>
          <w:szCs w:val="28"/>
        </w:rPr>
        <w:t xml:space="preserve">администрации </w:t>
      </w:r>
      <w:r w:rsidR="000C24E2" w:rsidRPr="00FF4D63">
        <w:rPr>
          <w:rFonts w:cs="Arial"/>
          <w:bCs/>
          <w:sz w:val="28"/>
          <w:szCs w:val="28"/>
        </w:rPr>
        <w:t>Кордовского</w:t>
      </w:r>
      <w:r w:rsidRPr="00FF4D63">
        <w:rPr>
          <w:rFonts w:cs="Arial"/>
          <w:bCs/>
          <w:sz w:val="28"/>
          <w:szCs w:val="28"/>
        </w:rPr>
        <w:t xml:space="preserve"> сельсовет</w:t>
      </w:r>
      <w:r w:rsidR="000C24E2" w:rsidRPr="00FF4D63">
        <w:rPr>
          <w:rFonts w:cs="Arial"/>
          <w:bCs/>
          <w:sz w:val="28"/>
          <w:szCs w:val="28"/>
        </w:rPr>
        <w:t>а</w:t>
      </w:r>
    </w:p>
    <w:p w:rsidR="00A4282B" w:rsidRPr="00FF4D63" w:rsidRDefault="00A4282B" w:rsidP="007E0C29">
      <w:pPr>
        <w:jc w:val="center"/>
        <w:rPr>
          <w:rFonts w:cs="Arial"/>
          <w:bCs/>
          <w:sz w:val="28"/>
          <w:szCs w:val="28"/>
        </w:rPr>
      </w:pPr>
      <w:r w:rsidRPr="00FF4D63">
        <w:rPr>
          <w:rFonts w:cs="Arial"/>
          <w:bCs/>
          <w:sz w:val="28"/>
          <w:szCs w:val="28"/>
        </w:rPr>
        <w:t>Курагинского района</w:t>
      </w:r>
    </w:p>
    <w:p w:rsidR="002978D0" w:rsidRPr="00FF4D63" w:rsidRDefault="002978D0" w:rsidP="007E0C29">
      <w:pPr>
        <w:jc w:val="center"/>
        <w:rPr>
          <w:rFonts w:cs="Arial"/>
          <w:bCs/>
          <w:sz w:val="28"/>
          <w:szCs w:val="28"/>
        </w:rPr>
      </w:pPr>
    </w:p>
    <w:p w:rsidR="002978D0" w:rsidRPr="00FF4D63" w:rsidRDefault="002978D0" w:rsidP="007E0C29">
      <w:pPr>
        <w:jc w:val="center"/>
        <w:rPr>
          <w:rFonts w:ascii="Times New Roman" w:hAnsi="Times New Roman" w:cs="Arial"/>
          <w:bCs/>
          <w:sz w:val="28"/>
          <w:szCs w:val="28"/>
        </w:rPr>
      </w:pP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- глава Кордовского сельсовета Кондратьев Вадим Леонидович;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Заместитель председателя – заместитель главы Кордовского сельсовета Булатова Ирина Михайловна;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Секретарь – специалист администрации </w:t>
      </w:r>
      <w:r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>Рожкова Людмила Викторовна</w:t>
      </w: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специалист администрации </w:t>
      </w:r>
      <w:r w:rsidR="00E740F9">
        <w:rPr>
          <w:rFonts w:ascii="Times New Roman" w:hAnsi="Times New Roman" w:cs="Times New Roman"/>
          <w:bCs/>
          <w:sz w:val="28"/>
          <w:szCs w:val="28"/>
          <w:lang w:eastAsia="ru-RU"/>
        </w:rPr>
        <w:t>Николаева Натали</w:t>
      </w:r>
      <w:r w:rsidR="001A6EC1">
        <w:rPr>
          <w:rFonts w:ascii="Times New Roman" w:hAnsi="Times New Roman" w:cs="Times New Roman"/>
          <w:bCs/>
          <w:sz w:val="28"/>
          <w:szCs w:val="28"/>
          <w:lang w:eastAsia="ru-RU"/>
        </w:rPr>
        <w:t>я Олеговна;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- начальник П</w:t>
      </w:r>
      <w:r w:rsidR="00C7048A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-231 Смирнов Андрей Борисович</w:t>
      </w:r>
      <w:r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(по согласованию)</w:t>
      </w: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- председатель</w:t>
      </w:r>
      <w:r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Кордовского</w:t>
      </w: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Латушкин</w:t>
      </w:r>
      <w:proofErr w:type="spellEnd"/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Виталий Валентинович;</w:t>
      </w:r>
    </w:p>
    <w:p w:rsidR="002978D0" w:rsidRPr="00FF4D63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депутат сельского Совета депутатов </w:t>
      </w:r>
      <w:r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>Дьяченко Сергей Николаевич</w:t>
      </w: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депутат сельского Совета депутатов </w:t>
      </w:r>
      <w:proofErr w:type="spellStart"/>
      <w:r w:rsidR="00213BD2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>Бартицкий</w:t>
      </w:r>
      <w:proofErr w:type="spellEnd"/>
      <w:r w:rsidR="00213BD2" w:rsidRPr="00FF4D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Игорь Евгеньевич</w:t>
      </w: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78D0">
        <w:rPr>
          <w:rFonts w:ascii="Times New Roman" w:hAnsi="Times New Roman" w:cs="Times New Roman"/>
          <w:bCs/>
          <w:sz w:val="28"/>
          <w:szCs w:val="28"/>
          <w:lang w:eastAsia="ru-RU"/>
        </w:rPr>
        <w:t>- депутат сельского Совета депутатов Филяев Дмитрий Николаевич.</w:t>
      </w:r>
    </w:p>
    <w:p w:rsidR="002978D0" w:rsidRPr="002978D0" w:rsidRDefault="002978D0" w:rsidP="00AB2BC6">
      <w:pPr>
        <w:suppressAutoHyphens w:val="0"/>
        <w:overflowPunct/>
        <w:autoSpaceDE/>
        <w:spacing w:line="360" w:lineRule="auto"/>
        <w:ind w:firstLine="5400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0C29" w:rsidRPr="00FF4D63" w:rsidRDefault="007E0C29" w:rsidP="007E0C29">
      <w:pPr>
        <w:jc w:val="center"/>
        <w:rPr>
          <w:rFonts w:cs="Arial"/>
          <w:bCs/>
          <w:sz w:val="28"/>
          <w:szCs w:val="28"/>
        </w:rPr>
      </w:pPr>
    </w:p>
    <w:p w:rsidR="00FF4D63" w:rsidRPr="00FF4D63" w:rsidRDefault="00FF4D63" w:rsidP="00FF4D63">
      <w:pPr>
        <w:jc w:val="right"/>
        <w:rPr>
          <w:sz w:val="24"/>
          <w:szCs w:val="24"/>
        </w:rPr>
        <w:sectPr w:rsidR="00FF4D63" w:rsidRPr="00FF4D63" w:rsidSect="00A65D7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F4D63" w:rsidRPr="00FF4D63" w:rsidRDefault="00FF4D63" w:rsidP="00FF4D63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lastRenderedPageBreak/>
        <w:t>Приложение № 3</w:t>
      </w:r>
    </w:p>
    <w:p w:rsidR="00FF4D63" w:rsidRPr="00FF4D63" w:rsidRDefault="00FF4D63" w:rsidP="00FF4D63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t>к постановлению администрации</w:t>
      </w:r>
    </w:p>
    <w:p w:rsidR="00FF4D63" w:rsidRPr="00FF4D63" w:rsidRDefault="00FF4D63" w:rsidP="00FF4D63">
      <w:pPr>
        <w:jc w:val="right"/>
        <w:rPr>
          <w:sz w:val="24"/>
          <w:szCs w:val="24"/>
        </w:rPr>
      </w:pPr>
      <w:r w:rsidRPr="00FF4D63">
        <w:rPr>
          <w:sz w:val="24"/>
          <w:szCs w:val="24"/>
        </w:rPr>
        <w:t>Кордовского сельсовета</w:t>
      </w:r>
    </w:p>
    <w:p w:rsidR="00FF4D63" w:rsidRPr="00FF4D63" w:rsidRDefault="00336A39" w:rsidP="00FF4D63">
      <w:pPr>
        <w:jc w:val="right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="00FF4D63" w:rsidRPr="00FF4D63">
        <w:rPr>
          <w:sz w:val="24"/>
          <w:szCs w:val="24"/>
        </w:rPr>
        <w:t>.0</w:t>
      </w:r>
      <w:r w:rsidR="00C14045">
        <w:rPr>
          <w:sz w:val="24"/>
          <w:szCs w:val="24"/>
        </w:rPr>
        <w:t>2</w:t>
      </w:r>
      <w:r w:rsidR="00FF4D63" w:rsidRPr="00FF4D63">
        <w:rPr>
          <w:sz w:val="24"/>
          <w:szCs w:val="24"/>
        </w:rPr>
        <w:t>.</w:t>
      </w:r>
      <w:r w:rsidR="008D1B85">
        <w:rPr>
          <w:sz w:val="24"/>
          <w:szCs w:val="24"/>
        </w:rPr>
        <w:t>202</w:t>
      </w:r>
      <w:r w:rsidR="00C14045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FF4D63" w:rsidRPr="00FF4D63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7E0C29" w:rsidRPr="00FF4D63" w:rsidRDefault="007E0C29" w:rsidP="007E0C29">
      <w:pPr>
        <w:ind w:left="360"/>
        <w:rPr>
          <w:sz w:val="28"/>
        </w:rPr>
      </w:pPr>
    </w:p>
    <w:p w:rsidR="007E0C29" w:rsidRPr="00FF4D63" w:rsidRDefault="003852E7" w:rsidP="00DB7756">
      <w:pPr>
        <w:pStyle w:val="8"/>
        <w:keepLines w:val="0"/>
        <w:widowControl w:val="0"/>
        <w:overflowPunct/>
        <w:spacing w:before="0"/>
        <w:jc w:val="center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FF4D63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3852E7" w:rsidRPr="00FF4D63" w:rsidRDefault="003852E7" w:rsidP="00DB7756">
      <w:pPr>
        <w:pStyle w:val="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4"/>
          <w:szCs w:val="24"/>
        </w:rPr>
        <w:t>О ПРОТИВОПАВОДКОВОЙ КОМИССИИ АДМИНИСТРАЦИИ</w:t>
      </w:r>
    </w:p>
    <w:p w:rsidR="00773CB2" w:rsidRPr="00FF4D63" w:rsidRDefault="00773CB2" w:rsidP="00DB7756">
      <w:pPr>
        <w:pStyle w:val="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</w:t>
      </w:r>
    </w:p>
    <w:p w:rsidR="007E0C29" w:rsidRPr="00FF4D63" w:rsidRDefault="003852E7" w:rsidP="00DB7756">
      <w:pPr>
        <w:pStyle w:val="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4"/>
          <w:szCs w:val="24"/>
        </w:rPr>
        <w:t>КУРАГИНСКОГО РАЙОНА</w:t>
      </w:r>
    </w:p>
    <w:p w:rsidR="00773CB2" w:rsidRPr="00FF4D63" w:rsidRDefault="00773CB2" w:rsidP="00773CB2">
      <w:pPr>
        <w:pStyle w:val="af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C29" w:rsidRPr="00FF4D63" w:rsidRDefault="007E0C29" w:rsidP="00DB7756">
      <w:pPr>
        <w:pStyle w:val="af"/>
        <w:tabs>
          <w:tab w:val="left" w:pos="782"/>
        </w:tabs>
        <w:ind w:left="782"/>
        <w:jc w:val="center"/>
        <w:rPr>
          <w:sz w:val="28"/>
        </w:rPr>
      </w:pPr>
      <w:r w:rsidRPr="00FF4D63">
        <w:rPr>
          <w:sz w:val="28"/>
        </w:rPr>
        <w:t>1.Общие положения.</w:t>
      </w:r>
    </w:p>
    <w:p w:rsidR="007E0C29" w:rsidRPr="00FF4D63" w:rsidRDefault="007E0C29" w:rsidP="00A65D78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4D63"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 w:rsidRPr="00FF4D63">
        <w:rPr>
          <w:rFonts w:ascii="Times New Roman" w:hAnsi="Times New Roman" w:cs="Times New Roman"/>
          <w:sz w:val="24"/>
          <w:szCs w:val="24"/>
        </w:rPr>
        <w:t xml:space="preserve"> комиссия администрации </w:t>
      </w:r>
      <w:r w:rsidR="00773CB2" w:rsidRPr="00FF4D63">
        <w:rPr>
          <w:rFonts w:ascii="Times New Roman" w:hAnsi="Times New Roman" w:cs="Times New Roman"/>
          <w:sz w:val="24"/>
          <w:szCs w:val="24"/>
        </w:rPr>
        <w:t>муниципально</w:t>
      </w:r>
      <w:r w:rsidR="00D827E1" w:rsidRPr="00FF4D63">
        <w:rPr>
          <w:rFonts w:ascii="Times New Roman" w:hAnsi="Times New Roman" w:cs="Times New Roman"/>
          <w:sz w:val="24"/>
          <w:szCs w:val="24"/>
        </w:rPr>
        <w:t>го образования «Кордовский сельский совет»</w:t>
      </w:r>
      <w:r w:rsidRPr="00FF4D63">
        <w:rPr>
          <w:rFonts w:ascii="Times New Roman" w:hAnsi="Times New Roman" w:cs="Times New Roman"/>
          <w:sz w:val="24"/>
          <w:szCs w:val="24"/>
        </w:rPr>
        <w:t xml:space="preserve"> Курагинского района (в дальнейшем - Комиссия) является координирующим органом администрации </w:t>
      </w:r>
      <w:r w:rsidR="00A65D78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rFonts w:ascii="Times New Roman" w:hAnsi="Times New Roman" w:cs="Times New Roman"/>
          <w:sz w:val="24"/>
          <w:szCs w:val="24"/>
        </w:rPr>
        <w:t xml:space="preserve"> и предназначена  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  на реках района, по предупреждению чрезвычайных ситуаций, вызванных паводковыми явлениями, уменьшению ущерба при их возникновении и ликвидации</w:t>
      </w:r>
      <w:proofErr w:type="gramEnd"/>
      <w:r w:rsidRPr="00FF4D63">
        <w:rPr>
          <w:rFonts w:ascii="Times New Roman" w:hAnsi="Times New Roman" w:cs="Times New Roman"/>
          <w:sz w:val="24"/>
          <w:szCs w:val="24"/>
        </w:rPr>
        <w:t xml:space="preserve"> последствий, а также координации деятельности по этим вопросам предприятий, организаций и учреждений, расположенных  на территории </w:t>
      </w:r>
      <w:r w:rsidR="00A65D78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rFonts w:ascii="Times New Roman" w:hAnsi="Times New Roman" w:cs="Times New Roman"/>
          <w:sz w:val="24"/>
          <w:szCs w:val="24"/>
        </w:rPr>
        <w:t>, независимо от форм собственности и ведомственной принадлежности.</w:t>
      </w:r>
    </w:p>
    <w:p w:rsidR="007E0C29" w:rsidRPr="00FF4D63" w:rsidRDefault="007E0C29" w:rsidP="00A65D78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требованиями Федерального закона «О защите населения и территорий от чрезвычайных ситуаций  природного и техногенного характера», постановления Правительства Российской Федерации от 05.11.1995 года № 1113 «О единой государственной системе предупреждения и ликвидации чрезвычайных ситуаций», Уставом Курагинского района и настоящего Положения.</w:t>
      </w:r>
    </w:p>
    <w:p w:rsidR="007E0C29" w:rsidRPr="00FF4D63" w:rsidRDefault="007E0C29" w:rsidP="00A65D78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4"/>
          <w:szCs w:val="24"/>
        </w:rPr>
        <w:t>Мероприятия, проводимые Комиссией, финансируются из районного бюджета.</w:t>
      </w:r>
    </w:p>
    <w:p w:rsidR="007E0C29" w:rsidRPr="00FF4D63" w:rsidRDefault="007E0C29" w:rsidP="00A65D78">
      <w:pPr>
        <w:pStyle w:val="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63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под руководством  заместителя Главы района.</w:t>
      </w:r>
    </w:p>
    <w:p w:rsidR="007E0C29" w:rsidRPr="00FF4D63" w:rsidRDefault="007E0C29" w:rsidP="00DB7756">
      <w:pPr>
        <w:pStyle w:val="af"/>
        <w:ind w:firstLine="736"/>
        <w:jc w:val="center"/>
        <w:rPr>
          <w:sz w:val="28"/>
          <w:szCs w:val="28"/>
        </w:rPr>
      </w:pPr>
      <w:r w:rsidRPr="00FF4D63">
        <w:rPr>
          <w:sz w:val="28"/>
          <w:szCs w:val="28"/>
        </w:rPr>
        <w:t>2. Основные задачи Комиссии.</w:t>
      </w:r>
    </w:p>
    <w:p w:rsidR="00DB7756" w:rsidRPr="00FF4D63" w:rsidRDefault="007E0C29" w:rsidP="00DB7756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Основными задачами являются:</w:t>
      </w:r>
    </w:p>
    <w:p w:rsidR="00DB7756" w:rsidRPr="00FF4D63" w:rsidRDefault="004972D8" w:rsidP="00DB7756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 xml:space="preserve">организация и </w:t>
      </w:r>
      <w:proofErr w:type="gramStart"/>
      <w:r w:rsidR="007E0C29" w:rsidRPr="00FF4D63">
        <w:rPr>
          <w:sz w:val="24"/>
          <w:szCs w:val="24"/>
        </w:rPr>
        <w:t>контроль за</w:t>
      </w:r>
      <w:proofErr w:type="gramEnd"/>
      <w:r w:rsidR="007E0C29" w:rsidRPr="00FF4D63">
        <w:rPr>
          <w:sz w:val="24"/>
          <w:szCs w:val="24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</w:t>
      </w:r>
      <w:r w:rsidR="00B41060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7E0C29" w:rsidRPr="00FF4D63">
        <w:rPr>
          <w:sz w:val="24"/>
          <w:szCs w:val="24"/>
        </w:rPr>
        <w:t>;</w:t>
      </w:r>
    </w:p>
    <w:p w:rsidR="00B41060" w:rsidRPr="00FF4D63" w:rsidRDefault="004972D8" w:rsidP="00B41060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 xml:space="preserve">организация наблюдения и </w:t>
      </w:r>
      <w:proofErr w:type="gramStart"/>
      <w:r w:rsidR="007E0C29" w:rsidRPr="00FF4D63">
        <w:rPr>
          <w:sz w:val="24"/>
          <w:szCs w:val="24"/>
        </w:rPr>
        <w:t>контроля за</w:t>
      </w:r>
      <w:proofErr w:type="gramEnd"/>
      <w:r w:rsidR="007E0C29" w:rsidRPr="00FF4D63">
        <w:rPr>
          <w:sz w:val="24"/>
          <w:szCs w:val="24"/>
        </w:rPr>
        <w:t xml:space="preserve"> состоянием гидротехнических сооружений и водных акваторий на территории </w:t>
      </w:r>
      <w:r w:rsidR="00B41060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7E0C29" w:rsidRPr="00FF4D63">
        <w:rPr>
          <w:sz w:val="24"/>
          <w:szCs w:val="24"/>
        </w:rPr>
        <w:t>, прогнозирование чрезвычайных ситуаций на них;</w:t>
      </w:r>
    </w:p>
    <w:p w:rsidR="00B41060" w:rsidRPr="00FF4D63" w:rsidRDefault="004972D8" w:rsidP="00B41060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>обеспечение готовности органов управления, сил и сре</w:t>
      </w:r>
      <w:proofErr w:type="gramStart"/>
      <w:r w:rsidR="007E0C29" w:rsidRPr="00FF4D63">
        <w:rPr>
          <w:sz w:val="24"/>
          <w:szCs w:val="24"/>
        </w:rPr>
        <w:t>дств к  д</w:t>
      </w:r>
      <w:proofErr w:type="gramEnd"/>
      <w:r w:rsidR="007E0C29" w:rsidRPr="00FF4D63">
        <w:rPr>
          <w:sz w:val="24"/>
          <w:szCs w:val="24"/>
        </w:rPr>
        <w:t xml:space="preserve">ействиям   в условиях чрезвычайной ситуации, вызванных паводковыми явлениями на территории </w:t>
      </w:r>
      <w:r w:rsidR="00B41060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7E0C29" w:rsidRPr="00FF4D63">
        <w:rPr>
          <w:sz w:val="24"/>
          <w:szCs w:val="24"/>
        </w:rPr>
        <w:t>;</w:t>
      </w:r>
    </w:p>
    <w:p w:rsidR="00B41060" w:rsidRPr="00FF4D63" w:rsidRDefault="00B41060" w:rsidP="00B41060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 xml:space="preserve">организация разработки нормативных правовых актов в области защиты населения и территорий от чрезвычайных ситуаций, вызванных паводковыми явлениями на территории </w:t>
      </w:r>
      <w:r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7E0C29" w:rsidRPr="00FF4D63">
        <w:rPr>
          <w:sz w:val="24"/>
          <w:szCs w:val="24"/>
        </w:rPr>
        <w:t>;</w:t>
      </w:r>
    </w:p>
    <w:p w:rsidR="0080137E" w:rsidRPr="00FF4D63" w:rsidRDefault="00E60A63" w:rsidP="008013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 xml:space="preserve">участие в разработке и реализации государственных и муниципальных программ по предупреждению и ликвидации чрезвычайных ситуаций, вызванных паводковыми </w:t>
      </w:r>
      <w:r w:rsidR="007E0C29" w:rsidRPr="00FF4D63">
        <w:rPr>
          <w:sz w:val="24"/>
          <w:szCs w:val="24"/>
        </w:rPr>
        <w:lastRenderedPageBreak/>
        <w:t xml:space="preserve">явлениями на территории </w:t>
      </w:r>
      <w:r w:rsidR="0080137E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7E0C29" w:rsidRPr="00FF4D63">
        <w:rPr>
          <w:sz w:val="24"/>
          <w:szCs w:val="24"/>
        </w:rPr>
        <w:t>;</w:t>
      </w:r>
    </w:p>
    <w:p w:rsidR="0080137E" w:rsidRPr="00FF4D63" w:rsidRDefault="00E60A63" w:rsidP="008013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 xml:space="preserve">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</w:t>
      </w:r>
      <w:r w:rsidR="0080137E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7E0C29" w:rsidRPr="00FF4D63">
        <w:rPr>
          <w:sz w:val="24"/>
          <w:szCs w:val="24"/>
        </w:rPr>
        <w:t>;</w:t>
      </w:r>
    </w:p>
    <w:p w:rsidR="0080137E" w:rsidRPr="00FF4D63" w:rsidRDefault="00E60A63" w:rsidP="008013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>взаи</w:t>
      </w:r>
      <w:r w:rsidR="0080137E" w:rsidRPr="00FF4D63">
        <w:rPr>
          <w:sz w:val="24"/>
          <w:szCs w:val="24"/>
        </w:rPr>
        <w:t>модействие с другими Комиссиями</w:t>
      </w:r>
      <w:r w:rsidR="007E0C29" w:rsidRPr="00FF4D63">
        <w:rPr>
          <w:sz w:val="24"/>
          <w:szCs w:val="24"/>
        </w:rPr>
        <w:t xml:space="preserve"> по вопросам предупреждения и ликвидации чрезвычайных ситуаций, а при необходимости принятия решения о направлении сил и сре</w:t>
      </w:r>
      <w:proofErr w:type="gramStart"/>
      <w:r w:rsidR="007E0C29" w:rsidRPr="00FF4D63">
        <w:rPr>
          <w:sz w:val="24"/>
          <w:szCs w:val="24"/>
        </w:rPr>
        <w:t>дств дл</w:t>
      </w:r>
      <w:proofErr w:type="gramEnd"/>
      <w:r w:rsidR="007E0C29" w:rsidRPr="00FF4D63">
        <w:rPr>
          <w:sz w:val="24"/>
          <w:szCs w:val="24"/>
        </w:rPr>
        <w:t>я оказания помощи этим Комиссиям по ликвидации чрезвычайных ситуаций, вызванных паводковыми явлениями на территории района;</w:t>
      </w:r>
    </w:p>
    <w:p w:rsidR="0080137E" w:rsidRPr="00FF4D63" w:rsidRDefault="00E60A63" w:rsidP="008013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>руководство работами 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 ликвидации чрезвычайных ситуаций в места постоянного проживания;</w:t>
      </w:r>
    </w:p>
    <w:p w:rsidR="0080137E" w:rsidRPr="00FF4D63" w:rsidRDefault="00E60A63" w:rsidP="008013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 xml:space="preserve">организация сбора и обмена информацией в области защиты населения и территорий района от чрезвычайных ситуаций, вызванных паводковыми явлениями на территории </w:t>
      </w:r>
      <w:r w:rsidR="0080137E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7E0C29" w:rsidRPr="00FF4D63">
        <w:rPr>
          <w:sz w:val="24"/>
          <w:szCs w:val="24"/>
        </w:rPr>
        <w:t>;</w:t>
      </w:r>
    </w:p>
    <w:p w:rsidR="00345D2C" w:rsidRPr="00FF4D63" w:rsidRDefault="00E60A63" w:rsidP="008013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</w:t>
      </w:r>
      <w:r w:rsidR="007E0C29" w:rsidRPr="00FF4D63">
        <w:rPr>
          <w:sz w:val="24"/>
          <w:szCs w:val="24"/>
        </w:rPr>
        <w:t xml:space="preserve">руководство подготовкой населения, должностных лиц подведомственных органов к  действиям в условиях предупреждения и ликвидации чрезвычайных ситуаций,  вызванных паводковыми явлениями на территории </w:t>
      </w:r>
      <w:r w:rsidR="00281104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="00345D2C" w:rsidRPr="00FF4D63">
        <w:rPr>
          <w:sz w:val="24"/>
          <w:szCs w:val="24"/>
        </w:rPr>
        <w:t>.</w:t>
      </w:r>
    </w:p>
    <w:p w:rsidR="00E60A63" w:rsidRPr="00FF4D63" w:rsidRDefault="00E60A63" w:rsidP="00345D2C">
      <w:pPr>
        <w:pStyle w:val="af"/>
        <w:spacing w:after="0"/>
        <w:ind w:left="360"/>
        <w:jc w:val="both"/>
        <w:rPr>
          <w:sz w:val="28"/>
        </w:rPr>
      </w:pPr>
      <w:r w:rsidRPr="00FF4D63">
        <w:rPr>
          <w:sz w:val="28"/>
        </w:rPr>
        <w:t xml:space="preserve">                                </w:t>
      </w:r>
    </w:p>
    <w:p w:rsidR="00281104" w:rsidRPr="00FF4D63" w:rsidRDefault="007E0C29" w:rsidP="00281104">
      <w:pPr>
        <w:pStyle w:val="af"/>
        <w:ind w:firstLine="736"/>
        <w:jc w:val="center"/>
        <w:rPr>
          <w:sz w:val="28"/>
          <w:szCs w:val="26"/>
        </w:rPr>
      </w:pPr>
      <w:r w:rsidRPr="00FF4D63">
        <w:rPr>
          <w:sz w:val="28"/>
        </w:rPr>
        <w:t>3. Права Комиссии.</w:t>
      </w:r>
    </w:p>
    <w:p w:rsidR="00281104" w:rsidRPr="00FF4D63" w:rsidRDefault="007E0C29" w:rsidP="00281104">
      <w:pPr>
        <w:pStyle w:val="af"/>
        <w:spacing w:after="0"/>
        <w:ind w:left="0" w:firstLine="709"/>
        <w:rPr>
          <w:sz w:val="28"/>
          <w:szCs w:val="26"/>
        </w:rPr>
      </w:pPr>
      <w:r w:rsidRPr="00FF4D63">
        <w:rPr>
          <w:sz w:val="24"/>
          <w:szCs w:val="24"/>
        </w:rPr>
        <w:t>Комиссия имеет право:</w:t>
      </w:r>
    </w:p>
    <w:p w:rsidR="00281104" w:rsidRPr="00FF4D63" w:rsidRDefault="007E0C29" w:rsidP="00281104">
      <w:pPr>
        <w:pStyle w:val="af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F4D63">
        <w:rPr>
          <w:sz w:val="24"/>
          <w:szCs w:val="24"/>
        </w:rPr>
        <w:t>-контролировать работу сельск</w:t>
      </w:r>
      <w:r w:rsidR="004C1636" w:rsidRPr="00FF4D63">
        <w:rPr>
          <w:sz w:val="24"/>
          <w:szCs w:val="24"/>
        </w:rPr>
        <w:t>ой</w:t>
      </w:r>
      <w:r w:rsidRPr="00FF4D63">
        <w:rPr>
          <w:sz w:val="24"/>
          <w:szCs w:val="24"/>
        </w:rPr>
        <w:t xml:space="preserve"> и объектов</w:t>
      </w:r>
      <w:r w:rsidR="004C1636" w:rsidRPr="00FF4D63">
        <w:rPr>
          <w:sz w:val="24"/>
          <w:szCs w:val="24"/>
        </w:rPr>
        <w:t>ой</w:t>
      </w:r>
      <w:r w:rsidRPr="00FF4D63">
        <w:rPr>
          <w:sz w:val="24"/>
          <w:szCs w:val="24"/>
        </w:rPr>
        <w:t xml:space="preserve">    противопаводков</w:t>
      </w:r>
      <w:r w:rsidR="004C1636" w:rsidRPr="00FF4D63">
        <w:rPr>
          <w:sz w:val="24"/>
          <w:szCs w:val="24"/>
        </w:rPr>
        <w:t>ой</w:t>
      </w:r>
      <w:r w:rsidRPr="00FF4D63">
        <w:rPr>
          <w:sz w:val="24"/>
          <w:szCs w:val="24"/>
        </w:rPr>
        <w:t xml:space="preserve"> комиссий, расположенн</w:t>
      </w:r>
      <w:r w:rsidR="004C1636" w:rsidRPr="00FF4D63">
        <w:rPr>
          <w:sz w:val="24"/>
          <w:szCs w:val="24"/>
        </w:rPr>
        <w:t>ой</w:t>
      </w:r>
      <w:r w:rsidRPr="00FF4D63">
        <w:rPr>
          <w:sz w:val="24"/>
          <w:szCs w:val="24"/>
        </w:rPr>
        <w:t xml:space="preserve"> на территории </w:t>
      </w:r>
      <w:r w:rsidR="004C1636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;</w:t>
      </w:r>
      <w:proofErr w:type="gramEnd"/>
    </w:p>
    <w:p w:rsidR="00EA7322" w:rsidRPr="00FF4D63" w:rsidRDefault="007E0C29" w:rsidP="00EA7322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заслушивать на своих заседаниях руководителей </w:t>
      </w:r>
      <w:r w:rsidR="004C1636" w:rsidRPr="00FF4D63">
        <w:rPr>
          <w:sz w:val="24"/>
          <w:szCs w:val="24"/>
        </w:rPr>
        <w:t>организаций, предприятий</w:t>
      </w:r>
      <w:r w:rsidRPr="00FF4D63">
        <w:rPr>
          <w:sz w:val="24"/>
          <w:szCs w:val="24"/>
        </w:rPr>
        <w:t xml:space="preserve"> и объектов, а также давать им   для исполнения указания о принятии неотложных мер по ликвидации причин возникновения чрезвычайных ситуаций и нормализации обстановки на подведомственной территории;</w:t>
      </w:r>
    </w:p>
    <w:p w:rsidR="00EA7322" w:rsidRPr="00FF4D63" w:rsidRDefault="007E0C29" w:rsidP="00EA7322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осуществлять контроль за подготовкой и готовностью сил и сре</w:t>
      </w:r>
      <w:proofErr w:type="gramStart"/>
      <w:r w:rsidRPr="00FF4D63">
        <w:rPr>
          <w:sz w:val="24"/>
          <w:szCs w:val="24"/>
        </w:rPr>
        <w:t>дств к л</w:t>
      </w:r>
      <w:proofErr w:type="gramEnd"/>
      <w:r w:rsidRPr="00FF4D63">
        <w:rPr>
          <w:sz w:val="24"/>
          <w:szCs w:val="24"/>
        </w:rPr>
        <w:t xml:space="preserve">иквидации чрезвычайных ситуаций,  вызванных паводковыми явлениями на территории </w:t>
      </w:r>
      <w:r w:rsidR="00EA7322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;</w:t>
      </w:r>
    </w:p>
    <w:p w:rsidR="00EA7322" w:rsidRPr="00FF4D63" w:rsidRDefault="007E0C29" w:rsidP="00EA7322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принимать решения о проведении экстренных мер по обеспечению защиты населения и территорий от последствий аварий ГТС и стихийных бедствий (паводков, наводнений и т.д.), снижению ущерба от них и ликвидации этих последствий на территории </w:t>
      </w:r>
      <w:r w:rsidR="00EA7322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;</w:t>
      </w:r>
    </w:p>
    <w:p w:rsidR="00EA7322" w:rsidRPr="00FF4D63" w:rsidRDefault="007E0C29" w:rsidP="00EA7322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привлекать силы и средства органов местного самоуправления и организаций независимо от форм собственности, входящие в звено РСЧС, для проведения мероприятий по предупреждению и ликвидации чрезвычайных ситуаций, вызванных паводковыми явлениями на территории </w:t>
      </w:r>
      <w:r w:rsidR="00EA7322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;</w:t>
      </w:r>
    </w:p>
    <w:p w:rsidR="00EA7322" w:rsidRPr="00FF4D63" w:rsidRDefault="007E0C29" w:rsidP="00EA7322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осуществлять </w:t>
      </w:r>
      <w:proofErr w:type="gramStart"/>
      <w:r w:rsidRPr="00FF4D63">
        <w:rPr>
          <w:sz w:val="24"/>
          <w:szCs w:val="24"/>
        </w:rPr>
        <w:t>контроль за</w:t>
      </w:r>
      <w:proofErr w:type="gramEnd"/>
      <w:r w:rsidRPr="00FF4D63">
        <w:rPr>
          <w:sz w:val="24"/>
          <w:szCs w:val="24"/>
        </w:rPr>
        <w:t xml:space="preserve"> деятельностью предприятий, организаций и учреждений на территории района независимо от ведомственной принадлежности и форм собственности по вопросам уменьшения опасности от негативного воздействия паводковых процессов;</w:t>
      </w:r>
    </w:p>
    <w:p w:rsidR="00A96D7E" w:rsidRPr="00FF4D63" w:rsidRDefault="007E0C29" w:rsidP="00A96D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требовать от всех предприятий, организаций и учреждений на территории </w:t>
      </w:r>
      <w:r w:rsidR="00A96D7E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 xml:space="preserve"> независимо от ведомственной принадлежности и форм собственности представлять в </w:t>
      </w:r>
      <w:r w:rsidRPr="00FF4D63">
        <w:rPr>
          <w:sz w:val="24"/>
          <w:szCs w:val="24"/>
        </w:rPr>
        <w:lastRenderedPageBreak/>
        <w:t>комиссию информации о развитии паводковой обстановки, а также оперативной информации о ходе ликвидации последствий паводка;</w:t>
      </w:r>
    </w:p>
    <w:p w:rsidR="007E0C29" w:rsidRPr="00FF4D63" w:rsidRDefault="007E0C29" w:rsidP="00A96D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осуществлять и при необходимости привлекать ведущих специалистов администрации </w:t>
      </w:r>
      <w:r w:rsidR="00A96D7E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 xml:space="preserve">, организаций и объектов экономики к проведению экспертизы потенциально опасных объектов (ГТС) и обеспечению </w:t>
      </w:r>
      <w:proofErr w:type="gramStart"/>
      <w:r w:rsidRPr="00FF4D63">
        <w:rPr>
          <w:sz w:val="24"/>
          <w:szCs w:val="24"/>
        </w:rPr>
        <w:t>контроля за</w:t>
      </w:r>
      <w:proofErr w:type="gramEnd"/>
      <w:r w:rsidRPr="00FF4D63">
        <w:rPr>
          <w:sz w:val="24"/>
          <w:szCs w:val="24"/>
        </w:rPr>
        <w:t xml:space="preserve"> безопасностью их функционирования.</w:t>
      </w:r>
    </w:p>
    <w:p w:rsidR="007E0C29" w:rsidRPr="00FF4D63" w:rsidRDefault="007E0C29" w:rsidP="00A96D7E">
      <w:pPr>
        <w:pStyle w:val="af"/>
        <w:ind w:firstLine="736"/>
        <w:jc w:val="center"/>
        <w:rPr>
          <w:sz w:val="28"/>
          <w:szCs w:val="26"/>
        </w:rPr>
      </w:pPr>
      <w:r w:rsidRPr="00FF4D63">
        <w:rPr>
          <w:sz w:val="28"/>
        </w:rPr>
        <w:t>4. Состав Комиссии.</w:t>
      </w:r>
    </w:p>
    <w:p w:rsidR="00A96D7E" w:rsidRPr="00FF4D63" w:rsidRDefault="007E0C29" w:rsidP="00A96D7E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Глава </w:t>
      </w:r>
      <w:r w:rsidR="00A96D7E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 xml:space="preserve"> назначает председателем Комиссии своего  заместителя.</w:t>
      </w:r>
    </w:p>
    <w:p w:rsidR="002F687D" w:rsidRPr="00FF4D63" w:rsidRDefault="007E0C29" w:rsidP="002F687D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Председатель Комиссии несёт персональную ответственность за выполнение возложенных на Комиссию задач и функций, организацию ее работы и готовность.</w:t>
      </w:r>
    </w:p>
    <w:p w:rsidR="002F687D" w:rsidRPr="00FF4D63" w:rsidRDefault="007E0C29" w:rsidP="002F687D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Председатель Комисс</w:t>
      </w:r>
      <w:proofErr w:type="gramStart"/>
      <w:r w:rsidRPr="00FF4D63">
        <w:rPr>
          <w:sz w:val="24"/>
          <w:szCs w:val="24"/>
        </w:rPr>
        <w:t>ии и её</w:t>
      </w:r>
      <w:proofErr w:type="gramEnd"/>
      <w:r w:rsidRPr="00FF4D63">
        <w:rPr>
          <w:sz w:val="24"/>
          <w:szCs w:val="24"/>
        </w:rPr>
        <w:t xml:space="preserve"> члены осуществляют  функциональные обязанности, согласно приложений к настоящему Положению.</w:t>
      </w:r>
    </w:p>
    <w:p w:rsidR="007E0C29" w:rsidRPr="00FF4D63" w:rsidRDefault="007E0C29" w:rsidP="002F687D">
      <w:pPr>
        <w:pStyle w:val="af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F4D63">
        <w:rPr>
          <w:sz w:val="24"/>
          <w:szCs w:val="24"/>
        </w:rPr>
        <w:t xml:space="preserve">Комиссия осуществляет свою деятельность во взаимодействии с комиссиями (в т.ч. межведомственными) администрации </w:t>
      </w:r>
      <w:r w:rsidR="002F687D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 xml:space="preserve">, постоянными комиссиями </w:t>
      </w:r>
      <w:r w:rsidR="002F687D" w:rsidRPr="00FF4D63">
        <w:rPr>
          <w:sz w:val="24"/>
          <w:szCs w:val="24"/>
        </w:rPr>
        <w:t>сельского</w:t>
      </w:r>
      <w:r w:rsidRPr="00FF4D63">
        <w:rPr>
          <w:sz w:val="24"/>
          <w:szCs w:val="24"/>
        </w:rPr>
        <w:t xml:space="preserve"> Совета депутатов,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</w:t>
      </w:r>
      <w:r w:rsidR="002F687D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.</w:t>
      </w:r>
      <w:proofErr w:type="gramEnd"/>
    </w:p>
    <w:p w:rsidR="002F687D" w:rsidRPr="00FF4D63" w:rsidRDefault="002F687D" w:rsidP="002F687D">
      <w:pPr>
        <w:pStyle w:val="af"/>
        <w:spacing w:after="0"/>
        <w:ind w:left="0" w:firstLine="709"/>
        <w:jc w:val="both"/>
        <w:rPr>
          <w:sz w:val="24"/>
          <w:szCs w:val="24"/>
        </w:rPr>
      </w:pPr>
    </w:p>
    <w:p w:rsidR="007E0C29" w:rsidRPr="00FF4D63" w:rsidRDefault="007E0C29" w:rsidP="00345D2C">
      <w:pPr>
        <w:pStyle w:val="af"/>
        <w:jc w:val="center"/>
        <w:rPr>
          <w:sz w:val="28"/>
          <w:szCs w:val="28"/>
        </w:rPr>
      </w:pPr>
      <w:r w:rsidRPr="00FF4D63">
        <w:rPr>
          <w:sz w:val="28"/>
        </w:rPr>
        <w:t xml:space="preserve">5. Организация работы </w:t>
      </w:r>
      <w:r w:rsidRPr="00FF4D63">
        <w:rPr>
          <w:sz w:val="32"/>
          <w:szCs w:val="32"/>
        </w:rPr>
        <w:t xml:space="preserve"> </w:t>
      </w:r>
      <w:r w:rsidRPr="00FF4D63">
        <w:rPr>
          <w:sz w:val="28"/>
          <w:szCs w:val="28"/>
        </w:rPr>
        <w:t>противопаводковой комиссии</w:t>
      </w:r>
    </w:p>
    <w:p w:rsidR="00567385" w:rsidRPr="00FF4D63" w:rsidRDefault="007E0C29" w:rsidP="00567385">
      <w:pPr>
        <w:pStyle w:val="af"/>
        <w:jc w:val="center"/>
        <w:rPr>
          <w:sz w:val="28"/>
          <w:szCs w:val="28"/>
        </w:rPr>
      </w:pPr>
      <w:r w:rsidRPr="00FF4D63">
        <w:rPr>
          <w:sz w:val="28"/>
          <w:szCs w:val="28"/>
        </w:rPr>
        <w:t>администрации Курагинского района</w:t>
      </w:r>
    </w:p>
    <w:p w:rsidR="00861C66" w:rsidRPr="00FF4D63" w:rsidRDefault="007E0C29" w:rsidP="00567385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FF4D63">
        <w:rPr>
          <w:sz w:val="24"/>
          <w:szCs w:val="24"/>
        </w:rPr>
        <w:t xml:space="preserve">Персональный состав Комиссии утверждается </w:t>
      </w:r>
      <w:r w:rsidR="000E3EC4" w:rsidRPr="00FF4D63">
        <w:rPr>
          <w:sz w:val="24"/>
          <w:szCs w:val="24"/>
        </w:rPr>
        <w:t>распоряжением</w:t>
      </w:r>
      <w:r w:rsidRPr="00FF4D63">
        <w:rPr>
          <w:sz w:val="24"/>
          <w:szCs w:val="24"/>
        </w:rPr>
        <w:t xml:space="preserve"> администрации </w:t>
      </w:r>
      <w:r w:rsidR="00861C66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 xml:space="preserve">. </w:t>
      </w:r>
    </w:p>
    <w:p w:rsidR="002F687D" w:rsidRPr="00FF4D63" w:rsidRDefault="007E0C29" w:rsidP="00567385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Работа Комиссии организуется по   годовым планам работы.</w:t>
      </w:r>
    </w:p>
    <w:p w:rsidR="00861C66" w:rsidRPr="00FF4D63" w:rsidRDefault="007E0C29" w:rsidP="00567385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Работа Комиссии оформляется протоколом. </w:t>
      </w:r>
    </w:p>
    <w:p w:rsidR="00861C66" w:rsidRPr="00FF4D63" w:rsidRDefault="007E0C29" w:rsidP="00567385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Комиссия по результатам рассмотрения вопросов принимает решения обязательные для исполнения всеми органами местного самоуправления </w:t>
      </w:r>
      <w:r w:rsidR="00861C66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 xml:space="preserve">, предприятиями, организациями и учреждениями на </w:t>
      </w:r>
      <w:r w:rsidR="00861C66" w:rsidRPr="00FF4D63">
        <w:rPr>
          <w:sz w:val="24"/>
          <w:szCs w:val="24"/>
        </w:rPr>
        <w:t xml:space="preserve">подведомственной </w:t>
      </w:r>
      <w:r w:rsidRPr="00FF4D63">
        <w:rPr>
          <w:sz w:val="24"/>
          <w:szCs w:val="24"/>
        </w:rPr>
        <w:t>территории независимо от ведомственной принадлежности (подчиненности) и форм собственности.</w:t>
      </w:r>
    </w:p>
    <w:p w:rsidR="00861C66" w:rsidRPr="00FF4D63" w:rsidRDefault="007E0C29" w:rsidP="00567385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Регистрация, учет и организация контроля исполнения решений Комиссии осуществляется секретарем.</w:t>
      </w:r>
    </w:p>
    <w:p w:rsidR="007E0C29" w:rsidRPr="00FF4D63" w:rsidRDefault="007E0C29" w:rsidP="00567385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Секретарь Комиссии организует взаимодействие  и ведет переписку с </w:t>
      </w:r>
      <w:r w:rsidR="00FD2743" w:rsidRPr="00FF4D63">
        <w:rPr>
          <w:sz w:val="24"/>
          <w:szCs w:val="24"/>
        </w:rPr>
        <w:t>взаимодействующими структура</w:t>
      </w:r>
      <w:r w:rsidR="00861C66" w:rsidRPr="00FF4D63">
        <w:rPr>
          <w:sz w:val="24"/>
          <w:szCs w:val="24"/>
        </w:rPr>
        <w:t>м</w:t>
      </w:r>
      <w:r w:rsidR="00567385" w:rsidRPr="00FF4D63">
        <w:rPr>
          <w:sz w:val="24"/>
          <w:szCs w:val="24"/>
        </w:rPr>
        <w:t>и</w:t>
      </w:r>
      <w:r w:rsidRPr="00FF4D63">
        <w:rPr>
          <w:sz w:val="24"/>
          <w:szCs w:val="24"/>
        </w:rPr>
        <w:t xml:space="preserve"> </w:t>
      </w:r>
      <w:r w:rsidR="00567385" w:rsidRPr="00FF4D63">
        <w:rPr>
          <w:sz w:val="24"/>
          <w:szCs w:val="24"/>
        </w:rPr>
        <w:t>на подведомственной территории</w:t>
      </w:r>
      <w:r w:rsidRPr="00FF4D63">
        <w:rPr>
          <w:sz w:val="24"/>
          <w:szCs w:val="24"/>
        </w:rPr>
        <w:t>.</w:t>
      </w:r>
    </w:p>
    <w:p w:rsidR="007E0C29" w:rsidRPr="00FF4D63" w:rsidRDefault="007E0C29" w:rsidP="00567385">
      <w:pPr>
        <w:pStyle w:val="af"/>
        <w:spacing w:after="0"/>
        <w:ind w:left="0"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или поручений.</w:t>
      </w:r>
    </w:p>
    <w:p w:rsidR="007E0C29" w:rsidRPr="00FF4D63" w:rsidRDefault="007E0C29" w:rsidP="00567385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FF4D63">
        <w:rPr>
          <w:sz w:val="24"/>
          <w:szCs w:val="24"/>
        </w:rPr>
        <w:t>Заседания Комиссии проводятся согласно годовому плану работы.</w:t>
      </w:r>
    </w:p>
    <w:p w:rsidR="007E0C29" w:rsidRPr="00FF4D63" w:rsidRDefault="007E0C29" w:rsidP="00C0097B">
      <w:pPr>
        <w:jc w:val="both"/>
        <w:rPr>
          <w:sz w:val="28"/>
          <w:szCs w:val="28"/>
        </w:rPr>
      </w:pPr>
      <w:r w:rsidRPr="00FF4D63">
        <w:rPr>
          <w:sz w:val="24"/>
          <w:szCs w:val="24"/>
        </w:rPr>
        <w:t xml:space="preserve">                           </w:t>
      </w:r>
      <w:r w:rsidRPr="00FF4D63">
        <w:rPr>
          <w:sz w:val="28"/>
          <w:szCs w:val="28"/>
        </w:rPr>
        <w:tab/>
      </w:r>
      <w:r w:rsidRPr="00FF4D63">
        <w:rPr>
          <w:sz w:val="28"/>
          <w:szCs w:val="28"/>
        </w:rPr>
        <w:tab/>
      </w:r>
      <w:r w:rsidRPr="00FF4D63">
        <w:rPr>
          <w:sz w:val="28"/>
          <w:szCs w:val="28"/>
        </w:rPr>
        <w:tab/>
      </w:r>
      <w:r w:rsidRPr="00FF4D63">
        <w:rPr>
          <w:sz w:val="28"/>
          <w:szCs w:val="28"/>
        </w:rPr>
        <w:tab/>
      </w:r>
      <w:r w:rsidRPr="00FF4D63">
        <w:rPr>
          <w:sz w:val="28"/>
          <w:szCs w:val="28"/>
        </w:rPr>
        <w:tab/>
      </w:r>
      <w:r w:rsidRPr="00FF4D63">
        <w:rPr>
          <w:sz w:val="28"/>
          <w:szCs w:val="28"/>
        </w:rPr>
        <w:tab/>
      </w:r>
      <w:r w:rsidRPr="00FF4D63">
        <w:rPr>
          <w:sz w:val="28"/>
          <w:szCs w:val="28"/>
        </w:rPr>
        <w:tab/>
      </w:r>
      <w:r w:rsidRPr="00FF4D63">
        <w:rPr>
          <w:sz w:val="28"/>
          <w:szCs w:val="28"/>
        </w:rPr>
        <w:tab/>
        <w:t xml:space="preserve">       </w:t>
      </w:r>
    </w:p>
    <w:p w:rsidR="007E0C29" w:rsidRPr="00FF4D63" w:rsidRDefault="007E0C29" w:rsidP="00345D2C">
      <w:pPr>
        <w:jc w:val="center"/>
        <w:rPr>
          <w:sz w:val="28"/>
          <w:szCs w:val="28"/>
        </w:rPr>
      </w:pPr>
      <w:r w:rsidRPr="00FF4D63">
        <w:rPr>
          <w:sz w:val="28"/>
          <w:szCs w:val="28"/>
        </w:rPr>
        <w:t>ФУНКЦИОНАЛЬНЫЕ ОБЯЗАННОСТИ</w:t>
      </w:r>
    </w:p>
    <w:p w:rsidR="007E0C29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председателя противопаводковой комиссии</w:t>
      </w:r>
    </w:p>
    <w:p w:rsidR="00B644B5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 xml:space="preserve">администрации </w:t>
      </w:r>
      <w:r w:rsidR="00B644B5" w:rsidRPr="00FF4D63">
        <w:rPr>
          <w:sz w:val="24"/>
          <w:szCs w:val="24"/>
        </w:rPr>
        <w:t>МО «Кордовский сельский совет»</w:t>
      </w:r>
    </w:p>
    <w:p w:rsidR="007E0C29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Курагинского района</w:t>
      </w:r>
    </w:p>
    <w:p w:rsidR="007E0C29" w:rsidRPr="00FF4D63" w:rsidRDefault="007E0C29" w:rsidP="00B644B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FF4D63">
        <w:rPr>
          <w:sz w:val="24"/>
          <w:szCs w:val="24"/>
        </w:rPr>
        <w:t>контроля за</w:t>
      </w:r>
      <w:proofErr w:type="gramEnd"/>
      <w:r w:rsidRPr="00FF4D63">
        <w:rPr>
          <w:sz w:val="24"/>
          <w:szCs w:val="24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</w:t>
      </w:r>
      <w:r w:rsidR="008674EF" w:rsidRPr="00FF4D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«Кордовский </w:t>
      </w:r>
      <w:r w:rsidR="008674EF" w:rsidRPr="00FF4D63">
        <w:rPr>
          <w:rFonts w:ascii="Times New Roman" w:hAnsi="Times New Roman" w:cs="Times New Roman"/>
          <w:sz w:val="24"/>
          <w:szCs w:val="24"/>
        </w:rPr>
        <w:lastRenderedPageBreak/>
        <w:t>сельский совет» Курагинского района</w:t>
      </w:r>
      <w:r w:rsidRPr="00FF4D63">
        <w:rPr>
          <w:sz w:val="24"/>
          <w:szCs w:val="24"/>
        </w:rPr>
        <w:t>, а в случае их возникновения – на снижение ущерба от них.</w:t>
      </w:r>
    </w:p>
    <w:p w:rsidR="008674EF" w:rsidRPr="00FF4D63" w:rsidRDefault="007E0C29" w:rsidP="00C0097B">
      <w:pPr>
        <w:jc w:val="both"/>
        <w:rPr>
          <w:sz w:val="24"/>
          <w:szCs w:val="24"/>
        </w:rPr>
      </w:pPr>
      <w:r w:rsidRPr="00FF4D63">
        <w:rPr>
          <w:sz w:val="24"/>
          <w:szCs w:val="24"/>
        </w:rPr>
        <w:t>ОН ОБЯЗАН:</w:t>
      </w:r>
    </w:p>
    <w:p w:rsidR="008674EF" w:rsidRPr="00FF4D63" w:rsidRDefault="007E0C29" w:rsidP="008674EF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В режиме функционирования «ПОВСЕДНЕВНАЯ ДЕЯТЕЛЬНОСТЬ»:</w:t>
      </w:r>
    </w:p>
    <w:p w:rsidR="008674EF" w:rsidRPr="00FF4D63" w:rsidRDefault="007E0C29" w:rsidP="008674EF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организовать разработку и своевременную корректировку Плана действий по предупреждению и ликвидации ЧС,  связанных с паводковыми явлениями на территории </w:t>
      </w:r>
      <w:r w:rsidR="008674EF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, а также остальной документации комиссии;</w:t>
      </w:r>
    </w:p>
    <w:p w:rsidR="008674EF" w:rsidRPr="00FF4D63" w:rsidRDefault="007E0C29" w:rsidP="008674EF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осуществлять руководство повседневной  деятельностью комиссии в соответствии с годовым планом работы, не менее 4-х раз в год проводить ее заседания (1 раз в квартал и по мере необходимости);</w:t>
      </w:r>
    </w:p>
    <w:p w:rsidR="008674EF" w:rsidRPr="00FF4D63" w:rsidRDefault="007E0C29" w:rsidP="008674EF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выявлять источники опасности на водных объектах и гидротехнических сооружениях, прогнозировать последствия возможных ЧС, связанных с паводковыми явлениями на территории </w:t>
      </w:r>
      <w:r w:rsidR="008674EF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,  принимать меры по их предотвращению или снижению ущерба;</w:t>
      </w:r>
    </w:p>
    <w:p w:rsidR="00BC5F45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организовать </w:t>
      </w:r>
      <w:proofErr w:type="gramStart"/>
      <w:r w:rsidRPr="00FF4D63">
        <w:rPr>
          <w:sz w:val="24"/>
          <w:szCs w:val="24"/>
        </w:rPr>
        <w:t>контроль за</w:t>
      </w:r>
      <w:proofErr w:type="gramEnd"/>
      <w:r w:rsidRPr="00FF4D63">
        <w:rPr>
          <w:sz w:val="24"/>
          <w:szCs w:val="24"/>
        </w:rPr>
        <w:t xml:space="preserve"> реализацией мер, направленных  на снижение опасности возникновения ЧС  на водных объектах и гидротехнических сооружениях;</w:t>
      </w:r>
    </w:p>
    <w:p w:rsidR="007E0C29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проводить лично подготовку членов комиссии к действиям в ЧС, связанных с паводковыми явлениями на территории </w:t>
      </w:r>
      <w:r w:rsidR="00BC5F45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 xml:space="preserve">, обеспечить их постоянную готовность к ликвидации последствий аварий ГТС и стихийных бедствий в период паводков и ледохода. </w:t>
      </w:r>
    </w:p>
    <w:p w:rsidR="00BC5F45" w:rsidRPr="00FF4D63" w:rsidRDefault="00BC5F45" w:rsidP="00C0097B">
      <w:pPr>
        <w:jc w:val="both"/>
        <w:rPr>
          <w:sz w:val="24"/>
          <w:szCs w:val="24"/>
        </w:rPr>
      </w:pPr>
    </w:p>
    <w:p w:rsidR="00BC5F45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BC5F45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с получением информации (решения, сигнала) об угрозе или возникновении ЧС, связанных с паводковыми явлениями на территории </w:t>
      </w:r>
      <w:r w:rsidR="00BC5F45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, отдать распоряжение на оповещение и сбор членов противопаводковой комиссии, прибыть на рабочее место;</w:t>
      </w:r>
    </w:p>
    <w:p w:rsidR="00BC5F45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BC5F45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оценить масштабы происшествия, размеры ущерба и последствия аварий ГТС и стихийных бедствий в период паводков и ледохода. </w:t>
      </w:r>
    </w:p>
    <w:p w:rsidR="00BC5F45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Принять экстренные меры по ликвидации последствий ЧС,  связанных с паводковыми явлениями на территории </w:t>
      </w:r>
      <w:r w:rsidR="00BC5F45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;</w:t>
      </w:r>
    </w:p>
    <w:p w:rsidR="00BC5F45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лично либо через членов комиссии осуществлять </w:t>
      </w:r>
      <w:proofErr w:type="gramStart"/>
      <w:r w:rsidRPr="00FF4D63">
        <w:rPr>
          <w:sz w:val="24"/>
          <w:szCs w:val="24"/>
        </w:rPr>
        <w:t>контроль за</w:t>
      </w:r>
      <w:proofErr w:type="gramEnd"/>
      <w:r w:rsidRPr="00FF4D63">
        <w:rPr>
          <w:sz w:val="24"/>
          <w:szCs w:val="24"/>
        </w:rPr>
        <w:t xml:space="preserve"> выполнением аварийно-спасательных и других неотложных работ в районе чрезвычайной ситуации,   связанных с паводковыми явлениями;</w:t>
      </w:r>
    </w:p>
    <w:p w:rsidR="007E0C29" w:rsidRPr="00FF4D63" w:rsidRDefault="007E0C29" w:rsidP="00BC5F45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информировать председателя комиссии по ЧС и ОПБ об обстановке, принимаемых мерах и результатах работ по ликвидации ЧС и ее последствий. </w:t>
      </w:r>
    </w:p>
    <w:p w:rsidR="007E0C29" w:rsidRPr="00FF4D63" w:rsidRDefault="007E0C29" w:rsidP="00C0097B">
      <w:pPr>
        <w:jc w:val="both"/>
        <w:rPr>
          <w:sz w:val="24"/>
          <w:szCs w:val="24"/>
        </w:rPr>
      </w:pPr>
    </w:p>
    <w:p w:rsidR="007E0C29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ФУНКЦИОНАЛЬНЫЕ ОБЯЗАННОСТИ</w:t>
      </w:r>
    </w:p>
    <w:p w:rsidR="007E0C29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заместителя председателя противопаводковой комиссии</w:t>
      </w:r>
    </w:p>
    <w:p w:rsidR="007E0C29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администрации</w:t>
      </w:r>
      <w:r w:rsidR="00715166" w:rsidRPr="00FF4D63">
        <w:rPr>
          <w:sz w:val="24"/>
          <w:szCs w:val="24"/>
        </w:rPr>
        <w:t xml:space="preserve"> МО «Кордовский сельский совет»</w:t>
      </w:r>
      <w:r w:rsidRPr="00FF4D63">
        <w:rPr>
          <w:sz w:val="24"/>
          <w:szCs w:val="24"/>
        </w:rPr>
        <w:t xml:space="preserve"> Курагинского района</w:t>
      </w:r>
    </w:p>
    <w:p w:rsidR="00715166" w:rsidRPr="00FF4D63" w:rsidRDefault="00715166" w:rsidP="00345D2C">
      <w:pPr>
        <w:jc w:val="center"/>
        <w:rPr>
          <w:sz w:val="24"/>
          <w:szCs w:val="24"/>
        </w:rPr>
      </w:pPr>
    </w:p>
    <w:p w:rsidR="007E0C29" w:rsidRPr="00FF4D63" w:rsidRDefault="007E0C29" w:rsidP="00C0097B">
      <w:pPr>
        <w:ind w:firstLine="708"/>
        <w:jc w:val="both"/>
        <w:rPr>
          <w:sz w:val="24"/>
          <w:szCs w:val="24"/>
        </w:rPr>
      </w:pPr>
      <w:proofErr w:type="gramStart"/>
      <w:r w:rsidRPr="00FF4D63">
        <w:rPr>
          <w:sz w:val="24"/>
          <w:szCs w:val="24"/>
        </w:rPr>
        <w:t xml:space="preserve">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сооружениях, направленных на снижение опасности возникновения и снижения ущерба от ЧС, связанных с паводковыми явлениями на территории </w:t>
      </w:r>
      <w:r w:rsidR="002C5E1F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, а также за организацию аварийно-</w:t>
      </w:r>
      <w:r w:rsidRPr="00FF4D63">
        <w:rPr>
          <w:sz w:val="24"/>
          <w:szCs w:val="24"/>
        </w:rPr>
        <w:lastRenderedPageBreak/>
        <w:t xml:space="preserve">спасательных и аварийно-восстановительных работ в случае возникновения чрезвычайных ситуаций и ликвидации их последствий. </w:t>
      </w:r>
      <w:proofErr w:type="gramEnd"/>
    </w:p>
    <w:p w:rsidR="007E0C29" w:rsidRPr="00FF4D63" w:rsidRDefault="007E0C29" w:rsidP="00C0097B">
      <w:pPr>
        <w:ind w:firstLine="708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ОН ОБЯЗАН:</w:t>
      </w:r>
    </w:p>
    <w:p w:rsidR="007E0C29" w:rsidRPr="00FF4D63" w:rsidRDefault="007E0C29" w:rsidP="00C0097B">
      <w:pPr>
        <w:jc w:val="both"/>
        <w:rPr>
          <w:sz w:val="24"/>
          <w:szCs w:val="24"/>
        </w:rPr>
      </w:pPr>
      <w:r w:rsidRPr="00FF4D63">
        <w:rPr>
          <w:sz w:val="24"/>
          <w:szCs w:val="24"/>
        </w:rPr>
        <w:tab/>
        <w:t>В режиме функционирования «ПОВСЕДНЕВНАЯ ДЕЯТЕЛЬНОСТЬ»:</w:t>
      </w:r>
    </w:p>
    <w:p w:rsidR="002C5E1F" w:rsidRPr="00FF4D63" w:rsidRDefault="007E0C29" w:rsidP="002C5E1F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организовать работу по прогнозированию возможных аварий ГТС и последствий стихийных бедствий в период паводков и ледохода на территории </w:t>
      </w:r>
      <w:r w:rsidR="002C5E1F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принимать участие в разработке районного Плана действий по предупреждению и ликвидации ЧС в части ситуаций, связанных с паводковыми явлениями на территории </w:t>
      </w:r>
      <w:r w:rsidR="002C5E1F" w:rsidRPr="00FF4D63">
        <w:rPr>
          <w:rFonts w:ascii="Times New Roman" w:hAnsi="Times New Roman" w:cs="Times New Roman"/>
          <w:sz w:val="24"/>
          <w:szCs w:val="24"/>
        </w:rPr>
        <w:t>муниципального образования «Кордовский сельский совет» Курагинского района</w:t>
      </w:r>
      <w:r w:rsidRPr="00FF4D63">
        <w:rPr>
          <w:sz w:val="24"/>
          <w:szCs w:val="24"/>
        </w:rPr>
        <w:t>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разрабатывать и вносить на рассмотрение комиссии мероприятия, направленные на повышение надежности и устойчивости работы организаций и предприятий;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планировать мероприятия, направленные на снижение опасности возникновения чрезвычайных ситуаций, ущерба от них;</w:t>
      </w:r>
    </w:p>
    <w:p w:rsidR="007E0C2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в отсутствие председателя противопаводковой комиссии выполнять его обязанности. </w:t>
      </w:r>
    </w:p>
    <w:p w:rsidR="00985569" w:rsidRPr="00FF4D63" w:rsidRDefault="007E0C29" w:rsidP="00C0097B">
      <w:pPr>
        <w:jc w:val="both"/>
        <w:rPr>
          <w:sz w:val="24"/>
          <w:szCs w:val="24"/>
        </w:rPr>
      </w:pPr>
      <w:r w:rsidRPr="00FF4D63">
        <w:rPr>
          <w:sz w:val="24"/>
          <w:szCs w:val="24"/>
        </w:rPr>
        <w:tab/>
        <w:t>В режимах функционирования «ПОВЫШЕННАЯ ГОТОВНОСТЬ» и «ЧРЕЗВЫЧАЙНАЯ СИТУАЦИЯ»: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с получением информации (решения, сигнала) об угрозе или возникновении ЧС, связанных с паводковыми явлениями на территории района, прибыть к месту работы комиссии;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организовать сбор информации о характере и масштабах разрушений и стихийных бедствий (паводков,  затоплений, подтоплений),  нанесенном ущербе, поражениях населения в зоне ЧС;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представить председателю противопаводковой комиссии предложения для принятия решения по организации аварийно-спасательных и других неотложных работ в районе чрезвычайной ситуации,   связанных с паводковыми явлениями;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вносить предложения по организации спасения людей и сельскохозяйственных животных, уникального оборудования, документации, материальных ценностей;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контролировать  работы  на наиболее ответственном участке;</w:t>
      </w:r>
    </w:p>
    <w:p w:rsidR="0098556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докладывать председателю комиссии по ЧС и ОПБ о ходе спасательных, восстановительных и других неотложных работ;</w:t>
      </w:r>
    </w:p>
    <w:p w:rsidR="007E0C29" w:rsidRPr="00FF4D63" w:rsidRDefault="007E0C29" w:rsidP="00985569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принять участие в работе комиссии по обследованию пострадавших объектов в целях определения возможного ущерба.          </w:t>
      </w:r>
    </w:p>
    <w:p w:rsidR="007E0C29" w:rsidRPr="00FF4D63" w:rsidRDefault="007E0C29" w:rsidP="00C0097B">
      <w:pPr>
        <w:jc w:val="both"/>
        <w:rPr>
          <w:sz w:val="24"/>
          <w:szCs w:val="24"/>
        </w:rPr>
      </w:pPr>
    </w:p>
    <w:p w:rsidR="007E0C29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ФУНКЦИОНАЛЬНЫЕ ОБЯЗАННОСТИ</w:t>
      </w:r>
    </w:p>
    <w:p w:rsidR="00860AC4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секретаря противопаводковой комиссии администрации</w:t>
      </w:r>
      <w:r w:rsidR="00860AC4" w:rsidRPr="00FF4D63">
        <w:rPr>
          <w:sz w:val="24"/>
          <w:szCs w:val="24"/>
        </w:rPr>
        <w:t xml:space="preserve"> </w:t>
      </w:r>
    </w:p>
    <w:p w:rsidR="00860AC4" w:rsidRPr="00FF4D63" w:rsidRDefault="00860AC4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МО «Кордовский сельский совет»</w:t>
      </w:r>
    </w:p>
    <w:p w:rsidR="007E0C29" w:rsidRPr="00FF4D63" w:rsidRDefault="007E0C29" w:rsidP="00345D2C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 xml:space="preserve"> Курагинского района –</w:t>
      </w:r>
    </w:p>
    <w:p w:rsidR="007E0C29" w:rsidRPr="00FF4D63" w:rsidRDefault="007E0C29" w:rsidP="00345D2C">
      <w:pPr>
        <w:jc w:val="center"/>
        <w:rPr>
          <w:sz w:val="24"/>
          <w:szCs w:val="24"/>
        </w:rPr>
      </w:pPr>
    </w:p>
    <w:p w:rsidR="00CA7353" w:rsidRPr="00FF4D63" w:rsidRDefault="007E0C29" w:rsidP="00CA7353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Секретарь комиссии отвечает за планирование мероприятий  по предупреждению и ликвидации ЧС, своевременное приведение в готовность сил и сре</w:t>
      </w:r>
      <w:proofErr w:type="gramStart"/>
      <w:r w:rsidRPr="00FF4D63">
        <w:rPr>
          <w:sz w:val="24"/>
          <w:szCs w:val="24"/>
        </w:rPr>
        <w:t>дств дл</w:t>
      </w:r>
      <w:proofErr w:type="gramEnd"/>
      <w:r w:rsidRPr="00FF4D63">
        <w:rPr>
          <w:sz w:val="24"/>
          <w:szCs w:val="24"/>
        </w:rPr>
        <w:t>я ведения АС и ДНР, обеспечение устойчивого управления в ЧС.</w:t>
      </w:r>
    </w:p>
    <w:p w:rsidR="007E0C29" w:rsidRPr="00FF4D63" w:rsidRDefault="007E0C29" w:rsidP="00CA7353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ОН ОБЯЗАН:</w:t>
      </w:r>
    </w:p>
    <w:p w:rsidR="00CA7353" w:rsidRPr="00FF4D63" w:rsidRDefault="007E0C29" w:rsidP="00C0097B">
      <w:pPr>
        <w:jc w:val="both"/>
        <w:rPr>
          <w:sz w:val="24"/>
          <w:szCs w:val="24"/>
        </w:rPr>
      </w:pPr>
      <w:r w:rsidRPr="00FF4D63">
        <w:rPr>
          <w:sz w:val="24"/>
          <w:szCs w:val="24"/>
        </w:rPr>
        <w:tab/>
        <w:t>В режиме функционирования «ПОВСЕДНЕВНАЯ ДЕЯТЕЛЬНОСТЬ»:</w:t>
      </w:r>
    </w:p>
    <w:p w:rsidR="00CA7353" w:rsidRPr="00FF4D63" w:rsidRDefault="007E0C29" w:rsidP="00CA7353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поддерживать в постоянной готовности систему связи и оповещения, периодически проводить тренировки по оповещению и сбору членов комиссии, по распоряжению председателя комиссии;</w:t>
      </w:r>
    </w:p>
    <w:p w:rsidR="00CA7353" w:rsidRPr="00FF4D63" w:rsidRDefault="007E0C29" w:rsidP="00CA7353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планировать и контролировать подготовку руководящего состава  комиссии к действиям в ЧС мирного времени;</w:t>
      </w:r>
    </w:p>
    <w:p w:rsidR="00CA7353" w:rsidRPr="00FF4D63" w:rsidRDefault="007E0C29" w:rsidP="00CA7353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lastRenderedPageBreak/>
        <w:t>- проводить систематическую работу по укомплектованию, оснащению и учету формирований повышенной готовности, поддерживать их  в постоянной готовности  к действиям в ЧС.</w:t>
      </w:r>
    </w:p>
    <w:p w:rsidR="002A01ED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2A01ED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с получением соответствующей информации (сигнала, распоряжения) прибыть на рабочее место, организовать </w:t>
      </w:r>
      <w:proofErr w:type="gramStart"/>
      <w:r w:rsidRPr="00FF4D63">
        <w:rPr>
          <w:sz w:val="24"/>
          <w:szCs w:val="24"/>
        </w:rPr>
        <w:t>контроль за</w:t>
      </w:r>
      <w:proofErr w:type="gramEnd"/>
      <w:r w:rsidRPr="00FF4D63">
        <w:rPr>
          <w:sz w:val="24"/>
          <w:szCs w:val="24"/>
        </w:rPr>
        <w:t xml:space="preserve"> прибытием членов комиссии, доложить председателю комиссии;</w:t>
      </w:r>
    </w:p>
    <w:p w:rsidR="002A01ED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оценить обстановку и подготовить предложения председателю комиссии для принятия решения;</w:t>
      </w:r>
    </w:p>
    <w:p w:rsidR="002A01ED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организовать постоянное</w:t>
      </w:r>
      <w:r w:rsidR="002A01ED" w:rsidRPr="00FF4D63">
        <w:rPr>
          <w:sz w:val="24"/>
          <w:szCs w:val="24"/>
        </w:rPr>
        <w:t xml:space="preserve"> дежурство членов комиссии</w:t>
      </w:r>
      <w:r w:rsidRPr="00FF4D63">
        <w:rPr>
          <w:sz w:val="24"/>
          <w:szCs w:val="24"/>
        </w:rPr>
        <w:t>;</w:t>
      </w:r>
    </w:p>
    <w:p w:rsidR="002A01ED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- организовать разведку, наблюдение и </w:t>
      </w:r>
      <w:proofErr w:type="gramStart"/>
      <w:r w:rsidRPr="00FF4D63">
        <w:rPr>
          <w:sz w:val="24"/>
          <w:szCs w:val="24"/>
        </w:rPr>
        <w:t>контроль за</w:t>
      </w:r>
      <w:proofErr w:type="gramEnd"/>
      <w:r w:rsidRPr="00FF4D63">
        <w:rPr>
          <w:sz w:val="24"/>
          <w:szCs w:val="24"/>
        </w:rPr>
        <w:t xml:space="preserve"> изменением обстановки, выводы и предложения докладывать  председателю комиссии;</w:t>
      </w:r>
    </w:p>
    <w:p w:rsidR="002A01ED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организовать доведение решений комиссии до исполнителей и осуществлять      контроль их выполнения;</w:t>
      </w:r>
    </w:p>
    <w:p w:rsidR="002A01ED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обеспечить соблюдение необходимых мер безопасности при проведении работ;</w:t>
      </w:r>
    </w:p>
    <w:p w:rsidR="007E0C29" w:rsidRPr="00FF4D63" w:rsidRDefault="007E0C29" w:rsidP="002A01ED">
      <w:pPr>
        <w:ind w:firstLine="709"/>
        <w:jc w:val="both"/>
        <w:rPr>
          <w:sz w:val="24"/>
          <w:szCs w:val="24"/>
        </w:rPr>
      </w:pPr>
      <w:r w:rsidRPr="00FF4D63">
        <w:rPr>
          <w:sz w:val="24"/>
          <w:szCs w:val="24"/>
        </w:rPr>
        <w:t>- возглавлять руководство, по распоряжению председателя комиссии, спасательными и другими неотложными работами   на наиболее важных и сложных участках;</w:t>
      </w:r>
    </w:p>
    <w:p w:rsidR="007E0C29" w:rsidRPr="00FF4D63" w:rsidRDefault="007E0C29" w:rsidP="00C0097B">
      <w:pPr>
        <w:widowControl w:val="0"/>
        <w:numPr>
          <w:ilvl w:val="0"/>
          <w:numId w:val="8"/>
        </w:numPr>
        <w:overflowPunct/>
        <w:jc w:val="both"/>
        <w:textAlignment w:val="auto"/>
      </w:pPr>
      <w:r w:rsidRPr="00FF4D63">
        <w:rPr>
          <w:sz w:val="24"/>
          <w:szCs w:val="24"/>
        </w:rPr>
        <w:t xml:space="preserve">докладывать председателю комиссии о ходе выполнения поставленных задач.                                </w:t>
      </w:r>
    </w:p>
    <w:p w:rsidR="007E0C29" w:rsidRPr="00FF4D63" w:rsidRDefault="007E0C29" w:rsidP="00C0097B">
      <w:pPr>
        <w:jc w:val="both"/>
      </w:pPr>
    </w:p>
    <w:p w:rsidR="007E0C29" w:rsidRPr="00FF4D63" w:rsidRDefault="007E0C29" w:rsidP="00C0097B">
      <w:pPr>
        <w:jc w:val="both"/>
        <w:rPr>
          <w:sz w:val="24"/>
          <w:szCs w:val="24"/>
        </w:rPr>
      </w:pPr>
      <w:r w:rsidRPr="00FF4D63">
        <w:rPr>
          <w:sz w:val="24"/>
          <w:szCs w:val="24"/>
        </w:rPr>
        <w:t xml:space="preserve">          </w:t>
      </w:r>
    </w:p>
    <w:p w:rsidR="007E0C29" w:rsidRPr="00FF4D63" w:rsidRDefault="007E0C29" w:rsidP="00C0097B">
      <w:pPr>
        <w:pStyle w:val="af"/>
        <w:jc w:val="both"/>
        <w:rPr>
          <w:sz w:val="28"/>
          <w:szCs w:val="28"/>
        </w:rPr>
      </w:pPr>
    </w:p>
    <w:p w:rsidR="00FF4D63" w:rsidRDefault="00FF4D63" w:rsidP="00FF4D63">
      <w:pPr>
        <w:jc w:val="right"/>
        <w:rPr>
          <w:sz w:val="24"/>
          <w:szCs w:val="24"/>
        </w:rPr>
        <w:sectPr w:rsidR="00FF4D63" w:rsidSect="00A65D7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F4D63" w:rsidRPr="002F5E16" w:rsidRDefault="00FF4D63" w:rsidP="00FF4D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 постановлению администрации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Кордовского сельсовета</w:t>
      </w:r>
    </w:p>
    <w:p w:rsidR="00FF4D63" w:rsidRPr="002978D0" w:rsidRDefault="00336A39" w:rsidP="00FF4D63">
      <w:pPr>
        <w:jc w:val="right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="00DF0064">
        <w:rPr>
          <w:sz w:val="24"/>
          <w:szCs w:val="24"/>
        </w:rPr>
        <w:t>.0</w:t>
      </w:r>
      <w:r w:rsidR="00A91AA3">
        <w:rPr>
          <w:sz w:val="24"/>
          <w:szCs w:val="24"/>
        </w:rPr>
        <w:t>2</w:t>
      </w:r>
      <w:r w:rsidR="00FF4D63" w:rsidRPr="002978D0">
        <w:rPr>
          <w:sz w:val="24"/>
          <w:szCs w:val="24"/>
        </w:rPr>
        <w:t>.</w:t>
      </w:r>
      <w:r w:rsidR="008D1B85">
        <w:rPr>
          <w:sz w:val="24"/>
          <w:szCs w:val="24"/>
        </w:rPr>
        <w:t>202</w:t>
      </w:r>
      <w:r w:rsidR="00A91AA3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FF4D63" w:rsidRPr="002978D0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7E0C29" w:rsidRPr="00FF4D63" w:rsidRDefault="00C631BE" w:rsidP="007E0C29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ПЛА</w:t>
      </w:r>
      <w:r w:rsidR="007E0C29" w:rsidRPr="00FF4D63">
        <w:rPr>
          <w:sz w:val="24"/>
          <w:szCs w:val="24"/>
        </w:rPr>
        <w:t>Н</w:t>
      </w:r>
    </w:p>
    <w:p w:rsidR="007E0C29" w:rsidRPr="00FF4D63" w:rsidRDefault="007E0C29" w:rsidP="00C631BE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>ра</w:t>
      </w:r>
      <w:r w:rsidR="00C631BE" w:rsidRPr="00FF4D63">
        <w:rPr>
          <w:sz w:val="24"/>
          <w:szCs w:val="24"/>
        </w:rPr>
        <w:t xml:space="preserve">боты </w:t>
      </w:r>
      <w:proofErr w:type="spellStart"/>
      <w:r w:rsidR="00C631BE" w:rsidRPr="00FF4D63">
        <w:rPr>
          <w:sz w:val="24"/>
          <w:szCs w:val="24"/>
        </w:rPr>
        <w:t>противопаводковой</w:t>
      </w:r>
      <w:proofErr w:type="spellEnd"/>
      <w:r w:rsidR="00C631BE" w:rsidRPr="00FF4D63">
        <w:rPr>
          <w:sz w:val="24"/>
          <w:szCs w:val="24"/>
        </w:rPr>
        <w:t xml:space="preserve"> комиссии </w:t>
      </w:r>
      <w:r w:rsidRPr="00FF4D63">
        <w:rPr>
          <w:sz w:val="24"/>
          <w:szCs w:val="24"/>
        </w:rPr>
        <w:t xml:space="preserve">на </w:t>
      </w:r>
      <w:r w:rsidR="00A91AA3">
        <w:rPr>
          <w:sz w:val="24"/>
          <w:szCs w:val="24"/>
        </w:rPr>
        <w:t>2023</w:t>
      </w:r>
      <w:r w:rsidR="008D1B85">
        <w:rPr>
          <w:sz w:val="24"/>
          <w:szCs w:val="24"/>
        </w:rPr>
        <w:t xml:space="preserve"> </w:t>
      </w:r>
      <w:r w:rsidR="002C4154" w:rsidRPr="00FF4D63">
        <w:rPr>
          <w:sz w:val="24"/>
          <w:szCs w:val="24"/>
        </w:rPr>
        <w:t xml:space="preserve"> </w:t>
      </w:r>
      <w:r w:rsidRPr="00FF4D63">
        <w:rPr>
          <w:sz w:val="24"/>
          <w:szCs w:val="24"/>
        </w:rPr>
        <w:t>год</w:t>
      </w:r>
      <w:r w:rsidR="002C4154" w:rsidRPr="00FF4D63">
        <w:rPr>
          <w:sz w:val="24"/>
          <w:szCs w:val="24"/>
        </w:rPr>
        <w:t>.</w:t>
      </w:r>
    </w:p>
    <w:p w:rsidR="007E0C29" w:rsidRPr="00FF4D63" w:rsidRDefault="007E0C29" w:rsidP="007E0C29">
      <w:pPr>
        <w:jc w:val="center"/>
        <w:rPr>
          <w:sz w:val="24"/>
          <w:szCs w:val="24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158"/>
        <w:gridCol w:w="1480"/>
        <w:gridCol w:w="2230"/>
      </w:tblGrid>
      <w:tr w:rsidR="00D01292" w:rsidRPr="00D01292" w:rsidTr="00D01292">
        <w:trPr>
          <w:trHeight w:val="363"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Осуществить организационные меры по предупреждению чрезвычайных ситуаций и ликвидации последствий стихийных бедствий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весеннего паводка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Привести в готовность населенные пункты   для работы в условиях возможного затопления при половодье, </w:t>
            </w:r>
            <w:proofErr w:type="gramStart"/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разработанных мероприятий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взаимодействии с соответствующими службами и организациями определить комплекс мер по эвакуации и обеспечению жизнедеятельности людей, сохранения материально-технических ценностей, определению мест спасения с/х животных, организация связи и информирования на случай затопления населенных пунктов.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определения масштабов, объемов, участка работ и проведения подрывов льда в заторах выделение людей из местного населения в помощь группе ледовой разведки и взрывникам.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ледовыми переходами и своевременная установка предупредительных знаков о запрете движения.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в населенных пунктах  о возможном подтоплении, проинформировать население о действиях в условиях чрезвычайной ситуации обходом по дворам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 администрации, депутаты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  эвакуации жителей  на период весеннего паводка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 администрации</w:t>
            </w:r>
          </w:p>
        </w:tc>
      </w:tr>
      <w:tr w:rsidR="00D01292" w:rsidRPr="00D01292" w:rsidTr="00D0129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Предусмотреть комплекс мер по организованному выводу из зон стихийного бедствия пострадавшего населения, предотвращению и пресечению мародерства. Краж и обеспечению сохранности имущества граждан, предприятий и организаций. Систематически отслеживать оперативную обстановку в зонах затопления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ледохода, паводка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292" w:rsidRPr="00D01292" w:rsidRDefault="00D01292" w:rsidP="00D01292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сельсовета, специалисты администрации</w:t>
            </w:r>
          </w:p>
        </w:tc>
      </w:tr>
    </w:tbl>
    <w:p w:rsidR="00D01292" w:rsidRPr="00D01292" w:rsidRDefault="00D01292" w:rsidP="00D01292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292" w:rsidRPr="00D01292" w:rsidRDefault="00D01292" w:rsidP="00D01292">
      <w:pPr>
        <w:suppressAutoHyphens w:val="0"/>
        <w:overflowPunct/>
        <w:autoSpaceDE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1292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Примечание: В паводковый период ежедневно сообщать о развитии паводковой обстановки  по состоянию на 8.00 и 17.00 в отдел </w:t>
      </w:r>
      <w:r w:rsidR="00C7048A">
        <w:rPr>
          <w:rFonts w:ascii="Times New Roman" w:hAnsi="Times New Roman" w:cs="Times New Roman"/>
          <w:sz w:val="24"/>
          <w:szCs w:val="24"/>
          <w:lang w:eastAsia="ru-RU"/>
        </w:rPr>
        <w:t>ГО и ЧС  по телефону 112, 2-53-5</w:t>
      </w:r>
      <w:r w:rsidRPr="00D01292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7E0C29" w:rsidRPr="00FF4D63" w:rsidRDefault="007E0C29" w:rsidP="007E0C29">
      <w:pPr>
        <w:ind w:firstLine="708"/>
      </w:pPr>
    </w:p>
    <w:p w:rsidR="007E0C29" w:rsidRPr="00FF4D63" w:rsidRDefault="007E0C29" w:rsidP="007E0C29">
      <w:pPr>
        <w:jc w:val="center"/>
        <w:rPr>
          <w:sz w:val="24"/>
          <w:szCs w:val="24"/>
        </w:rPr>
      </w:pPr>
      <w:r w:rsidRPr="00FF4D63">
        <w:rPr>
          <w:sz w:val="24"/>
          <w:szCs w:val="24"/>
        </w:rPr>
        <w:t xml:space="preserve">               </w:t>
      </w:r>
    </w:p>
    <w:p w:rsidR="00FF4D63" w:rsidRDefault="00FF4D63" w:rsidP="00FF4D63">
      <w:pPr>
        <w:jc w:val="right"/>
        <w:rPr>
          <w:sz w:val="24"/>
          <w:szCs w:val="24"/>
        </w:rPr>
        <w:sectPr w:rsidR="00FF4D63" w:rsidSect="00A65D7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F4D63" w:rsidRPr="002F5E16" w:rsidRDefault="00FF4D63" w:rsidP="00FF4D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 постановлению администрации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Кордовского сельсовета</w:t>
      </w:r>
    </w:p>
    <w:p w:rsidR="00FF4D63" w:rsidRPr="002978D0" w:rsidRDefault="00FF4D63" w:rsidP="00FF4D63">
      <w:pPr>
        <w:jc w:val="right"/>
        <w:rPr>
          <w:rFonts w:ascii="Arial" w:hAnsi="Arial" w:cs="Arial"/>
          <w:sz w:val="28"/>
          <w:szCs w:val="28"/>
        </w:rPr>
      </w:pPr>
      <w:r w:rsidRPr="002978D0"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Pr="002978D0">
        <w:rPr>
          <w:sz w:val="24"/>
          <w:szCs w:val="24"/>
        </w:rPr>
        <w:t>.0</w:t>
      </w:r>
      <w:r w:rsidR="00A91AA3">
        <w:rPr>
          <w:sz w:val="24"/>
          <w:szCs w:val="24"/>
        </w:rPr>
        <w:t>2</w:t>
      </w:r>
      <w:r w:rsidR="00DF0064">
        <w:rPr>
          <w:sz w:val="24"/>
          <w:szCs w:val="24"/>
        </w:rPr>
        <w:t>.</w:t>
      </w:r>
      <w:r w:rsidR="008D1B85">
        <w:rPr>
          <w:sz w:val="24"/>
          <w:szCs w:val="24"/>
        </w:rPr>
        <w:t>202</w:t>
      </w:r>
      <w:r w:rsidR="00A91AA3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DF0064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7E0C29" w:rsidRPr="00FF4D63" w:rsidRDefault="007E0C29" w:rsidP="007E0C29">
      <w:pPr>
        <w:jc w:val="right"/>
      </w:pPr>
      <w:r w:rsidRPr="00FF4D63">
        <w:t xml:space="preserve">                                                                                              </w:t>
      </w:r>
    </w:p>
    <w:p w:rsidR="007E0C29" w:rsidRPr="00FF4D63" w:rsidRDefault="007E0C29" w:rsidP="007E0C29"/>
    <w:p w:rsidR="00DD3C87" w:rsidRPr="00DD3C87" w:rsidRDefault="00DD3C87" w:rsidP="00DD3C87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D3C87">
        <w:rPr>
          <w:rFonts w:ascii="Times New Roman" w:hAnsi="Times New Roman" w:cs="Times New Roman"/>
          <w:bCs/>
          <w:sz w:val="24"/>
          <w:szCs w:val="24"/>
          <w:lang w:eastAsia="ru-RU"/>
        </w:rPr>
        <w:t>СПИСОК СИЛ И СРЕДСТВ,</w:t>
      </w:r>
    </w:p>
    <w:p w:rsidR="00DD3C87" w:rsidRPr="00DD3C87" w:rsidRDefault="00DD3C87" w:rsidP="00DD3C87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3C87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ПРИВЛЕКАЕМЫХ, ПО СОГЛАСОВАНИЮ, К ПРЕДУПРЕЖДЕНИЮ </w:t>
      </w:r>
      <w:r w:rsidR="009A245F" w:rsidRPr="009A245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3C87">
        <w:rPr>
          <w:rFonts w:ascii="Times New Roman" w:hAnsi="Times New Roman" w:cs="Times New Roman"/>
          <w:sz w:val="24"/>
          <w:szCs w:val="24"/>
          <w:lang w:eastAsia="ru-RU"/>
        </w:rPr>
        <w:t>И ЛИКВИДАЦИИ ЧС, ВЫЗВАННЫХ ПАВОДКОМ</w:t>
      </w:r>
    </w:p>
    <w:p w:rsidR="00DD3C87" w:rsidRPr="00DD3C87" w:rsidRDefault="00DD3C87" w:rsidP="00DD3C87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1604"/>
        <w:gridCol w:w="1392"/>
        <w:gridCol w:w="10"/>
        <w:gridCol w:w="4349"/>
      </w:tblGrid>
      <w:tr w:rsidR="00DD3C87" w:rsidRPr="00DD3C87" w:rsidTr="00C119D0"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Наименование предприятия, </w:t>
            </w: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организации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Наименование </w:t>
            </w: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техники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Цель привлечения</w:t>
            </w:r>
          </w:p>
        </w:tc>
      </w:tr>
      <w:tr w:rsidR="00DD3C87" w:rsidRPr="00DD3C87" w:rsidTr="00C119D0"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Курагинский </w:t>
            </w:r>
            <w:proofErr w:type="spellStart"/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промхоз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Автомобиль ГАЗ-53</w:t>
            </w:r>
            <w:proofErr w:type="gramStart"/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 Б</w:t>
            </w:r>
            <w:proofErr w:type="gramEnd"/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Автомобиль УАЗ</w:t>
            </w: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2 человека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Для проведе</w:t>
            </w:r>
            <w:r w:rsidR="005B3EE1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ния аварийно-спасательных работ</w:t>
            </w:r>
          </w:p>
        </w:tc>
      </w:tr>
      <w:tr w:rsidR="00DD3C87" w:rsidRPr="00DD3C87" w:rsidTr="00C119D0"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Предприниматель </w:t>
            </w:r>
            <w:proofErr w:type="spellStart"/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Нечупей</w:t>
            </w:r>
            <w:proofErr w:type="spellEnd"/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 xml:space="preserve">  А.В.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Автомобиль Урал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1 человек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Для проведения аварийно-спасательных работ, берегоукрепительных работ и других неотложных работ</w:t>
            </w:r>
          </w:p>
        </w:tc>
      </w:tr>
      <w:tr w:rsidR="00DD3C87" w:rsidRPr="00DD3C87" w:rsidTr="00C119D0">
        <w:trPr>
          <w:trHeight w:val="1000"/>
        </w:trPr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УАЗ- 3962</w:t>
            </w: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C87" w:rsidRPr="00DD3C87" w:rsidRDefault="00DD3C87" w:rsidP="00A91AA3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Для проведения аварийно-спасательных и других неотложных работ</w:t>
            </w:r>
          </w:p>
        </w:tc>
      </w:tr>
      <w:tr w:rsidR="00DD3C87" w:rsidRPr="00DD3C87" w:rsidTr="00C119D0">
        <w:trPr>
          <w:trHeight w:val="1080"/>
        </w:trPr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внутренних дел Курагинского района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 отдела внутренних дел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охраны общественно</w:t>
            </w:r>
            <w:r w:rsidR="005B3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порядка в населенных пунктах</w:t>
            </w:r>
          </w:p>
        </w:tc>
      </w:tr>
      <w:tr w:rsidR="00DD3C87" w:rsidRPr="00DD3C87" w:rsidTr="00C119D0">
        <w:trPr>
          <w:trHeight w:val="1080"/>
        </w:trPr>
        <w:tc>
          <w:tcPr>
            <w:tcW w:w="11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9A245F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 «</w:t>
            </w:r>
            <w:proofErr w:type="spellStart"/>
            <w:r w:rsidR="00DD3C87"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КрайДЭО</w:t>
            </w:r>
            <w:proofErr w:type="spellEnd"/>
            <w:r w:rsidR="00DD3C87"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ДТ-75 бульдозер</w:t>
            </w: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Экскаватор ЭО-2621</w:t>
            </w: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Грейдер ДЗ-180 гос. номер 80-53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C87" w:rsidRPr="00DD3C87" w:rsidRDefault="00DD3C87" w:rsidP="00DD3C87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C8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Для проведения аварийно-спасательных работ, берегоукрепительных раб</w:t>
            </w:r>
            <w:r w:rsidR="005B3EE1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от и других неотложных работ</w:t>
            </w:r>
          </w:p>
        </w:tc>
      </w:tr>
    </w:tbl>
    <w:p w:rsidR="00DD3C87" w:rsidRPr="00DD3C87" w:rsidRDefault="00DD3C87" w:rsidP="00DD3C87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C87" w:rsidRPr="00DD3C87" w:rsidRDefault="00DD3C87" w:rsidP="00DD3C87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C87" w:rsidRPr="00DD3C87" w:rsidRDefault="00DD3C87" w:rsidP="00DD3C87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3C87">
        <w:rPr>
          <w:rFonts w:ascii="Times New Roman" w:hAnsi="Times New Roman" w:cs="Times New Roman"/>
          <w:sz w:val="24"/>
          <w:szCs w:val="24"/>
          <w:lang w:eastAsia="ru-RU"/>
        </w:rPr>
        <w:t>Примечание: оплату за выполненную работу   производить за фактически выполненный объем работ или почасовая оплата машино-часа.</w:t>
      </w:r>
    </w:p>
    <w:p w:rsidR="007E0C29" w:rsidRPr="00FF4D63" w:rsidRDefault="007E0C29" w:rsidP="007E0C29">
      <w:pPr>
        <w:jc w:val="center"/>
      </w:pPr>
    </w:p>
    <w:p w:rsidR="0099599A" w:rsidRPr="00FF4D63" w:rsidRDefault="0099599A" w:rsidP="005A5AF7">
      <w:pPr>
        <w:jc w:val="center"/>
      </w:pPr>
    </w:p>
    <w:p w:rsidR="00FF4D63" w:rsidRDefault="00FF4D63" w:rsidP="00FF4D63">
      <w:pPr>
        <w:jc w:val="right"/>
        <w:rPr>
          <w:sz w:val="24"/>
          <w:szCs w:val="24"/>
        </w:rPr>
        <w:sectPr w:rsidR="00FF4D63" w:rsidSect="00A65D7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F4D63" w:rsidRPr="002F5E16" w:rsidRDefault="00FF4D63" w:rsidP="00FF4D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 постановлению администрации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Кордовского сельсовета</w:t>
      </w:r>
    </w:p>
    <w:p w:rsidR="00FF4D63" w:rsidRPr="002978D0" w:rsidRDefault="009A245F" w:rsidP="00FF4D63">
      <w:pPr>
        <w:jc w:val="right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="00FF4D63" w:rsidRPr="002978D0">
        <w:rPr>
          <w:sz w:val="24"/>
          <w:szCs w:val="24"/>
        </w:rPr>
        <w:t>.0</w:t>
      </w:r>
      <w:r w:rsidR="00F67899">
        <w:rPr>
          <w:sz w:val="24"/>
          <w:szCs w:val="24"/>
        </w:rPr>
        <w:t>2</w:t>
      </w:r>
      <w:r w:rsidR="008E6986">
        <w:rPr>
          <w:sz w:val="24"/>
          <w:szCs w:val="24"/>
        </w:rPr>
        <w:t>.</w:t>
      </w:r>
      <w:r w:rsidR="008D1B85">
        <w:rPr>
          <w:sz w:val="24"/>
          <w:szCs w:val="24"/>
        </w:rPr>
        <w:t>202</w:t>
      </w:r>
      <w:r w:rsidR="00F67899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8E6986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7E0C29" w:rsidRPr="00FF4D63" w:rsidRDefault="007E0C29" w:rsidP="007E0C29">
      <w:pPr>
        <w:ind w:left="5664" w:firstLine="708"/>
        <w:jc w:val="center"/>
      </w:pPr>
    </w:p>
    <w:p w:rsidR="00C82918" w:rsidRPr="00C82918" w:rsidRDefault="00C82918" w:rsidP="00C82918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C82918" w:rsidRPr="00C82918" w:rsidRDefault="00C82918" w:rsidP="00C82918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>группы помощи пострадавшим</w:t>
      </w:r>
    </w:p>
    <w:p w:rsidR="00C82918" w:rsidRPr="00C82918" w:rsidRDefault="00C82918" w:rsidP="00C82918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18" w:rsidRPr="00C82918" w:rsidRDefault="0065635C" w:rsidP="00C82918">
      <w:pPr>
        <w:suppressAutoHyphens w:val="0"/>
        <w:overflowPunct/>
        <w:autoSpaceDE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. Группа помощи пострадавшим – ответственные за поставку техники </w:t>
      </w:r>
      <w:r w:rsidR="00873A37">
        <w:rPr>
          <w:rFonts w:ascii="Times New Roman" w:hAnsi="Times New Roman" w:cs="Times New Roman"/>
          <w:sz w:val="28"/>
          <w:szCs w:val="28"/>
          <w:lang w:eastAsia="ru-RU"/>
        </w:rPr>
        <w:t>Арсентьев Борис Петрович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– директор ООО «Курагинский </w:t>
      </w:r>
      <w:proofErr w:type="spellStart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промхоз</w:t>
      </w:r>
      <w:proofErr w:type="spellEnd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Нечупей</w:t>
      </w:r>
      <w:proofErr w:type="spellEnd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 Владимирович – </w:t>
      </w:r>
      <w:r w:rsidR="00436985">
        <w:rPr>
          <w:rFonts w:ascii="Times New Roman" w:hAnsi="Times New Roman" w:cs="Times New Roman"/>
          <w:sz w:val="28"/>
          <w:szCs w:val="28"/>
          <w:lang w:eastAsia="ru-RU"/>
        </w:rPr>
        <w:t>индивидуальный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предприниматель, </w:t>
      </w:r>
      <w:r w:rsidR="00D84E54">
        <w:rPr>
          <w:rFonts w:ascii="Times New Roman" w:hAnsi="Times New Roman" w:cs="Times New Roman"/>
          <w:sz w:val="28"/>
          <w:szCs w:val="28"/>
          <w:lang w:eastAsia="ru-RU"/>
        </w:rPr>
        <w:t>Половиков Владимир Леонидович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– мастер Курагинского филиала ГП </w:t>
      </w:r>
      <w:proofErr w:type="spellStart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КрайДЭО</w:t>
      </w:r>
      <w:proofErr w:type="spellEnd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Кордовский участок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        состав группы: 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34FA">
        <w:rPr>
          <w:rFonts w:ascii="Times New Roman" w:hAnsi="Times New Roman" w:cs="Times New Roman"/>
          <w:sz w:val="28"/>
          <w:szCs w:val="28"/>
          <w:lang w:eastAsia="ru-RU"/>
        </w:rPr>
        <w:t>Фомин Николай Анатольевич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– водитель;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Несяев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Николай Васильевич – водитель;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Ярусов Андрей Сергеевич – водитель; 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>- Кугушев Борис Александрович – водитель;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50A84">
        <w:rPr>
          <w:rFonts w:ascii="Times New Roman" w:hAnsi="Times New Roman" w:cs="Times New Roman"/>
          <w:sz w:val="28"/>
          <w:szCs w:val="28"/>
          <w:lang w:eastAsia="ru-RU"/>
        </w:rPr>
        <w:t>Пукалов</w:t>
      </w:r>
      <w:proofErr w:type="spellEnd"/>
      <w:r w:rsidR="00F50A84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Алексеевич – тракторист.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18" w:rsidRPr="00C82918" w:rsidRDefault="0065635C" w:rsidP="00C82918">
      <w:pPr>
        <w:suppressAutoHyphens w:val="0"/>
        <w:overflowPunct/>
        <w:autoSpaceDE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. Группа разъяснительной работы среди населения о правилах поведения на случай затопления, подтопления и чрезвычайных ситуаций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ответственная за разъяснительную работу среди населения - 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br/>
        <w:t>Булатова Ирина Михайловна зам. главы Кордовского сельсовета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        Состав группы: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>- Рожкова Л</w:t>
      </w:r>
      <w:r w:rsidR="00510F09">
        <w:rPr>
          <w:rFonts w:ascii="Times New Roman" w:hAnsi="Times New Roman" w:cs="Times New Roman"/>
          <w:sz w:val="28"/>
          <w:szCs w:val="28"/>
          <w:lang w:eastAsia="ru-RU"/>
        </w:rPr>
        <w:t xml:space="preserve">юдмила Викторовна – специалист 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>администрации;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Пирогова Наталья Викторовна – </w:t>
      </w:r>
      <w:r w:rsidR="00C9346B">
        <w:rPr>
          <w:rFonts w:ascii="Times New Roman" w:hAnsi="Times New Roman" w:cs="Times New Roman"/>
          <w:sz w:val="28"/>
          <w:szCs w:val="28"/>
          <w:lang w:eastAsia="ru-RU"/>
        </w:rPr>
        <w:t>истопник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администрации;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Смаль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Александровна – медицинская сестра </w:t>
      </w:r>
      <w:proofErr w:type="gram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Кордовского</w:t>
      </w:r>
      <w:proofErr w:type="gram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2918" w:rsidRPr="00C82918" w:rsidRDefault="00C82918" w:rsidP="00C82918">
      <w:pPr>
        <w:suppressAutoHyphens w:val="0"/>
        <w:overflowPunct/>
        <w:autoSpaceDE/>
        <w:ind w:left="18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0F09">
        <w:rPr>
          <w:rFonts w:ascii="Times New Roman" w:hAnsi="Times New Roman" w:cs="Times New Roman"/>
          <w:sz w:val="28"/>
          <w:szCs w:val="28"/>
          <w:lang w:eastAsia="ru-RU"/>
        </w:rPr>
        <w:t>Николаева Натал</w:t>
      </w:r>
      <w:r w:rsidR="00C6634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10F09">
        <w:rPr>
          <w:rFonts w:ascii="Times New Roman" w:hAnsi="Times New Roman" w:cs="Times New Roman"/>
          <w:sz w:val="28"/>
          <w:szCs w:val="28"/>
          <w:lang w:eastAsia="ru-RU"/>
        </w:rPr>
        <w:t>я Олеговна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- специалист администрации.</w:t>
      </w:r>
    </w:p>
    <w:p w:rsidR="00C82918" w:rsidRPr="00C82918" w:rsidRDefault="00C82918" w:rsidP="00C82918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18" w:rsidRPr="00C82918" w:rsidRDefault="0065635C" w:rsidP="00C82918">
      <w:pPr>
        <w:suppressAutoHyphens w:val="0"/>
        <w:overflowPunct/>
        <w:autoSpaceDE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. Группа оповещения </w:t>
      </w:r>
    </w:p>
    <w:p w:rsidR="00C82918" w:rsidRPr="00C82918" w:rsidRDefault="00C82918" w:rsidP="00C82918">
      <w:pPr>
        <w:suppressAutoHyphens w:val="0"/>
        <w:overflowPunct/>
        <w:autoSpaceDE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за оповещение – Булатова Ирина Михайловна - зам. главы  администрации Кордовского сельсовета.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        Состав группы: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Пирогова Наталья Викторовна – </w:t>
      </w:r>
      <w:r w:rsidR="007D0B91">
        <w:rPr>
          <w:rFonts w:ascii="Times New Roman" w:hAnsi="Times New Roman" w:cs="Times New Roman"/>
          <w:sz w:val="28"/>
          <w:szCs w:val="28"/>
          <w:lang w:eastAsia="ru-RU"/>
        </w:rPr>
        <w:t>истопник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администрации;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>- Рябцева Ирина Александровна – специалист УСЗН;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Цыбина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Анатольевна – социальный работник  УСЗН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Лагунова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Вероника Юрьевна – социальный работник УСЗН;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Аверькина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Юрьевна – уборщица </w:t>
      </w:r>
      <w:proofErr w:type="gram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Кордовского</w:t>
      </w:r>
      <w:proofErr w:type="gram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СДК;</w:t>
      </w:r>
    </w:p>
    <w:p w:rsidR="00C82918" w:rsidRPr="00C82918" w:rsidRDefault="00C82918" w:rsidP="00C82918">
      <w:pPr>
        <w:suppressAutoHyphens w:val="0"/>
        <w:overflowPunct/>
        <w:autoSpaceDE/>
        <w:ind w:left="18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>- Маркина Анна Викторовна – главный бухгалтер администрации Кордовского сельсовета.</w:t>
      </w:r>
    </w:p>
    <w:p w:rsidR="00C82918" w:rsidRDefault="00C82918" w:rsidP="00C82918">
      <w:pPr>
        <w:tabs>
          <w:tab w:val="num" w:pos="0"/>
        </w:tabs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1EA9" w:rsidRDefault="00631EA9" w:rsidP="00C82918">
      <w:pPr>
        <w:tabs>
          <w:tab w:val="num" w:pos="0"/>
        </w:tabs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EA9" w:rsidRDefault="00631EA9" w:rsidP="00C82918">
      <w:pPr>
        <w:tabs>
          <w:tab w:val="num" w:pos="0"/>
        </w:tabs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E54" w:rsidRPr="00C82918" w:rsidRDefault="00D84E54" w:rsidP="00C82918">
      <w:pPr>
        <w:tabs>
          <w:tab w:val="num" w:pos="0"/>
        </w:tabs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918" w:rsidRPr="00C82918" w:rsidRDefault="0065635C" w:rsidP="00C82918">
      <w:pPr>
        <w:suppressAutoHyphens w:val="0"/>
        <w:overflowPunct/>
        <w:autoSpaceDE/>
        <w:ind w:firstLine="90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. Группа размещения</w:t>
      </w:r>
    </w:p>
    <w:p w:rsidR="00C82918" w:rsidRPr="00C82918" w:rsidRDefault="00C82918" w:rsidP="00C82918">
      <w:pPr>
        <w:suppressAutoHyphens w:val="0"/>
        <w:overflowPunct/>
        <w:autoSpaceDE/>
        <w:ind w:firstLine="90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Ответственный за прием размещения  граждан из зоны затопления и подтопления – Гнатюк Оксана Григорьевна директор Кордовск</w:t>
      </w:r>
      <w:r w:rsidR="00D84E5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E54">
        <w:rPr>
          <w:rFonts w:ascii="Times New Roman" w:hAnsi="Times New Roman" w:cs="Times New Roman"/>
          <w:sz w:val="28"/>
          <w:szCs w:val="28"/>
          <w:lang w:eastAsia="ru-RU"/>
        </w:rPr>
        <w:t>СДК</w:t>
      </w:r>
      <w:r w:rsidRPr="00C8291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2918" w:rsidRPr="00C82918" w:rsidRDefault="00C82918" w:rsidP="00C82918">
      <w:pPr>
        <w:suppressAutoHyphens w:val="0"/>
        <w:overflowPunct/>
        <w:autoSpaceDE/>
        <w:ind w:firstLine="90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     Состав группы:</w:t>
      </w:r>
    </w:p>
    <w:p w:rsidR="00C82918" w:rsidRPr="00C82918" w:rsidRDefault="00C636A7" w:rsidP="00C82918">
      <w:pPr>
        <w:numPr>
          <w:ilvl w:val="0"/>
          <w:numId w:val="9"/>
        </w:numPr>
        <w:suppressAutoHyphens w:val="0"/>
        <w:overflowPunct/>
        <w:autoSpaceDE/>
        <w:ind w:left="0" w:firstLine="54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Базаркина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Геннадьевна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– заведующая филиалом библиотеки;</w:t>
      </w:r>
    </w:p>
    <w:p w:rsidR="00C82918" w:rsidRPr="00C82918" w:rsidRDefault="007D0B91" w:rsidP="00C82918">
      <w:pPr>
        <w:numPr>
          <w:ilvl w:val="0"/>
          <w:numId w:val="9"/>
        </w:numPr>
        <w:suppressAutoHyphens w:val="0"/>
        <w:overflowPunct/>
        <w:autoSpaceDE/>
        <w:ind w:left="0" w:firstLine="54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Половикова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</w:t>
      </w:r>
      <w:r w:rsidR="00622BB2">
        <w:rPr>
          <w:rFonts w:ascii="Times New Roman" w:hAnsi="Times New Roman" w:cs="Times New Roman"/>
          <w:sz w:val="28"/>
          <w:szCs w:val="28"/>
          <w:lang w:eastAsia="ru-RU"/>
        </w:rPr>
        <w:t>Игоревна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– рук</w:t>
      </w:r>
      <w:proofErr w:type="gramStart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ружка Кордовского СДК;</w:t>
      </w:r>
    </w:p>
    <w:p w:rsidR="00C82918" w:rsidRPr="00C82918" w:rsidRDefault="001A3C73" w:rsidP="00C82918">
      <w:pPr>
        <w:numPr>
          <w:ilvl w:val="0"/>
          <w:numId w:val="9"/>
        </w:numPr>
        <w:suppressAutoHyphens w:val="0"/>
        <w:overflowPunct/>
        <w:autoSpaceDE/>
        <w:ind w:left="0" w:firstLine="54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Анна Ивановна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– фельдшер </w:t>
      </w:r>
      <w:proofErr w:type="gramStart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Кордовского</w:t>
      </w:r>
      <w:proofErr w:type="gramEnd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82918" w:rsidRPr="00C82918" w:rsidRDefault="00C82918" w:rsidP="00C82918">
      <w:pPr>
        <w:numPr>
          <w:ilvl w:val="0"/>
          <w:numId w:val="9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>Лаптева Виктория Викторовна – истопник Кордовского СДК.</w:t>
      </w:r>
    </w:p>
    <w:p w:rsidR="00C82918" w:rsidRPr="00C82918" w:rsidRDefault="00C82918" w:rsidP="00C82918">
      <w:pPr>
        <w:suppressAutoHyphens w:val="0"/>
        <w:overflowPunct/>
        <w:autoSpaceDE/>
        <w:ind w:firstLine="54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82918" w:rsidRPr="00C82918" w:rsidRDefault="0065635C" w:rsidP="00C82918">
      <w:pPr>
        <w:suppressAutoHyphens w:val="0"/>
        <w:overflowPunct/>
        <w:autoSpaceDE/>
        <w:ind w:left="900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82918" w:rsidRPr="00C82918">
        <w:rPr>
          <w:rFonts w:ascii="Times New Roman" w:hAnsi="Times New Roman" w:cs="Times New Roman"/>
          <w:sz w:val="28"/>
          <w:szCs w:val="28"/>
          <w:lang w:eastAsia="ru-RU"/>
        </w:rPr>
        <w:t>. Группа  организации питания</w:t>
      </w:r>
    </w:p>
    <w:p w:rsidR="00C82918" w:rsidRPr="00C82918" w:rsidRDefault="00C82918" w:rsidP="00C82918">
      <w:pPr>
        <w:suppressAutoHyphens w:val="0"/>
        <w:overflowPunct/>
        <w:autoSpaceDE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Ответственный за организацию питания – Сухачева Евгения Евгеньевна художественный руководитель Кордовского СДК</w:t>
      </w:r>
      <w:proofErr w:type="gramEnd"/>
    </w:p>
    <w:p w:rsidR="00C82918" w:rsidRPr="00C82918" w:rsidRDefault="00C82918" w:rsidP="00C82918">
      <w:pPr>
        <w:suppressAutoHyphens w:val="0"/>
        <w:overflowPunct/>
        <w:autoSpaceDE/>
        <w:ind w:left="60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    Состав группы:</w:t>
      </w:r>
    </w:p>
    <w:p w:rsidR="00C82918" w:rsidRPr="00C82918" w:rsidRDefault="00C82918" w:rsidP="00C82918">
      <w:pPr>
        <w:numPr>
          <w:ilvl w:val="0"/>
          <w:numId w:val="9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Аверькина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Юрьевна – уборщица </w:t>
      </w:r>
      <w:proofErr w:type="gram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Кордовского</w:t>
      </w:r>
      <w:proofErr w:type="gram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СДК;</w:t>
      </w:r>
    </w:p>
    <w:p w:rsidR="00C82918" w:rsidRPr="00C82918" w:rsidRDefault="00C82918" w:rsidP="00C82918">
      <w:pPr>
        <w:numPr>
          <w:ilvl w:val="0"/>
          <w:numId w:val="9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918">
        <w:rPr>
          <w:rFonts w:ascii="Times New Roman" w:hAnsi="Times New Roman" w:cs="Times New Roman"/>
          <w:sz w:val="28"/>
          <w:szCs w:val="28"/>
          <w:lang w:eastAsia="ru-RU"/>
        </w:rPr>
        <w:t>Алексеева Ольга Владимировна – истопник Кордовского СДК;</w:t>
      </w:r>
    </w:p>
    <w:p w:rsidR="00C82918" w:rsidRPr="00C82918" w:rsidRDefault="00C82918" w:rsidP="00C82918">
      <w:pPr>
        <w:numPr>
          <w:ilvl w:val="0"/>
          <w:numId w:val="9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2918">
        <w:rPr>
          <w:rFonts w:ascii="Times New Roman" w:hAnsi="Times New Roman" w:cs="Times New Roman"/>
          <w:sz w:val="28"/>
          <w:szCs w:val="28"/>
          <w:lang w:eastAsia="ru-RU"/>
        </w:rPr>
        <w:t>Базаркина</w:t>
      </w:r>
      <w:proofErr w:type="spellEnd"/>
      <w:r w:rsidRPr="00C82918"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Геннадьевна – заведующая филиалом библиотеки.</w:t>
      </w:r>
    </w:p>
    <w:p w:rsidR="00C82918" w:rsidRPr="00C82918" w:rsidRDefault="00C82918" w:rsidP="00C82918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0C29" w:rsidRPr="00FF4D63" w:rsidRDefault="007E0C29" w:rsidP="007E0C29">
      <w:pPr>
        <w:jc w:val="center"/>
        <w:rPr>
          <w:sz w:val="24"/>
          <w:szCs w:val="24"/>
        </w:rPr>
      </w:pPr>
    </w:p>
    <w:p w:rsidR="007E0C29" w:rsidRPr="00FF4D63" w:rsidRDefault="007E0C29" w:rsidP="007E0C29"/>
    <w:p w:rsidR="00FF4D63" w:rsidRDefault="00FF4D63">
      <w:pPr>
        <w:tabs>
          <w:tab w:val="left" w:pos="0"/>
        </w:tabs>
        <w:rPr>
          <w:sz w:val="22"/>
          <w:szCs w:val="26"/>
        </w:rPr>
        <w:sectPr w:rsidR="00FF4D63" w:rsidSect="00A65D7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F4D63" w:rsidRPr="002F5E16" w:rsidRDefault="00FF4D63" w:rsidP="00FF4D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 постановлению администрации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Кордовского сельсовета</w:t>
      </w:r>
    </w:p>
    <w:p w:rsidR="00FF4D63" w:rsidRPr="002978D0" w:rsidRDefault="00B62F7B" w:rsidP="00FF4D63">
      <w:pPr>
        <w:jc w:val="right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="008E6986">
        <w:rPr>
          <w:sz w:val="24"/>
          <w:szCs w:val="24"/>
        </w:rPr>
        <w:t>.0</w:t>
      </w:r>
      <w:r w:rsidR="00803A54">
        <w:rPr>
          <w:sz w:val="24"/>
          <w:szCs w:val="24"/>
        </w:rPr>
        <w:t>2</w:t>
      </w:r>
      <w:r w:rsidR="008E6986">
        <w:rPr>
          <w:sz w:val="24"/>
          <w:szCs w:val="24"/>
        </w:rPr>
        <w:t>.</w:t>
      </w:r>
      <w:r w:rsidR="008D1B85">
        <w:rPr>
          <w:sz w:val="24"/>
          <w:szCs w:val="24"/>
        </w:rPr>
        <w:t>202</w:t>
      </w:r>
      <w:r w:rsidR="00803A54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8E6986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ED5C77" w:rsidRDefault="00ED5C77">
      <w:pPr>
        <w:tabs>
          <w:tab w:val="left" w:pos="0"/>
        </w:tabs>
        <w:rPr>
          <w:sz w:val="22"/>
          <w:szCs w:val="26"/>
        </w:rPr>
      </w:pPr>
    </w:p>
    <w:p w:rsidR="0065635C" w:rsidRPr="0065635C" w:rsidRDefault="0065635C" w:rsidP="0065635C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5635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635C">
        <w:rPr>
          <w:rFonts w:ascii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65635C" w:rsidRPr="0065635C" w:rsidRDefault="0065635C" w:rsidP="0065635C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635C">
        <w:rPr>
          <w:rFonts w:ascii="Times New Roman" w:hAnsi="Times New Roman" w:cs="Times New Roman"/>
          <w:sz w:val="28"/>
          <w:szCs w:val="28"/>
          <w:lang w:eastAsia="ru-RU"/>
        </w:rPr>
        <w:t xml:space="preserve">эвакуации жителей с. Кордово, дер. </w:t>
      </w:r>
      <w:proofErr w:type="gramStart"/>
      <w:r w:rsidRPr="0065635C">
        <w:rPr>
          <w:rFonts w:ascii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Pr="0065635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5635C">
        <w:rPr>
          <w:rFonts w:ascii="Times New Roman" w:hAnsi="Times New Roman" w:cs="Times New Roman"/>
          <w:sz w:val="28"/>
          <w:szCs w:val="28"/>
          <w:lang w:eastAsia="ru-RU"/>
        </w:rPr>
        <w:t>Мульга</w:t>
      </w:r>
      <w:proofErr w:type="spellEnd"/>
      <w:r w:rsidRPr="0065635C">
        <w:rPr>
          <w:rFonts w:ascii="Times New Roman" w:hAnsi="Times New Roman" w:cs="Times New Roman"/>
          <w:sz w:val="28"/>
          <w:szCs w:val="28"/>
          <w:lang w:eastAsia="ru-RU"/>
        </w:rPr>
        <w:t xml:space="preserve">, пос. </w:t>
      </w:r>
      <w:proofErr w:type="spellStart"/>
      <w:r w:rsidRPr="0065635C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65635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5635C">
        <w:rPr>
          <w:rFonts w:ascii="Times New Roman" w:hAnsi="Times New Roman" w:cs="Times New Roman"/>
          <w:sz w:val="28"/>
          <w:szCs w:val="28"/>
          <w:lang w:eastAsia="ru-RU"/>
        </w:rPr>
        <w:t>Каспа</w:t>
      </w:r>
      <w:proofErr w:type="spellEnd"/>
      <w:r w:rsidRPr="0065635C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затопления и подтопления в весенне – летний период</w:t>
      </w:r>
    </w:p>
    <w:p w:rsidR="0065635C" w:rsidRPr="0065635C" w:rsidRDefault="0065635C" w:rsidP="0065635C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4858"/>
        <w:gridCol w:w="3884"/>
      </w:tblGrid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Мероприятия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Ответственные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на эвакуацию населения</w:t>
            </w: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сельсовета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Оповещение жителей улиц с. Кордово. ул. Берегова</w:t>
            </w: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 оповещения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Таежная</w:t>
            </w:r>
            <w:proofErr w:type="gram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телефон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</w:t>
            </w:r>
            <w:proofErr w:type="gram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Мульга</w:t>
            </w:r>
            <w:proofErr w:type="spell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телефон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Усть-Каспа</w:t>
            </w:r>
            <w:proofErr w:type="spell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телефон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сельсовета  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населения у родственников, знакомых.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Эвакуация скота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на Березовую гору,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Таежная</w:t>
            </w:r>
            <w:proofErr w:type="gram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на Малиновую гору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В-</w:t>
            </w:r>
            <w:proofErr w:type="spell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Мульга</w:t>
            </w:r>
            <w:proofErr w:type="spell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гору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Владелец скота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Владелец скота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Владелец скота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необходимых документов, продуктов питания и грузов к эвакуации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Владелец дома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документов и материально- технических ценностей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Владелец дома 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Маршрут эвакуации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дер. Верхняя </w:t>
            </w:r>
            <w:proofErr w:type="spell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Мульга</w:t>
            </w:r>
            <w:proofErr w:type="spell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пос. Журавлево - школа,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с.  Кордово,  ул. Таежная – на ул. Таежная д. 12 кв.2, д. 13 кв. 2   </w:t>
            </w:r>
            <w:proofErr w:type="gramEnd"/>
          </w:p>
          <w:p w:rsidR="0065635C" w:rsidRPr="0065635C" w:rsidRDefault="0065635C" w:rsidP="00321FC2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с. Кордово, ул. Береговая – на ул. </w:t>
            </w:r>
            <w:r w:rsidR="00321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</w:t>
            </w: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 Кордовск</w:t>
            </w:r>
            <w:r w:rsidR="00321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школа</w:t>
            </w: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Булатова И.М., </w:t>
            </w:r>
            <w:proofErr w:type="spell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Сердобинцев</w:t>
            </w:r>
            <w:proofErr w:type="spell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В.В., </w:t>
            </w: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А.Б.</w:t>
            </w:r>
          </w:p>
          <w:p w:rsidR="0065635C" w:rsidRPr="0065635C" w:rsidRDefault="00B327D4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Филяев Д.Н.</w:t>
            </w:r>
            <w:r w:rsidR="0065635C"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эвакуированного населения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B327D4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Рожкова Л.В</w:t>
            </w:r>
            <w:r w:rsidR="0065635C"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Рябцева И.А.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защиты </w:t>
            </w:r>
            <w:proofErr w:type="spellStart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маршрутах и в районах размещения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B327D4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Фельдшер: </w:t>
            </w:r>
            <w:proofErr w:type="spellStart"/>
            <w:r w:rsidR="00B32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="00B32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65635C" w:rsidRPr="0065635C" w:rsidTr="00C119D0"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5C" w:rsidRPr="0065635C" w:rsidRDefault="0065635C" w:rsidP="0065635C">
            <w:pPr>
              <w:suppressAutoHyphens w:val="0"/>
              <w:overflowPunct/>
              <w:autoSpaceDE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управления и связи в ходе проведения эвакуации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5C" w:rsidRPr="0065635C" w:rsidRDefault="0065635C" w:rsidP="00343D7C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  <w:r w:rsidR="00343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Кондратьев В.Л.</w:t>
            </w:r>
          </w:p>
        </w:tc>
      </w:tr>
    </w:tbl>
    <w:p w:rsidR="00FF4D63" w:rsidRDefault="00FF4D63">
      <w:pPr>
        <w:tabs>
          <w:tab w:val="left" w:pos="0"/>
        </w:tabs>
        <w:rPr>
          <w:sz w:val="22"/>
          <w:szCs w:val="26"/>
        </w:rPr>
      </w:pPr>
    </w:p>
    <w:p w:rsidR="0065635C" w:rsidRDefault="0065635C">
      <w:pPr>
        <w:tabs>
          <w:tab w:val="left" w:pos="0"/>
        </w:tabs>
        <w:rPr>
          <w:sz w:val="22"/>
          <w:szCs w:val="26"/>
        </w:rPr>
      </w:pPr>
    </w:p>
    <w:p w:rsidR="0065635C" w:rsidRDefault="0065635C">
      <w:pPr>
        <w:tabs>
          <w:tab w:val="left" w:pos="0"/>
        </w:tabs>
        <w:rPr>
          <w:sz w:val="22"/>
          <w:szCs w:val="26"/>
        </w:rPr>
        <w:sectPr w:rsidR="0065635C" w:rsidSect="00A65D7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F4D63" w:rsidRPr="002F5E16" w:rsidRDefault="00FF4D63" w:rsidP="00FF4D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 постановлению администрации</w:t>
      </w:r>
    </w:p>
    <w:p w:rsidR="00FF4D63" w:rsidRPr="002F5E16" w:rsidRDefault="00FF4D63" w:rsidP="00FF4D63">
      <w:pPr>
        <w:jc w:val="right"/>
        <w:rPr>
          <w:sz w:val="24"/>
          <w:szCs w:val="24"/>
        </w:rPr>
      </w:pPr>
      <w:r w:rsidRPr="002F5E16">
        <w:rPr>
          <w:sz w:val="24"/>
          <w:szCs w:val="24"/>
        </w:rPr>
        <w:t>Кордовского сельсовета</w:t>
      </w:r>
    </w:p>
    <w:p w:rsidR="00FF4D63" w:rsidRPr="002978D0" w:rsidRDefault="00FF4D63" w:rsidP="00FF4D63">
      <w:pPr>
        <w:jc w:val="right"/>
        <w:rPr>
          <w:rFonts w:ascii="Arial" w:hAnsi="Arial" w:cs="Arial"/>
          <w:sz w:val="28"/>
          <w:szCs w:val="28"/>
        </w:rPr>
      </w:pPr>
      <w:r w:rsidRPr="002978D0">
        <w:rPr>
          <w:sz w:val="24"/>
          <w:szCs w:val="24"/>
        </w:rPr>
        <w:t xml:space="preserve">от </w:t>
      </w:r>
      <w:r w:rsidR="00FC2D0A">
        <w:rPr>
          <w:sz w:val="24"/>
          <w:szCs w:val="24"/>
        </w:rPr>
        <w:t>21</w:t>
      </w:r>
      <w:r w:rsidRPr="002978D0">
        <w:rPr>
          <w:sz w:val="24"/>
          <w:szCs w:val="24"/>
        </w:rPr>
        <w:t>.0</w:t>
      </w:r>
      <w:r w:rsidR="00CE2EE9">
        <w:rPr>
          <w:sz w:val="24"/>
          <w:szCs w:val="24"/>
        </w:rPr>
        <w:t>2</w:t>
      </w:r>
      <w:r w:rsidR="00EA60A6">
        <w:rPr>
          <w:sz w:val="24"/>
          <w:szCs w:val="24"/>
        </w:rPr>
        <w:t>.</w:t>
      </w:r>
      <w:r w:rsidR="008D1B85">
        <w:rPr>
          <w:sz w:val="24"/>
          <w:szCs w:val="24"/>
        </w:rPr>
        <w:t>202</w:t>
      </w:r>
      <w:r w:rsidR="00CE2EE9">
        <w:rPr>
          <w:sz w:val="24"/>
          <w:szCs w:val="24"/>
        </w:rPr>
        <w:t>3</w:t>
      </w:r>
      <w:r w:rsidR="008D1B85">
        <w:rPr>
          <w:sz w:val="24"/>
          <w:szCs w:val="24"/>
        </w:rPr>
        <w:t xml:space="preserve"> </w:t>
      </w:r>
      <w:r w:rsidR="00EA60A6">
        <w:rPr>
          <w:sz w:val="24"/>
          <w:szCs w:val="24"/>
        </w:rPr>
        <w:t xml:space="preserve">   № </w:t>
      </w:r>
      <w:r w:rsidR="00FC2D0A">
        <w:rPr>
          <w:sz w:val="24"/>
          <w:szCs w:val="24"/>
        </w:rPr>
        <w:t>4</w:t>
      </w:r>
      <w:r w:rsidR="00EA5AC5">
        <w:rPr>
          <w:sz w:val="24"/>
          <w:szCs w:val="24"/>
        </w:rPr>
        <w:t>-п</w:t>
      </w:r>
    </w:p>
    <w:p w:rsidR="003B5345" w:rsidRPr="003B5345" w:rsidRDefault="003B5345" w:rsidP="003B5345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3B5345" w:rsidRPr="003B5345" w:rsidRDefault="003B5345" w:rsidP="003B5345">
      <w:pPr>
        <w:suppressAutoHyphens w:val="0"/>
        <w:overflowPunct/>
        <w:autoSpaceDE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5345" w:rsidRPr="003B5345" w:rsidRDefault="003B5345" w:rsidP="003B5345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о действиях граждан при ожидании угрозы затопления (подтопления)</w:t>
      </w:r>
    </w:p>
    <w:p w:rsidR="003B5345" w:rsidRPr="003B5345" w:rsidRDefault="003B5345" w:rsidP="003B5345">
      <w:p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1.Собрать все документы и хранить  их в отдельном месте.</w:t>
      </w: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2.Иметь хорошую лестницу для безопасного перемещения членов своей семьи и вещей на чердак дома.</w:t>
      </w: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3.Поднять на чердак питьевую воду, продукты, теплые вещи, спальные принадлежности, посуду.</w:t>
      </w: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4. Освободить подвалы и погреба.</w:t>
      </w: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5.Вывести из зоны затопления скот и птицу, и снабдить их на 3-4 суток кормами.</w:t>
      </w: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6. Пополнить  свою домашнюю аптечку. В расчете на то, что в экстремальных условиях у членов семьи могут быть осложнения здоровья.</w:t>
      </w: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7.Убрать ценные домашние вещи на возвышенные места (мебель).</w:t>
      </w:r>
    </w:p>
    <w:p w:rsidR="003B5345" w:rsidRPr="003B5345" w:rsidRDefault="003B5345" w:rsidP="003B5345">
      <w:pPr>
        <w:suppressAutoHyphens w:val="0"/>
        <w:overflowPunct/>
        <w:autoSpaceDE/>
        <w:ind w:left="709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45" w:rsidRPr="003B5345" w:rsidRDefault="003B5345" w:rsidP="003B5345">
      <w:pPr>
        <w:suppressAutoHyphens w:val="0"/>
        <w:overflowPunct/>
        <w:autoSpaceDE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b/>
          <w:sz w:val="28"/>
          <w:szCs w:val="28"/>
          <w:lang w:eastAsia="ru-RU"/>
        </w:rPr>
        <w:t>ПРИ ПОЛУЧЕНИИ СИГНАЛА ЗАТОПЛЕНИЯ</w:t>
      </w:r>
    </w:p>
    <w:p w:rsidR="003B5345" w:rsidRPr="003B5345" w:rsidRDefault="003B5345" w:rsidP="003B5345">
      <w:pPr>
        <w:suppressAutoHyphens w:val="0"/>
        <w:overflowPunct/>
        <w:autoSpaceDE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5345" w:rsidRPr="003B5345" w:rsidRDefault="003B5345" w:rsidP="003B5345">
      <w:pPr>
        <w:numPr>
          <w:ilvl w:val="0"/>
          <w:numId w:val="10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Поднять необходимые вещи на чердак.</w:t>
      </w:r>
    </w:p>
    <w:p w:rsidR="003B5345" w:rsidRPr="003B5345" w:rsidRDefault="003B5345" w:rsidP="003B5345">
      <w:pPr>
        <w:numPr>
          <w:ilvl w:val="0"/>
          <w:numId w:val="10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Вывести из зоны затопления оставшийся скот и животных.</w:t>
      </w:r>
    </w:p>
    <w:p w:rsidR="003B5345" w:rsidRPr="003B5345" w:rsidRDefault="003B5345" w:rsidP="003B5345">
      <w:pPr>
        <w:numPr>
          <w:ilvl w:val="0"/>
          <w:numId w:val="10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Привязать лодку к лестнице.</w:t>
      </w:r>
    </w:p>
    <w:p w:rsidR="003B5345" w:rsidRPr="003B5345" w:rsidRDefault="003B5345" w:rsidP="003B5345">
      <w:pPr>
        <w:numPr>
          <w:ilvl w:val="0"/>
          <w:numId w:val="10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Закрепить лестницу к чердаку.</w:t>
      </w:r>
    </w:p>
    <w:p w:rsidR="003B5345" w:rsidRPr="003B5345" w:rsidRDefault="003B5345" w:rsidP="003B5345">
      <w:pPr>
        <w:numPr>
          <w:ilvl w:val="0"/>
          <w:numId w:val="10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Все горюче смазочные материалы поместить в плотно закрывающуюся  тару и вывезти в незатопляемую зону или привязать.</w:t>
      </w:r>
    </w:p>
    <w:p w:rsidR="003B5345" w:rsidRPr="003B5345" w:rsidRDefault="003B5345" w:rsidP="003B5345">
      <w:pPr>
        <w:numPr>
          <w:ilvl w:val="0"/>
          <w:numId w:val="10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В случае эвакуации населения – необходимо эвакуироваться.</w:t>
      </w:r>
    </w:p>
    <w:p w:rsidR="003B5345" w:rsidRPr="003B5345" w:rsidRDefault="003B5345" w:rsidP="003B5345">
      <w:pPr>
        <w:suppressAutoHyphens w:val="0"/>
        <w:overflowPunct/>
        <w:autoSpaceDE/>
        <w:ind w:left="72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45" w:rsidRPr="003B5345" w:rsidRDefault="003B5345" w:rsidP="003B5345">
      <w:pPr>
        <w:suppressAutoHyphens w:val="0"/>
        <w:overflowPunct/>
        <w:autoSpaceDE/>
        <w:ind w:left="720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b/>
          <w:sz w:val="28"/>
          <w:szCs w:val="28"/>
          <w:lang w:eastAsia="ru-RU"/>
        </w:rPr>
        <w:t>ЗАПРЕЩАЕТСЯ</w:t>
      </w:r>
    </w:p>
    <w:p w:rsidR="003B5345" w:rsidRPr="003B5345" w:rsidRDefault="003B5345" w:rsidP="003B5345">
      <w:pPr>
        <w:suppressAutoHyphens w:val="0"/>
        <w:overflowPunct/>
        <w:autoSpaceDE/>
        <w:ind w:left="720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45" w:rsidRPr="003B5345" w:rsidRDefault="003B5345" w:rsidP="003B5345">
      <w:pPr>
        <w:numPr>
          <w:ilvl w:val="0"/>
          <w:numId w:val="1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Плавать на лодках во время прибытия воды.</w:t>
      </w:r>
    </w:p>
    <w:p w:rsidR="003B5345" w:rsidRPr="003B5345" w:rsidRDefault="003B5345" w:rsidP="003B5345">
      <w:pPr>
        <w:numPr>
          <w:ilvl w:val="0"/>
          <w:numId w:val="1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345">
        <w:rPr>
          <w:rFonts w:ascii="Times New Roman" w:hAnsi="Times New Roman" w:cs="Times New Roman"/>
          <w:sz w:val="28"/>
          <w:szCs w:val="28"/>
          <w:lang w:eastAsia="ru-RU"/>
        </w:rPr>
        <w:t>Разводить открытый огонь на чердаке.</w:t>
      </w:r>
    </w:p>
    <w:p w:rsidR="00FF4D63" w:rsidRPr="00FF4D63" w:rsidRDefault="00FF4D63">
      <w:pPr>
        <w:tabs>
          <w:tab w:val="left" w:pos="0"/>
        </w:tabs>
        <w:rPr>
          <w:sz w:val="22"/>
          <w:szCs w:val="26"/>
        </w:rPr>
      </w:pPr>
    </w:p>
    <w:sectPr w:rsidR="00FF4D63" w:rsidRPr="00FF4D63" w:rsidSect="00A65D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3511113F"/>
    <w:multiLevelType w:val="hybridMultilevel"/>
    <w:tmpl w:val="8FF4E642"/>
    <w:lvl w:ilvl="0" w:tplc="4AC48F7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1D0451"/>
    <w:multiLevelType w:val="hybridMultilevel"/>
    <w:tmpl w:val="32E4C9DC"/>
    <w:lvl w:ilvl="0" w:tplc="24AC2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437CAB"/>
    <w:multiLevelType w:val="hybridMultilevel"/>
    <w:tmpl w:val="8970EEAE"/>
    <w:lvl w:ilvl="0" w:tplc="45DA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AE3E3B"/>
    <w:multiLevelType w:val="hybridMultilevel"/>
    <w:tmpl w:val="7D5E0E28"/>
    <w:lvl w:ilvl="0" w:tplc="DE5059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9C"/>
    <w:rsid w:val="00002EC9"/>
    <w:rsid w:val="00006AAF"/>
    <w:rsid w:val="00010617"/>
    <w:rsid w:val="00021799"/>
    <w:rsid w:val="000231F3"/>
    <w:rsid w:val="00037F9B"/>
    <w:rsid w:val="0004335B"/>
    <w:rsid w:val="000447A5"/>
    <w:rsid w:val="0005231E"/>
    <w:rsid w:val="000535BC"/>
    <w:rsid w:val="00057CC6"/>
    <w:rsid w:val="00062D8D"/>
    <w:rsid w:val="000658F1"/>
    <w:rsid w:val="00093AC5"/>
    <w:rsid w:val="000962BE"/>
    <w:rsid w:val="00097E42"/>
    <w:rsid w:val="000A0B5D"/>
    <w:rsid w:val="000A1C7F"/>
    <w:rsid w:val="000A3C39"/>
    <w:rsid w:val="000A6ECA"/>
    <w:rsid w:val="000A70D3"/>
    <w:rsid w:val="000C24E2"/>
    <w:rsid w:val="000C291F"/>
    <w:rsid w:val="000C4FCB"/>
    <w:rsid w:val="000E04A9"/>
    <w:rsid w:val="000E09A6"/>
    <w:rsid w:val="000E332B"/>
    <w:rsid w:val="000E3EC4"/>
    <w:rsid w:val="000F0DF2"/>
    <w:rsid w:val="000F2A90"/>
    <w:rsid w:val="001055BC"/>
    <w:rsid w:val="001102DA"/>
    <w:rsid w:val="0011516A"/>
    <w:rsid w:val="00115EB8"/>
    <w:rsid w:val="00120F55"/>
    <w:rsid w:val="00121E25"/>
    <w:rsid w:val="0012270B"/>
    <w:rsid w:val="00130998"/>
    <w:rsid w:val="00132CB2"/>
    <w:rsid w:val="00133D2B"/>
    <w:rsid w:val="001351C6"/>
    <w:rsid w:val="00135AC9"/>
    <w:rsid w:val="0013727F"/>
    <w:rsid w:val="001372D3"/>
    <w:rsid w:val="0015030C"/>
    <w:rsid w:val="00172314"/>
    <w:rsid w:val="0017735F"/>
    <w:rsid w:val="00183589"/>
    <w:rsid w:val="001855B0"/>
    <w:rsid w:val="00185BAB"/>
    <w:rsid w:val="001921B1"/>
    <w:rsid w:val="001A1B1B"/>
    <w:rsid w:val="001A343C"/>
    <w:rsid w:val="001A3A5A"/>
    <w:rsid w:val="001A3C73"/>
    <w:rsid w:val="001A6EC1"/>
    <w:rsid w:val="001A7BF2"/>
    <w:rsid w:val="001C23D2"/>
    <w:rsid w:val="001C7709"/>
    <w:rsid w:val="001C771C"/>
    <w:rsid w:val="001C7B0E"/>
    <w:rsid w:val="001D1C80"/>
    <w:rsid w:val="001D61E7"/>
    <w:rsid w:val="001E0FBD"/>
    <w:rsid w:val="001E5F94"/>
    <w:rsid w:val="001E6EB4"/>
    <w:rsid w:val="001F05D1"/>
    <w:rsid w:val="001F14F1"/>
    <w:rsid w:val="001F4B86"/>
    <w:rsid w:val="001F6F3F"/>
    <w:rsid w:val="001F73F6"/>
    <w:rsid w:val="0020201C"/>
    <w:rsid w:val="00203CDA"/>
    <w:rsid w:val="00207BF9"/>
    <w:rsid w:val="002113BD"/>
    <w:rsid w:val="00213BD2"/>
    <w:rsid w:val="002211CF"/>
    <w:rsid w:val="00221A4D"/>
    <w:rsid w:val="00230CB4"/>
    <w:rsid w:val="00231E92"/>
    <w:rsid w:val="002357D5"/>
    <w:rsid w:val="00240B60"/>
    <w:rsid w:val="00247C00"/>
    <w:rsid w:val="0025162C"/>
    <w:rsid w:val="00253B57"/>
    <w:rsid w:val="00255D96"/>
    <w:rsid w:val="0025651B"/>
    <w:rsid w:val="00257C27"/>
    <w:rsid w:val="00271D0F"/>
    <w:rsid w:val="002734F0"/>
    <w:rsid w:val="00276615"/>
    <w:rsid w:val="00277CAB"/>
    <w:rsid w:val="00281104"/>
    <w:rsid w:val="00281FB8"/>
    <w:rsid w:val="002826AF"/>
    <w:rsid w:val="00283833"/>
    <w:rsid w:val="00283C42"/>
    <w:rsid w:val="002978D0"/>
    <w:rsid w:val="002A01ED"/>
    <w:rsid w:val="002A4D37"/>
    <w:rsid w:val="002B5DC6"/>
    <w:rsid w:val="002C10F7"/>
    <w:rsid w:val="002C2D18"/>
    <w:rsid w:val="002C3DEF"/>
    <w:rsid w:val="002C4154"/>
    <w:rsid w:val="002C5B65"/>
    <w:rsid w:val="002C5E1F"/>
    <w:rsid w:val="002C7FAB"/>
    <w:rsid w:val="002E05C0"/>
    <w:rsid w:val="002E4952"/>
    <w:rsid w:val="002E771C"/>
    <w:rsid w:val="002F5E16"/>
    <w:rsid w:val="002F687D"/>
    <w:rsid w:val="002F6A4A"/>
    <w:rsid w:val="00305D83"/>
    <w:rsid w:val="003106BB"/>
    <w:rsid w:val="00313016"/>
    <w:rsid w:val="00321FC2"/>
    <w:rsid w:val="0032648B"/>
    <w:rsid w:val="0032711B"/>
    <w:rsid w:val="00331E49"/>
    <w:rsid w:val="00336387"/>
    <w:rsid w:val="00336A39"/>
    <w:rsid w:val="00336D12"/>
    <w:rsid w:val="00342030"/>
    <w:rsid w:val="00343D7C"/>
    <w:rsid w:val="00345D2C"/>
    <w:rsid w:val="00355831"/>
    <w:rsid w:val="00356C66"/>
    <w:rsid w:val="00362604"/>
    <w:rsid w:val="00377608"/>
    <w:rsid w:val="00377BFF"/>
    <w:rsid w:val="00383176"/>
    <w:rsid w:val="003852E7"/>
    <w:rsid w:val="00390A24"/>
    <w:rsid w:val="00391791"/>
    <w:rsid w:val="003A09FE"/>
    <w:rsid w:val="003A1F96"/>
    <w:rsid w:val="003B26AF"/>
    <w:rsid w:val="003B2F8E"/>
    <w:rsid w:val="003B5345"/>
    <w:rsid w:val="003C12A6"/>
    <w:rsid w:val="003C1698"/>
    <w:rsid w:val="003C4F66"/>
    <w:rsid w:val="003C5210"/>
    <w:rsid w:val="003C65B1"/>
    <w:rsid w:val="003C75F6"/>
    <w:rsid w:val="003E04B8"/>
    <w:rsid w:val="003E7B2C"/>
    <w:rsid w:val="003F5C29"/>
    <w:rsid w:val="003F62B2"/>
    <w:rsid w:val="003F6F24"/>
    <w:rsid w:val="004047AF"/>
    <w:rsid w:val="004108E0"/>
    <w:rsid w:val="00417DBE"/>
    <w:rsid w:val="004222F0"/>
    <w:rsid w:val="00422D0C"/>
    <w:rsid w:val="004242A5"/>
    <w:rsid w:val="00427B8E"/>
    <w:rsid w:val="004307CB"/>
    <w:rsid w:val="00430FE8"/>
    <w:rsid w:val="00436985"/>
    <w:rsid w:val="00440723"/>
    <w:rsid w:val="004429D2"/>
    <w:rsid w:val="00446BF1"/>
    <w:rsid w:val="004529E0"/>
    <w:rsid w:val="004537F0"/>
    <w:rsid w:val="00456E45"/>
    <w:rsid w:val="0047515E"/>
    <w:rsid w:val="004753F0"/>
    <w:rsid w:val="00480DB1"/>
    <w:rsid w:val="00486BD8"/>
    <w:rsid w:val="004873F4"/>
    <w:rsid w:val="00493107"/>
    <w:rsid w:val="004957D2"/>
    <w:rsid w:val="004972D8"/>
    <w:rsid w:val="004A0608"/>
    <w:rsid w:val="004A278B"/>
    <w:rsid w:val="004B0761"/>
    <w:rsid w:val="004B3F18"/>
    <w:rsid w:val="004C1221"/>
    <w:rsid w:val="004C1636"/>
    <w:rsid w:val="004C40E6"/>
    <w:rsid w:val="004D5FAC"/>
    <w:rsid w:val="004E2F6E"/>
    <w:rsid w:val="004F4673"/>
    <w:rsid w:val="004F7249"/>
    <w:rsid w:val="004F7279"/>
    <w:rsid w:val="004F7AED"/>
    <w:rsid w:val="005004B5"/>
    <w:rsid w:val="005058F2"/>
    <w:rsid w:val="00507ACF"/>
    <w:rsid w:val="00510F09"/>
    <w:rsid w:val="00511894"/>
    <w:rsid w:val="00512FD2"/>
    <w:rsid w:val="0051318E"/>
    <w:rsid w:val="00513799"/>
    <w:rsid w:val="00514D30"/>
    <w:rsid w:val="005163C9"/>
    <w:rsid w:val="0051718C"/>
    <w:rsid w:val="00520662"/>
    <w:rsid w:val="005221B3"/>
    <w:rsid w:val="005222A4"/>
    <w:rsid w:val="005223D3"/>
    <w:rsid w:val="005228D1"/>
    <w:rsid w:val="0053112D"/>
    <w:rsid w:val="00533743"/>
    <w:rsid w:val="00540C22"/>
    <w:rsid w:val="0054119D"/>
    <w:rsid w:val="00551984"/>
    <w:rsid w:val="00557AFC"/>
    <w:rsid w:val="005607B9"/>
    <w:rsid w:val="00561076"/>
    <w:rsid w:val="0056422F"/>
    <w:rsid w:val="00565A04"/>
    <w:rsid w:val="00567385"/>
    <w:rsid w:val="0058000F"/>
    <w:rsid w:val="00581130"/>
    <w:rsid w:val="00590F72"/>
    <w:rsid w:val="00595C08"/>
    <w:rsid w:val="00597B80"/>
    <w:rsid w:val="005A1FE6"/>
    <w:rsid w:val="005A5AF7"/>
    <w:rsid w:val="005B233B"/>
    <w:rsid w:val="005B3EE1"/>
    <w:rsid w:val="005C5DA2"/>
    <w:rsid w:val="005C6974"/>
    <w:rsid w:val="005C74B8"/>
    <w:rsid w:val="005D2567"/>
    <w:rsid w:val="005D3041"/>
    <w:rsid w:val="005D60A4"/>
    <w:rsid w:val="005E10C8"/>
    <w:rsid w:val="005F2827"/>
    <w:rsid w:val="00600AD3"/>
    <w:rsid w:val="00622162"/>
    <w:rsid w:val="00622BB2"/>
    <w:rsid w:val="00624A74"/>
    <w:rsid w:val="006311E1"/>
    <w:rsid w:val="00631EA9"/>
    <w:rsid w:val="006337AD"/>
    <w:rsid w:val="00636923"/>
    <w:rsid w:val="00637DB7"/>
    <w:rsid w:val="00640EDE"/>
    <w:rsid w:val="006426EF"/>
    <w:rsid w:val="00645AEB"/>
    <w:rsid w:val="0064604F"/>
    <w:rsid w:val="0065635C"/>
    <w:rsid w:val="00670DD9"/>
    <w:rsid w:val="006811FD"/>
    <w:rsid w:val="00683A1E"/>
    <w:rsid w:val="00692876"/>
    <w:rsid w:val="0069483F"/>
    <w:rsid w:val="006A1B09"/>
    <w:rsid w:val="006A5787"/>
    <w:rsid w:val="006C0D55"/>
    <w:rsid w:val="006E17A9"/>
    <w:rsid w:val="006F1306"/>
    <w:rsid w:val="006F3CFD"/>
    <w:rsid w:val="006F4A54"/>
    <w:rsid w:val="00715166"/>
    <w:rsid w:val="007161F1"/>
    <w:rsid w:val="00716930"/>
    <w:rsid w:val="007176F5"/>
    <w:rsid w:val="00722B55"/>
    <w:rsid w:val="0072517D"/>
    <w:rsid w:val="00727E95"/>
    <w:rsid w:val="007404EC"/>
    <w:rsid w:val="00751A5B"/>
    <w:rsid w:val="00757CB7"/>
    <w:rsid w:val="00757FA0"/>
    <w:rsid w:val="00765246"/>
    <w:rsid w:val="00773CB2"/>
    <w:rsid w:val="00786C21"/>
    <w:rsid w:val="007950FC"/>
    <w:rsid w:val="007B2BBF"/>
    <w:rsid w:val="007C0F7B"/>
    <w:rsid w:val="007C2EC8"/>
    <w:rsid w:val="007C373A"/>
    <w:rsid w:val="007D0B91"/>
    <w:rsid w:val="007D40D3"/>
    <w:rsid w:val="007E0C29"/>
    <w:rsid w:val="007E4593"/>
    <w:rsid w:val="007F1329"/>
    <w:rsid w:val="007F282F"/>
    <w:rsid w:val="0080137E"/>
    <w:rsid w:val="0080153D"/>
    <w:rsid w:val="0080340E"/>
    <w:rsid w:val="00803A54"/>
    <w:rsid w:val="0080580E"/>
    <w:rsid w:val="00813331"/>
    <w:rsid w:val="00817470"/>
    <w:rsid w:val="00822371"/>
    <w:rsid w:val="00824DDC"/>
    <w:rsid w:val="00824E11"/>
    <w:rsid w:val="00825034"/>
    <w:rsid w:val="0083127F"/>
    <w:rsid w:val="00832135"/>
    <w:rsid w:val="008365D8"/>
    <w:rsid w:val="008403D5"/>
    <w:rsid w:val="00841A16"/>
    <w:rsid w:val="00844AE0"/>
    <w:rsid w:val="008477DF"/>
    <w:rsid w:val="008518F6"/>
    <w:rsid w:val="008538AD"/>
    <w:rsid w:val="00853D33"/>
    <w:rsid w:val="008562C9"/>
    <w:rsid w:val="00860AC4"/>
    <w:rsid w:val="00861C66"/>
    <w:rsid w:val="008674EF"/>
    <w:rsid w:val="00867A20"/>
    <w:rsid w:val="00870EBD"/>
    <w:rsid w:val="00873312"/>
    <w:rsid w:val="00873A37"/>
    <w:rsid w:val="00876347"/>
    <w:rsid w:val="0088379C"/>
    <w:rsid w:val="00885E26"/>
    <w:rsid w:val="008A0135"/>
    <w:rsid w:val="008A7AE6"/>
    <w:rsid w:val="008B174A"/>
    <w:rsid w:val="008B34D6"/>
    <w:rsid w:val="008B4CF0"/>
    <w:rsid w:val="008B5D51"/>
    <w:rsid w:val="008B778E"/>
    <w:rsid w:val="008C58D9"/>
    <w:rsid w:val="008D0E5B"/>
    <w:rsid w:val="008D1B85"/>
    <w:rsid w:val="008D4102"/>
    <w:rsid w:val="008D7847"/>
    <w:rsid w:val="008E069A"/>
    <w:rsid w:val="008E3712"/>
    <w:rsid w:val="008E6986"/>
    <w:rsid w:val="00906D8C"/>
    <w:rsid w:val="00907742"/>
    <w:rsid w:val="00910244"/>
    <w:rsid w:val="00910666"/>
    <w:rsid w:val="009119CE"/>
    <w:rsid w:val="00917AC0"/>
    <w:rsid w:val="00925E61"/>
    <w:rsid w:val="009356E6"/>
    <w:rsid w:val="009405BA"/>
    <w:rsid w:val="00940F35"/>
    <w:rsid w:val="00943D1C"/>
    <w:rsid w:val="00954C83"/>
    <w:rsid w:val="0095706F"/>
    <w:rsid w:val="00961493"/>
    <w:rsid w:val="00962077"/>
    <w:rsid w:val="00962D80"/>
    <w:rsid w:val="00963F96"/>
    <w:rsid w:val="00974CDC"/>
    <w:rsid w:val="00976D7F"/>
    <w:rsid w:val="00980A4D"/>
    <w:rsid w:val="00985569"/>
    <w:rsid w:val="00985F6A"/>
    <w:rsid w:val="00993080"/>
    <w:rsid w:val="0099599A"/>
    <w:rsid w:val="009A245F"/>
    <w:rsid w:val="009A5C4E"/>
    <w:rsid w:val="009C0FE7"/>
    <w:rsid w:val="009C5FD0"/>
    <w:rsid w:val="009D096B"/>
    <w:rsid w:val="009D28E8"/>
    <w:rsid w:val="009D5FDC"/>
    <w:rsid w:val="009D77A7"/>
    <w:rsid w:val="009F4756"/>
    <w:rsid w:val="009F5A38"/>
    <w:rsid w:val="00A0768D"/>
    <w:rsid w:val="00A130F7"/>
    <w:rsid w:val="00A15FBB"/>
    <w:rsid w:val="00A23625"/>
    <w:rsid w:val="00A24762"/>
    <w:rsid w:val="00A32CF9"/>
    <w:rsid w:val="00A4282B"/>
    <w:rsid w:val="00A625B8"/>
    <w:rsid w:val="00A6320C"/>
    <w:rsid w:val="00A65D78"/>
    <w:rsid w:val="00A6745C"/>
    <w:rsid w:val="00A714C0"/>
    <w:rsid w:val="00A71FD1"/>
    <w:rsid w:val="00A825D2"/>
    <w:rsid w:val="00A84425"/>
    <w:rsid w:val="00A84C3E"/>
    <w:rsid w:val="00A87B66"/>
    <w:rsid w:val="00A91AA3"/>
    <w:rsid w:val="00A92D15"/>
    <w:rsid w:val="00A946C6"/>
    <w:rsid w:val="00A96D7E"/>
    <w:rsid w:val="00AA33E9"/>
    <w:rsid w:val="00AA3841"/>
    <w:rsid w:val="00AA750A"/>
    <w:rsid w:val="00AA787E"/>
    <w:rsid w:val="00AA7AA0"/>
    <w:rsid w:val="00AB04C8"/>
    <w:rsid w:val="00AB28A7"/>
    <w:rsid w:val="00AB2BC6"/>
    <w:rsid w:val="00AB40C2"/>
    <w:rsid w:val="00AB5238"/>
    <w:rsid w:val="00AC18A9"/>
    <w:rsid w:val="00AD16B6"/>
    <w:rsid w:val="00AD1C37"/>
    <w:rsid w:val="00B00B67"/>
    <w:rsid w:val="00B23667"/>
    <w:rsid w:val="00B327D4"/>
    <w:rsid w:val="00B33025"/>
    <w:rsid w:val="00B34C49"/>
    <w:rsid w:val="00B3619C"/>
    <w:rsid w:val="00B40F19"/>
    <w:rsid w:val="00B41060"/>
    <w:rsid w:val="00B43118"/>
    <w:rsid w:val="00B46894"/>
    <w:rsid w:val="00B60FD4"/>
    <w:rsid w:val="00B624E2"/>
    <w:rsid w:val="00B62F7B"/>
    <w:rsid w:val="00B644B5"/>
    <w:rsid w:val="00B67C5C"/>
    <w:rsid w:val="00B7139B"/>
    <w:rsid w:val="00B7309E"/>
    <w:rsid w:val="00B77667"/>
    <w:rsid w:val="00B8289C"/>
    <w:rsid w:val="00B82BF8"/>
    <w:rsid w:val="00B83A0B"/>
    <w:rsid w:val="00B848A1"/>
    <w:rsid w:val="00B913D5"/>
    <w:rsid w:val="00B936E7"/>
    <w:rsid w:val="00BA29F7"/>
    <w:rsid w:val="00BA3225"/>
    <w:rsid w:val="00BA7F0B"/>
    <w:rsid w:val="00BB02F5"/>
    <w:rsid w:val="00BB22AB"/>
    <w:rsid w:val="00BB74D1"/>
    <w:rsid w:val="00BB7795"/>
    <w:rsid w:val="00BB7D9E"/>
    <w:rsid w:val="00BC1A56"/>
    <w:rsid w:val="00BC2C02"/>
    <w:rsid w:val="00BC5F45"/>
    <w:rsid w:val="00BC76E6"/>
    <w:rsid w:val="00BD06B5"/>
    <w:rsid w:val="00BD1932"/>
    <w:rsid w:val="00BD2021"/>
    <w:rsid w:val="00BD5314"/>
    <w:rsid w:val="00BD78A3"/>
    <w:rsid w:val="00BF197A"/>
    <w:rsid w:val="00C0097B"/>
    <w:rsid w:val="00C0208D"/>
    <w:rsid w:val="00C14045"/>
    <w:rsid w:val="00C16B6A"/>
    <w:rsid w:val="00C21292"/>
    <w:rsid w:val="00C2338C"/>
    <w:rsid w:val="00C23E87"/>
    <w:rsid w:val="00C2610A"/>
    <w:rsid w:val="00C26495"/>
    <w:rsid w:val="00C35093"/>
    <w:rsid w:val="00C405B4"/>
    <w:rsid w:val="00C41AC3"/>
    <w:rsid w:val="00C420E5"/>
    <w:rsid w:val="00C43927"/>
    <w:rsid w:val="00C520BB"/>
    <w:rsid w:val="00C54786"/>
    <w:rsid w:val="00C55FD4"/>
    <w:rsid w:val="00C619AA"/>
    <w:rsid w:val="00C631BE"/>
    <w:rsid w:val="00C636A7"/>
    <w:rsid w:val="00C64FB9"/>
    <w:rsid w:val="00C661F1"/>
    <w:rsid w:val="00C66342"/>
    <w:rsid w:val="00C7048A"/>
    <w:rsid w:val="00C77210"/>
    <w:rsid w:val="00C80B1A"/>
    <w:rsid w:val="00C82918"/>
    <w:rsid w:val="00C85B53"/>
    <w:rsid w:val="00C86C1F"/>
    <w:rsid w:val="00C919AE"/>
    <w:rsid w:val="00C9346B"/>
    <w:rsid w:val="00CA3997"/>
    <w:rsid w:val="00CA52D3"/>
    <w:rsid w:val="00CA7353"/>
    <w:rsid w:val="00CA7EC9"/>
    <w:rsid w:val="00CB13E2"/>
    <w:rsid w:val="00CB2D6D"/>
    <w:rsid w:val="00CB2E53"/>
    <w:rsid w:val="00CC0C6B"/>
    <w:rsid w:val="00CC3098"/>
    <w:rsid w:val="00CD5DAC"/>
    <w:rsid w:val="00CE15E5"/>
    <w:rsid w:val="00CE2049"/>
    <w:rsid w:val="00CE2EE9"/>
    <w:rsid w:val="00CE3595"/>
    <w:rsid w:val="00CE702B"/>
    <w:rsid w:val="00CF151A"/>
    <w:rsid w:val="00CF20BB"/>
    <w:rsid w:val="00CF2654"/>
    <w:rsid w:val="00CF3EE8"/>
    <w:rsid w:val="00CF50DC"/>
    <w:rsid w:val="00CF5F71"/>
    <w:rsid w:val="00D01292"/>
    <w:rsid w:val="00D0273E"/>
    <w:rsid w:val="00D05BD6"/>
    <w:rsid w:val="00D17742"/>
    <w:rsid w:val="00D316FD"/>
    <w:rsid w:val="00D43D8B"/>
    <w:rsid w:val="00D522E2"/>
    <w:rsid w:val="00D576F1"/>
    <w:rsid w:val="00D628DA"/>
    <w:rsid w:val="00D62967"/>
    <w:rsid w:val="00D67CE2"/>
    <w:rsid w:val="00D7072D"/>
    <w:rsid w:val="00D71359"/>
    <w:rsid w:val="00D716E2"/>
    <w:rsid w:val="00D73CFF"/>
    <w:rsid w:val="00D8002A"/>
    <w:rsid w:val="00D827E1"/>
    <w:rsid w:val="00D827F9"/>
    <w:rsid w:val="00D8498F"/>
    <w:rsid w:val="00D84E54"/>
    <w:rsid w:val="00D919DA"/>
    <w:rsid w:val="00D934FA"/>
    <w:rsid w:val="00D94A2A"/>
    <w:rsid w:val="00D94A7E"/>
    <w:rsid w:val="00DA0C82"/>
    <w:rsid w:val="00DA1AE8"/>
    <w:rsid w:val="00DB0724"/>
    <w:rsid w:val="00DB505C"/>
    <w:rsid w:val="00DB7756"/>
    <w:rsid w:val="00DB7C7D"/>
    <w:rsid w:val="00DD3C87"/>
    <w:rsid w:val="00DD4EC8"/>
    <w:rsid w:val="00DE6AE7"/>
    <w:rsid w:val="00DE73B9"/>
    <w:rsid w:val="00DF0064"/>
    <w:rsid w:val="00DF087A"/>
    <w:rsid w:val="00DF0943"/>
    <w:rsid w:val="00DF2BEF"/>
    <w:rsid w:val="00E01CD4"/>
    <w:rsid w:val="00E03E4C"/>
    <w:rsid w:val="00E16958"/>
    <w:rsid w:val="00E22707"/>
    <w:rsid w:val="00E3013F"/>
    <w:rsid w:val="00E30241"/>
    <w:rsid w:val="00E31328"/>
    <w:rsid w:val="00E31ED9"/>
    <w:rsid w:val="00E3319D"/>
    <w:rsid w:val="00E378C7"/>
    <w:rsid w:val="00E566EF"/>
    <w:rsid w:val="00E57861"/>
    <w:rsid w:val="00E60A63"/>
    <w:rsid w:val="00E66BDF"/>
    <w:rsid w:val="00E6722D"/>
    <w:rsid w:val="00E740F9"/>
    <w:rsid w:val="00E811B5"/>
    <w:rsid w:val="00E936F5"/>
    <w:rsid w:val="00E938D7"/>
    <w:rsid w:val="00EA4C83"/>
    <w:rsid w:val="00EA5AC5"/>
    <w:rsid w:val="00EA5D76"/>
    <w:rsid w:val="00EA60A6"/>
    <w:rsid w:val="00EA7322"/>
    <w:rsid w:val="00EB3DB4"/>
    <w:rsid w:val="00EB5FB5"/>
    <w:rsid w:val="00EC04CD"/>
    <w:rsid w:val="00EC14CC"/>
    <w:rsid w:val="00EC3182"/>
    <w:rsid w:val="00EC6C3E"/>
    <w:rsid w:val="00ED5C77"/>
    <w:rsid w:val="00EE20E5"/>
    <w:rsid w:val="00EE5A0F"/>
    <w:rsid w:val="00EF292C"/>
    <w:rsid w:val="00EF74E5"/>
    <w:rsid w:val="00F00BEE"/>
    <w:rsid w:val="00F0449F"/>
    <w:rsid w:val="00F14085"/>
    <w:rsid w:val="00F30496"/>
    <w:rsid w:val="00F31BF4"/>
    <w:rsid w:val="00F3615C"/>
    <w:rsid w:val="00F37A6F"/>
    <w:rsid w:val="00F40649"/>
    <w:rsid w:val="00F409E2"/>
    <w:rsid w:val="00F458AB"/>
    <w:rsid w:val="00F459B8"/>
    <w:rsid w:val="00F50A84"/>
    <w:rsid w:val="00F67899"/>
    <w:rsid w:val="00F72B24"/>
    <w:rsid w:val="00F75703"/>
    <w:rsid w:val="00F877FE"/>
    <w:rsid w:val="00F977E6"/>
    <w:rsid w:val="00FA2E62"/>
    <w:rsid w:val="00FA5CCB"/>
    <w:rsid w:val="00FB24E7"/>
    <w:rsid w:val="00FC2D0A"/>
    <w:rsid w:val="00FC47AB"/>
    <w:rsid w:val="00FD171E"/>
    <w:rsid w:val="00FD2743"/>
    <w:rsid w:val="00FD40CF"/>
    <w:rsid w:val="00FD4DC2"/>
    <w:rsid w:val="00FD7B59"/>
    <w:rsid w:val="00FE27DA"/>
    <w:rsid w:val="00FF4D63"/>
    <w:rsid w:val="00FF6AC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3"/>
    <w:pPr>
      <w:suppressAutoHyphens/>
      <w:overflowPunct w:val="0"/>
      <w:autoSpaceDE w:val="0"/>
      <w:textAlignment w:val="baseline"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link w:val="10"/>
    <w:qFormat/>
    <w:rsid w:val="00943D1C"/>
    <w:pPr>
      <w:keepNext/>
      <w:tabs>
        <w:tab w:val="num" w:pos="0"/>
        <w:tab w:val="left" w:pos="9781"/>
      </w:tabs>
      <w:ind w:left="432" w:hanging="432"/>
      <w:jc w:val="center"/>
      <w:outlineLvl w:val="0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43D1C"/>
    <w:rPr>
      <w:sz w:val="28"/>
      <w:szCs w:val="28"/>
    </w:rPr>
  </w:style>
  <w:style w:type="character" w:customStyle="1" w:styleId="WW8Num3z0">
    <w:name w:val="WW8Num3z0"/>
    <w:rsid w:val="00943D1C"/>
    <w:rPr>
      <w:rFonts w:ascii="Symbol" w:hAnsi="Symbol" w:cs="OpenSymbol"/>
    </w:rPr>
  </w:style>
  <w:style w:type="character" w:customStyle="1" w:styleId="WW8Num4z0">
    <w:name w:val="WW8Num4z0"/>
    <w:rsid w:val="00943D1C"/>
    <w:rPr>
      <w:rFonts w:ascii="Symbol" w:hAnsi="Symbol" w:cs="OpenSymbol"/>
    </w:rPr>
  </w:style>
  <w:style w:type="character" w:customStyle="1" w:styleId="Absatz-Standardschriftart">
    <w:name w:val="Absatz-Standardschriftart"/>
    <w:rsid w:val="00943D1C"/>
  </w:style>
  <w:style w:type="character" w:customStyle="1" w:styleId="WW-Absatz-Standardschriftart">
    <w:name w:val="WW-Absatz-Standardschriftart"/>
    <w:rsid w:val="00943D1C"/>
  </w:style>
  <w:style w:type="character" w:customStyle="1" w:styleId="WW-Absatz-Standardschriftart1">
    <w:name w:val="WW-Absatz-Standardschriftart1"/>
    <w:rsid w:val="00943D1C"/>
  </w:style>
  <w:style w:type="character" w:customStyle="1" w:styleId="WW-Absatz-Standardschriftart11">
    <w:name w:val="WW-Absatz-Standardschriftart11"/>
    <w:rsid w:val="00943D1C"/>
  </w:style>
  <w:style w:type="character" w:customStyle="1" w:styleId="WW-Absatz-Standardschriftart111">
    <w:name w:val="WW-Absatz-Standardschriftart111"/>
    <w:rsid w:val="00943D1C"/>
  </w:style>
  <w:style w:type="character" w:customStyle="1" w:styleId="WW-Absatz-Standardschriftart1111">
    <w:name w:val="WW-Absatz-Standardschriftart1111"/>
    <w:rsid w:val="00943D1C"/>
  </w:style>
  <w:style w:type="character" w:customStyle="1" w:styleId="WW-Absatz-Standardschriftart11111">
    <w:name w:val="WW-Absatz-Standardschriftart11111"/>
    <w:rsid w:val="00943D1C"/>
  </w:style>
  <w:style w:type="character" w:customStyle="1" w:styleId="WW-Absatz-Standardschriftart111111">
    <w:name w:val="WW-Absatz-Standardschriftart111111"/>
    <w:rsid w:val="00943D1C"/>
  </w:style>
  <w:style w:type="character" w:customStyle="1" w:styleId="2">
    <w:name w:val="Основной шрифт абзаца2"/>
    <w:rsid w:val="00943D1C"/>
  </w:style>
  <w:style w:type="character" w:customStyle="1" w:styleId="WW-Absatz-Standardschriftart1111111">
    <w:name w:val="WW-Absatz-Standardschriftart1111111"/>
    <w:rsid w:val="00943D1C"/>
  </w:style>
  <w:style w:type="character" w:customStyle="1" w:styleId="11">
    <w:name w:val="Основной шрифт абзаца1"/>
    <w:rsid w:val="00943D1C"/>
  </w:style>
  <w:style w:type="character" w:customStyle="1" w:styleId="a3">
    <w:name w:val="Символ нумерации"/>
    <w:rsid w:val="00943D1C"/>
    <w:rPr>
      <w:sz w:val="28"/>
      <w:szCs w:val="28"/>
    </w:rPr>
  </w:style>
  <w:style w:type="character" w:customStyle="1" w:styleId="a4">
    <w:name w:val="Маркеры списка"/>
    <w:rsid w:val="00943D1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43D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43D1C"/>
    <w:pPr>
      <w:spacing w:after="120"/>
    </w:pPr>
  </w:style>
  <w:style w:type="paragraph" w:styleId="a7">
    <w:name w:val="List"/>
    <w:basedOn w:val="a6"/>
    <w:rsid w:val="00943D1C"/>
    <w:rPr>
      <w:rFonts w:cs="Mangal"/>
    </w:rPr>
  </w:style>
  <w:style w:type="paragraph" w:customStyle="1" w:styleId="20">
    <w:name w:val="Название2"/>
    <w:basedOn w:val="a"/>
    <w:rsid w:val="00943D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3D1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3D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3D1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943D1C"/>
    <w:pPr>
      <w:overflowPunct/>
      <w:autoSpaceDE/>
      <w:textAlignment w:val="auto"/>
    </w:pPr>
    <w:rPr>
      <w:rFonts w:ascii="Times New Roman" w:hAnsi="Times New Roman" w:cs="Times New Roman"/>
    </w:rPr>
  </w:style>
  <w:style w:type="paragraph" w:customStyle="1" w:styleId="a8">
    <w:name w:val="Содержимое таблицы"/>
    <w:basedOn w:val="a"/>
    <w:rsid w:val="00943D1C"/>
    <w:pPr>
      <w:suppressLineNumbers/>
    </w:pPr>
  </w:style>
  <w:style w:type="paragraph" w:customStyle="1" w:styleId="a9">
    <w:name w:val="Заголовок таблицы"/>
    <w:basedOn w:val="a8"/>
    <w:rsid w:val="00943D1C"/>
    <w:pPr>
      <w:jc w:val="center"/>
    </w:pPr>
    <w:rPr>
      <w:b/>
      <w:bCs/>
    </w:rPr>
  </w:style>
  <w:style w:type="paragraph" w:styleId="aa">
    <w:name w:val="No Spacing"/>
    <w:qFormat/>
    <w:rsid w:val="005E10C8"/>
    <w:rPr>
      <w:rFonts w:ascii="Calibri" w:hAnsi="Calibri"/>
      <w:sz w:val="22"/>
      <w:szCs w:val="22"/>
    </w:rPr>
  </w:style>
  <w:style w:type="character" w:styleId="ab">
    <w:name w:val="Hyperlink"/>
    <w:basedOn w:val="a0"/>
    <w:semiHidden/>
    <w:unhideWhenUsed/>
    <w:rsid w:val="000E332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E359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211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1CF"/>
    <w:rPr>
      <w:rFonts w:ascii="Tahoma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E0C29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7E0C2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E0C29"/>
    <w:rPr>
      <w:rFonts w:ascii="Times New Roman CYR" w:hAnsi="Times New Roman CYR" w:cs="Times New Roman CYR"/>
      <w:lang w:eastAsia="ar-SA"/>
    </w:rPr>
  </w:style>
  <w:style w:type="character" w:customStyle="1" w:styleId="10">
    <w:name w:val="Заголовок 1 Знак"/>
    <w:basedOn w:val="a0"/>
    <w:link w:val="1"/>
    <w:rsid w:val="00331E49"/>
    <w:rPr>
      <w:rFonts w:ascii="Times New Roman CYR" w:hAnsi="Times New Roman CYR" w:cs="Times New Roman CYR"/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3"/>
    <w:pPr>
      <w:suppressAutoHyphens/>
      <w:overflowPunct w:val="0"/>
      <w:autoSpaceDE w:val="0"/>
      <w:textAlignment w:val="baseline"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link w:val="10"/>
    <w:qFormat/>
    <w:rsid w:val="00943D1C"/>
    <w:pPr>
      <w:keepNext/>
      <w:tabs>
        <w:tab w:val="num" w:pos="0"/>
        <w:tab w:val="left" w:pos="9781"/>
      </w:tabs>
      <w:ind w:left="432" w:hanging="432"/>
      <w:jc w:val="center"/>
      <w:outlineLvl w:val="0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43D1C"/>
    <w:rPr>
      <w:sz w:val="28"/>
      <w:szCs w:val="28"/>
    </w:rPr>
  </w:style>
  <w:style w:type="character" w:customStyle="1" w:styleId="WW8Num3z0">
    <w:name w:val="WW8Num3z0"/>
    <w:rsid w:val="00943D1C"/>
    <w:rPr>
      <w:rFonts w:ascii="Symbol" w:hAnsi="Symbol" w:cs="OpenSymbol"/>
    </w:rPr>
  </w:style>
  <w:style w:type="character" w:customStyle="1" w:styleId="WW8Num4z0">
    <w:name w:val="WW8Num4z0"/>
    <w:rsid w:val="00943D1C"/>
    <w:rPr>
      <w:rFonts w:ascii="Symbol" w:hAnsi="Symbol" w:cs="OpenSymbol"/>
    </w:rPr>
  </w:style>
  <w:style w:type="character" w:customStyle="1" w:styleId="Absatz-Standardschriftart">
    <w:name w:val="Absatz-Standardschriftart"/>
    <w:rsid w:val="00943D1C"/>
  </w:style>
  <w:style w:type="character" w:customStyle="1" w:styleId="WW-Absatz-Standardschriftart">
    <w:name w:val="WW-Absatz-Standardschriftart"/>
    <w:rsid w:val="00943D1C"/>
  </w:style>
  <w:style w:type="character" w:customStyle="1" w:styleId="WW-Absatz-Standardschriftart1">
    <w:name w:val="WW-Absatz-Standardschriftart1"/>
    <w:rsid w:val="00943D1C"/>
  </w:style>
  <w:style w:type="character" w:customStyle="1" w:styleId="WW-Absatz-Standardschriftart11">
    <w:name w:val="WW-Absatz-Standardschriftart11"/>
    <w:rsid w:val="00943D1C"/>
  </w:style>
  <w:style w:type="character" w:customStyle="1" w:styleId="WW-Absatz-Standardschriftart111">
    <w:name w:val="WW-Absatz-Standardschriftart111"/>
    <w:rsid w:val="00943D1C"/>
  </w:style>
  <w:style w:type="character" w:customStyle="1" w:styleId="WW-Absatz-Standardschriftart1111">
    <w:name w:val="WW-Absatz-Standardschriftart1111"/>
    <w:rsid w:val="00943D1C"/>
  </w:style>
  <w:style w:type="character" w:customStyle="1" w:styleId="WW-Absatz-Standardschriftart11111">
    <w:name w:val="WW-Absatz-Standardschriftart11111"/>
    <w:rsid w:val="00943D1C"/>
  </w:style>
  <w:style w:type="character" w:customStyle="1" w:styleId="WW-Absatz-Standardschriftart111111">
    <w:name w:val="WW-Absatz-Standardschriftart111111"/>
    <w:rsid w:val="00943D1C"/>
  </w:style>
  <w:style w:type="character" w:customStyle="1" w:styleId="2">
    <w:name w:val="Основной шрифт абзаца2"/>
    <w:rsid w:val="00943D1C"/>
  </w:style>
  <w:style w:type="character" w:customStyle="1" w:styleId="WW-Absatz-Standardschriftart1111111">
    <w:name w:val="WW-Absatz-Standardschriftart1111111"/>
    <w:rsid w:val="00943D1C"/>
  </w:style>
  <w:style w:type="character" w:customStyle="1" w:styleId="11">
    <w:name w:val="Основной шрифт абзаца1"/>
    <w:rsid w:val="00943D1C"/>
  </w:style>
  <w:style w:type="character" w:customStyle="1" w:styleId="a3">
    <w:name w:val="Символ нумерации"/>
    <w:rsid w:val="00943D1C"/>
    <w:rPr>
      <w:sz w:val="28"/>
      <w:szCs w:val="28"/>
    </w:rPr>
  </w:style>
  <w:style w:type="character" w:customStyle="1" w:styleId="a4">
    <w:name w:val="Маркеры списка"/>
    <w:rsid w:val="00943D1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43D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43D1C"/>
    <w:pPr>
      <w:spacing w:after="120"/>
    </w:pPr>
  </w:style>
  <w:style w:type="paragraph" w:styleId="a7">
    <w:name w:val="List"/>
    <w:basedOn w:val="a6"/>
    <w:rsid w:val="00943D1C"/>
    <w:rPr>
      <w:rFonts w:cs="Mangal"/>
    </w:rPr>
  </w:style>
  <w:style w:type="paragraph" w:customStyle="1" w:styleId="20">
    <w:name w:val="Название2"/>
    <w:basedOn w:val="a"/>
    <w:rsid w:val="00943D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3D1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3D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3D1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943D1C"/>
    <w:pPr>
      <w:overflowPunct/>
      <w:autoSpaceDE/>
      <w:textAlignment w:val="auto"/>
    </w:pPr>
    <w:rPr>
      <w:rFonts w:ascii="Times New Roman" w:hAnsi="Times New Roman" w:cs="Times New Roman"/>
    </w:rPr>
  </w:style>
  <w:style w:type="paragraph" w:customStyle="1" w:styleId="a8">
    <w:name w:val="Содержимое таблицы"/>
    <w:basedOn w:val="a"/>
    <w:rsid w:val="00943D1C"/>
    <w:pPr>
      <w:suppressLineNumbers/>
    </w:pPr>
  </w:style>
  <w:style w:type="paragraph" w:customStyle="1" w:styleId="a9">
    <w:name w:val="Заголовок таблицы"/>
    <w:basedOn w:val="a8"/>
    <w:rsid w:val="00943D1C"/>
    <w:pPr>
      <w:jc w:val="center"/>
    </w:pPr>
    <w:rPr>
      <w:b/>
      <w:bCs/>
    </w:rPr>
  </w:style>
  <w:style w:type="paragraph" w:styleId="aa">
    <w:name w:val="No Spacing"/>
    <w:qFormat/>
    <w:rsid w:val="005E10C8"/>
    <w:rPr>
      <w:rFonts w:ascii="Calibri" w:hAnsi="Calibri"/>
      <w:sz w:val="22"/>
      <w:szCs w:val="22"/>
    </w:rPr>
  </w:style>
  <w:style w:type="character" w:styleId="ab">
    <w:name w:val="Hyperlink"/>
    <w:basedOn w:val="a0"/>
    <w:semiHidden/>
    <w:unhideWhenUsed/>
    <w:rsid w:val="000E332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E359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211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1CF"/>
    <w:rPr>
      <w:rFonts w:ascii="Tahoma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E0C29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7E0C2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E0C29"/>
    <w:rPr>
      <w:rFonts w:ascii="Times New Roman CYR" w:hAnsi="Times New Roman CYR" w:cs="Times New Roman CYR"/>
      <w:lang w:eastAsia="ar-SA"/>
    </w:rPr>
  </w:style>
  <w:style w:type="character" w:customStyle="1" w:styleId="10">
    <w:name w:val="Заголовок 1 Знак"/>
    <w:basedOn w:val="a0"/>
    <w:link w:val="1"/>
    <w:rsid w:val="00331E49"/>
    <w:rPr>
      <w:rFonts w:ascii="Times New Roman CYR" w:hAnsi="Times New Roman CYR" w:cs="Times New Roman CYR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2B19-521A-45FD-BA6E-23ABB1FA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16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mailto:dsk36@mail.ru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2023-02-22T09:10:00Z</cp:lastPrinted>
  <dcterms:created xsi:type="dcterms:W3CDTF">2020-11-03T02:28:00Z</dcterms:created>
  <dcterms:modified xsi:type="dcterms:W3CDTF">2023-02-22T09:18:00Z</dcterms:modified>
</cp:coreProperties>
</file>