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F58" w:rsidRDefault="00F45F58" w:rsidP="00F45F58">
      <w:pPr>
        <w:spacing w:line="480" w:lineRule="auto"/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08BB3C95" wp14:editId="120FC73F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F58" w:rsidRPr="00F45F58" w:rsidRDefault="00F45F58" w:rsidP="00F45F58">
      <w:pPr>
        <w:rPr>
          <w:rFonts w:ascii="Times New Roman" w:hAnsi="Times New Roman"/>
          <w:sz w:val="28"/>
          <w:szCs w:val="28"/>
        </w:rPr>
      </w:pPr>
      <w:r w:rsidRPr="00F45F58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F45F58" w:rsidRPr="00F45F58" w:rsidRDefault="00F45F58" w:rsidP="00F45F58">
      <w:pPr>
        <w:rPr>
          <w:rFonts w:ascii="Times New Roman" w:hAnsi="Times New Roman"/>
          <w:sz w:val="28"/>
          <w:szCs w:val="28"/>
        </w:rPr>
      </w:pPr>
      <w:r w:rsidRPr="00F45F58">
        <w:rPr>
          <w:rFonts w:ascii="Times New Roman" w:hAnsi="Times New Roman"/>
          <w:sz w:val="28"/>
          <w:szCs w:val="28"/>
        </w:rPr>
        <w:t>КОРДОВСКОГО СЕЛЬСОВЕТА</w:t>
      </w:r>
    </w:p>
    <w:p w:rsidR="00F45F58" w:rsidRPr="00F45F58" w:rsidRDefault="00F45F58" w:rsidP="00F45F58">
      <w:pPr>
        <w:rPr>
          <w:rFonts w:ascii="Times New Roman" w:hAnsi="Times New Roman"/>
          <w:sz w:val="28"/>
          <w:szCs w:val="28"/>
        </w:rPr>
      </w:pPr>
      <w:r w:rsidRPr="00F45F58">
        <w:rPr>
          <w:rFonts w:ascii="Times New Roman" w:hAnsi="Times New Roman"/>
          <w:sz w:val="28"/>
          <w:szCs w:val="28"/>
        </w:rPr>
        <w:t>КУРАГИНСКОГО РАЙОНА КРАСНОЯРСКОГО КРАЯ</w:t>
      </w:r>
    </w:p>
    <w:p w:rsidR="00F45F58" w:rsidRPr="00F45F58" w:rsidRDefault="00F45F58" w:rsidP="00F45F58">
      <w:pPr>
        <w:rPr>
          <w:rFonts w:ascii="Times New Roman" w:hAnsi="Times New Roman"/>
          <w:sz w:val="28"/>
          <w:szCs w:val="28"/>
        </w:rPr>
      </w:pPr>
    </w:p>
    <w:p w:rsidR="00F45F58" w:rsidRPr="00F45F58" w:rsidRDefault="00F45F58" w:rsidP="00F45F58">
      <w:pPr>
        <w:rPr>
          <w:rFonts w:ascii="Times New Roman" w:hAnsi="Times New Roman"/>
          <w:sz w:val="28"/>
          <w:szCs w:val="28"/>
        </w:rPr>
      </w:pPr>
      <w:r w:rsidRPr="00F45F5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F45F58" w:rsidRPr="00F45F58" w:rsidRDefault="00F45F58" w:rsidP="00F45F58">
      <w:pPr>
        <w:rPr>
          <w:rFonts w:ascii="Times New Roman" w:hAnsi="Times New Roman"/>
          <w:sz w:val="28"/>
          <w:szCs w:val="28"/>
        </w:rPr>
      </w:pPr>
      <w:r w:rsidRPr="00F45F58">
        <w:rPr>
          <w:rFonts w:ascii="Times New Roman" w:hAnsi="Times New Roman"/>
          <w:sz w:val="28"/>
          <w:szCs w:val="28"/>
        </w:rPr>
        <w:t>ПОСТАНОВЛЕНИЕ</w:t>
      </w:r>
    </w:p>
    <w:p w:rsidR="00F45F58" w:rsidRPr="00F45F58" w:rsidRDefault="00F45F58" w:rsidP="00F45F58">
      <w:pPr>
        <w:rPr>
          <w:rFonts w:ascii="Times New Roman" w:hAnsi="Times New Roman"/>
          <w:sz w:val="28"/>
          <w:szCs w:val="28"/>
        </w:rPr>
      </w:pPr>
    </w:p>
    <w:p w:rsidR="00F45F58" w:rsidRDefault="00F45F58" w:rsidP="00F45F58"/>
    <w:p w:rsidR="00F45F58" w:rsidRPr="00F45F58" w:rsidRDefault="00F45F58" w:rsidP="00F45F58">
      <w:pPr>
        <w:rPr>
          <w:rFonts w:ascii="Times New Roman" w:hAnsi="Times New Roman"/>
          <w:sz w:val="28"/>
          <w:szCs w:val="28"/>
        </w:rPr>
      </w:pPr>
      <w:r w:rsidRPr="00F45F5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9</w:t>
      </w:r>
      <w:r w:rsidRPr="00F45F58">
        <w:rPr>
          <w:rFonts w:ascii="Times New Roman" w:hAnsi="Times New Roman"/>
          <w:sz w:val="28"/>
          <w:szCs w:val="28"/>
        </w:rPr>
        <w:t>.09.2021</w:t>
      </w:r>
      <w:r w:rsidRPr="00F45F58">
        <w:rPr>
          <w:rFonts w:ascii="Times New Roman" w:hAnsi="Times New Roman"/>
          <w:sz w:val="28"/>
          <w:szCs w:val="28"/>
        </w:rPr>
        <w:tab/>
      </w:r>
      <w:r w:rsidRPr="00F45F58">
        <w:rPr>
          <w:rFonts w:ascii="Times New Roman" w:hAnsi="Times New Roman"/>
          <w:sz w:val="28"/>
          <w:szCs w:val="28"/>
        </w:rPr>
        <w:tab/>
      </w:r>
      <w:r w:rsidRPr="00F45F58">
        <w:rPr>
          <w:rFonts w:ascii="Times New Roman" w:hAnsi="Times New Roman"/>
          <w:sz w:val="28"/>
          <w:szCs w:val="28"/>
        </w:rPr>
        <w:tab/>
        <w:t xml:space="preserve">                с. Кордово   </w:t>
      </w:r>
      <w:r w:rsidRPr="00F45F58">
        <w:rPr>
          <w:rFonts w:ascii="Times New Roman" w:hAnsi="Times New Roman"/>
          <w:sz w:val="28"/>
          <w:szCs w:val="28"/>
        </w:rPr>
        <w:tab/>
      </w:r>
      <w:r w:rsidRPr="00F45F58">
        <w:rPr>
          <w:rFonts w:ascii="Times New Roman" w:hAnsi="Times New Roman"/>
          <w:sz w:val="28"/>
          <w:szCs w:val="28"/>
        </w:rPr>
        <w:tab/>
      </w:r>
      <w:r w:rsidRPr="00F45F58">
        <w:rPr>
          <w:rFonts w:ascii="Times New Roman" w:hAnsi="Times New Roman"/>
          <w:sz w:val="28"/>
          <w:szCs w:val="28"/>
        </w:rPr>
        <w:tab/>
        <w:t xml:space="preserve">             № 3</w:t>
      </w:r>
      <w:r>
        <w:rPr>
          <w:rFonts w:ascii="Times New Roman" w:hAnsi="Times New Roman"/>
          <w:sz w:val="28"/>
          <w:szCs w:val="28"/>
        </w:rPr>
        <w:t>4</w:t>
      </w:r>
      <w:r w:rsidRPr="00F45F58">
        <w:rPr>
          <w:rFonts w:ascii="Times New Roman" w:hAnsi="Times New Roman"/>
          <w:sz w:val="28"/>
          <w:szCs w:val="28"/>
        </w:rPr>
        <w:t>-п</w:t>
      </w:r>
    </w:p>
    <w:p w:rsidR="00F45F58" w:rsidRDefault="00F45F58" w:rsidP="00F45F58">
      <w:pPr>
        <w:rPr>
          <w:sz w:val="28"/>
          <w:szCs w:val="28"/>
        </w:rPr>
      </w:pPr>
    </w:p>
    <w:p w:rsidR="00861B65" w:rsidRPr="00861B65" w:rsidRDefault="00861B65" w:rsidP="00861B65">
      <w:pPr>
        <w:jc w:val="both"/>
        <w:rPr>
          <w:rFonts w:ascii="Times New Roman" w:hAnsi="Times New Roman"/>
          <w:sz w:val="28"/>
          <w:szCs w:val="28"/>
        </w:rPr>
      </w:pPr>
    </w:p>
    <w:p w:rsidR="00861B65" w:rsidRPr="00861B65" w:rsidRDefault="00861B65" w:rsidP="00861B65">
      <w:pPr>
        <w:jc w:val="both"/>
        <w:rPr>
          <w:rFonts w:ascii="Times New Roman" w:hAnsi="Times New Roman"/>
          <w:sz w:val="28"/>
          <w:szCs w:val="28"/>
        </w:rPr>
      </w:pPr>
      <w:r w:rsidRPr="00861B65">
        <w:rPr>
          <w:rFonts w:ascii="Times New Roman" w:hAnsi="Times New Roman"/>
          <w:sz w:val="28"/>
          <w:szCs w:val="28"/>
        </w:rPr>
        <w:t xml:space="preserve">Об экспертной комиссии </w:t>
      </w:r>
      <w:proofErr w:type="gramStart"/>
      <w:r w:rsidRPr="00861B65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861B65" w:rsidRPr="00861B65" w:rsidRDefault="00861B65" w:rsidP="00861B65">
      <w:pPr>
        <w:jc w:val="both"/>
        <w:rPr>
          <w:rFonts w:ascii="Times New Roman" w:hAnsi="Times New Roman"/>
          <w:sz w:val="28"/>
          <w:szCs w:val="28"/>
        </w:rPr>
      </w:pPr>
      <w:r w:rsidRPr="00861B65">
        <w:rPr>
          <w:rFonts w:ascii="Times New Roman" w:hAnsi="Times New Roman"/>
          <w:sz w:val="28"/>
          <w:szCs w:val="28"/>
        </w:rPr>
        <w:t>образования Кордовский сельсовет</w:t>
      </w:r>
    </w:p>
    <w:p w:rsidR="00861B65" w:rsidRPr="00861B65" w:rsidRDefault="00861B65" w:rsidP="00861B65">
      <w:pPr>
        <w:jc w:val="both"/>
        <w:rPr>
          <w:rFonts w:ascii="Times New Roman" w:hAnsi="Times New Roman"/>
          <w:sz w:val="28"/>
          <w:szCs w:val="28"/>
        </w:rPr>
      </w:pPr>
    </w:p>
    <w:p w:rsidR="00983A34" w:rsidRDefault="00861B65" w:rsidP="00861B6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61B65">
        <w:rPr>
          <w:rFonts w:ascii="Times New Roman" w:hAnsi="Times New Roman"/>
          <w:sz w:val="28"/>
          <w:szCs w:val="28"/>
        </w:rPr>
        <w:t>1. Утвердить Положение об экспертной комиссии муниципального образования Кордовский сельсовет</w:t>
      </w:r>
      <w:r w:rsidR="00983A34">
        <w:rPr>
          <w:rFonts w:ascii="Times New Roman" w:hAnsi="Times New Roman"/>
          <w:sz w:val="28"/>
          <w:szCs w:val="28"/>
        </w:rPr>
        <w:t>.</w:t>
      </w:r>
    </w:p>
    <w:p w:rsidR="00861B65" w:rsidRPr="00861B65" w:rsidRDefault="00861B65" w:rsidP="00861B6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61B65">
        <w:rPr>
          <w:rFonts w:ascii="Times New Roman" w:hAnsi="Times New Roman"/>
          <w:sz w:val="28"/>
          <w:szCs w:val="28"/>
        </w:rPr>
        <w:t>2. Назначить экспертную комиссию муниципального образования Кордовский сельсовет в составе:</w:t>
      </w:r>
    </w:p>
    <w:p w:rsidR="00861B65" w:rsidRPr="00861B65" w:rsidRDefault="00861B65" w:rsidP="00861B6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61B65">
        <w:rPr>
          <w:rFonts w:ascii="Times New Roman" w:hAnsi="Times New Roman"/>
          <w:sz w:val="28"/>
          <w:szCs w:val="28"/>
        </w:rPr>
        <w:t>Булатова И.М. – председатель комиссии</w:t>
      </w:r>
    </w:p>
    <w:p w:rsidR="00861B65" w:rsidRPr="00861B65" w:rsidRDefault="00861B65" w:rsidP="00861B6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61B65">
        <w:rPr>
          <w:rFonts w:ascii="Times New Roman" w:hAnsi="Times New Roman"/>
          <w:sz w:val="28"/>
          <w:szCs w:val="28"/>
        </w:rPr>
        <w:t>Рожкова Л.В. – секретарь комиссии</w:t>
      </w:r>
    </w:p>
    <w:p w:rsidR="00861B65" w:rsidRPr="00861B65" w:rsidRDefault="00861B65" w:rsidP="00861B6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61B65">
        <w:rPr>
          <w:rFonts w:ascii="Times New Roman" w:hAnsi="Times New Roman"/>
          <w:sz w:val="28"/>
          <w:szCs w:val="28"/>
        </w:rPr>
        <w:t>Маркина А.В. – член комиссии</w:t>
      </w:r>
    </w:p>
    <w:p w:rsidR="00861B65" w:rsidRPr="00861B65" w:rsidRDefault="00861B65" w:rsidP="00983A34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61B65">
        <w:rPr>
          <w:rFonts w:ascii="Times New Roman" w:hAnsi="Times New Roman"/>
          <w:sz w:val="28"/>
          <w:szCs w:val="28"/>
        </w:rPr>
        <w:t>3. Постановление администрации Кордовского сельсовета от 29.08.2016 № 61-п «Об утверждении Положения о постоянно действующей экспертной комиссии муниципального образования Кордовский сельсовет» считать утратившим силу.</w:t>
      </w:r>
    </w:p>
    <w:p w:rsidR="00983A34" w:rsidRPr="00983A34" w:rsidRDefault="00983A34" w:rsidP="00983A3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983A34">
        <w:rPr>
          <w:rFonts w:ascii="Times New Roman" w:hAnsi="Times New Roman"/>
          <w:kern w:val="2"/>
          <w:sz w:val="28"/>
          <w:szCs w:val="28"/>
        </w:rPr>
        <w:t xml:space="preserve">4. </w:t>
      </w:r>
      <w:proofErr w:type="gramStart"/>
      <w:r w:rsidRPr="00983A34">
        <w:rPr>
          <w:rFonts w:ascii="Times New Roman" w:hAnsi="Times New Roman"/>
          <w:kern w:val="2"/>
          <w:sz w:val="28"/>
          <w:szCs w:val="28"/>
        </w:rPr>
        <w:t>Контроль за</w:t>
      </w:r>
      <w:proofErr w:type="gramEnd"/>
      <w:r w:rsidRPr="00983A34">
        <w:rPr>
          <w:rFonts w:ascii="Times New Roman" w:hAnsi="Times New Roman"/>
          <w:kern w:val="2"/>
          <w:sz w:val="28"/>
          <w:szCs w:val="28"/>
        </w:rPr>
        <w:t xml:space="preserve"> исполнением данного поручения оставляю за собой.</w:t>
      </w:r>
    </w:p>
    <w:p w:rsidR="00983A34" w:rsidRPr="00983A34" w:rsidRDefault="00983A34" w:rsidP="00983A3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983A34">
        <w:rPr>
          <w:rFonts w:ascii="Times New Roman" w:hAnsi="Times New Roman"/>
          <w:kern w:val="2"/>
          <w:sz w:val="28"/>
          <w:szCs w:val="28"/>
        </w:rPr>
        <w:t>5. Постановление вступает в силу со дня подписания и подлежит опубликованию в газете «Кордовский вестник».</w:t>
      </w:r>
    </w:p>
    <w:p w:rsidR="00983A34" w:rsidRPr="00983A34" w:rsidRDefault="00983A34" w:rsidP="00983A3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861B65" w:rsidRDefault="00861B65" w:rsidP="00861B65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61B65" w:rsidRDefault="00861B65" w:rsidP="00861B65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61B65" w:rsidRDefault="00861B65" w:rsidP="00861B65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61B65" w:rsidRPr="00861B65" w:rsidRDefault="00861B65" w:rsidP="00861B65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61B65" w:rsidRDefault="00861B65" w:rsidP="00861B65">
      <w:pPr>
        <w:jc w:val="both"/>
        <w:rPr>
          <w:rFonts w:ascii="Times New Roman" w:hAnsi="Times New Roman"/>
          <w:sz w:val="28"/>
          <w:szCs w:val="28"/>
        </w:rPr>
      </w:pPr>
      <w:r w:rsidRPr="00861B65">
        <w:rPr>
          <w:rFonts w:ascii="Times New Roman" w:hAnsi="Times New Roman"/>
          <w:sz w:val="28"/>
          <w:szCs w:val="28"/>
        </w:rPr>
        <w:t xml:space="preserve">Глава </w:t>
      </w:r>
    </w:p>
    <w:p w:rsidR="00861B65" w:rsidRPr="00861B65" w:rsidRDefault="00861B65" w:rsidP="00861B65">
      <w:pPr>
        <w:jc w:val="both"/>
        <w:rPr>
          <w:rFonts w:ascii="Arial" w:hAnsi="Arial" w:cs="Arial"/>
          <w:vanish/>
          <w:sz w:val="24"/>
          <w:szCs w:val="24"/>
          <w:specVanish/>
        </w:rPr>
      </w:pPr>
      <w:r>
        <w:rPr>
          <w:rFonts w:ascii="Times New Roman" w:hAnsi="Times New Roman"/>
          <w:sz w:val="28"/>
          <w:szCs w:val="28"/>
        </w:rPr>
        <w:t xml:space="preserve">Кордовского </w:t>
      </w:r>
      <w:r w:rsidRPr="00861B65">
        <w:rPr>
          <w:rFonts w:ascii="Times New Roman" w:hAnsi="Times New Roman"/>
          <w:sz w:val="28"/>
          <w:szCs w:val="28"/>
        </w:rPr>
        <w:t>сельсовета</w:t>
      </w:r>
      <w:r w:rsidRPr="00861B65">
        <w:rPr>
          <w:rFonts w:ascii="Times New Roman" w:hAnsi="Times New Roman"/>
          <w:sz w:val="28"/>
          <w:szCs w:val="28"/>
        </w:rPr>
        <w:tab/>
      </w:r>
      <w:r w:rsidRPr="00861B65">
        <w:rPr>
          <w:rFonts w:ascii="Times New Roman" w:hAnsi="Times New Roman"/>
          <w:sz w:val="28"/>
          <w:szCs w:val="28"/>
        </w:rPr>
        <w:tab/>
      </w:r>
      <w:r w:rsidRPr="00861B65">
        <w:rPr>
          <w:rFonts w:ascii="Times New Roman" w:hAnsi="Times New Roman"/>
          <w:sz w:val="28"/>
          <w:szCs w:val="28"/>
        </w:rPr>
        <w:tab/>
      </w:r>
      <w:r w:rsidRPr="00861B65">
        <w:rPr>
          <w:rFonts w:ascii="Times New Roman" w:hAnsi="Times New Roman"/>
          <w:sz w:val="28"/>
          <w:szCs w:val="28"/>
        </w:rPr>
        <w:tab/>
      </w:r>
      <w:r w:rsidRPr="00861B65">
        <w:rPr>
          <w:rFonts w:ascii="Times New Roman" w:hAnsi="Times New Roman"/>
          <w:sz w:val="28"/>
          <w:szCs w:val="28"/>
        </w:rPr>
        <w:tab/>
      </w:r>
      <w:r w:rsidRPr="00861B65">
        <w:rPr>
          <w:rFonts w:ascii="Times New Roman" w:hAnsi="Times New Roman"/>
          <w:sz w:val="28"/>
          <w:szCs w:val="28"/>
        </w:rPr>
        <w:tab/>
        <w:t>В.Л. Кондратьев</w:t>
      </w:r>
    </w:p>
    <w:p w:rsidR="00861B65" w:rsidRDefault="00861B65" w:rsidP="00861B65">
      <w:pPr>
        <w:ind w:firstLine="720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 </w:t>
      </w:r>
    </w:p>
    <w:p w:rsidR="00861B65" w:rsidRDefault="00861B65">
      <w:pPr>
        <w:suppressAutoHyphens w:val="0"/>
        <w:spacing w:after="200" w:line="276" w:lineRule="auto"/>
        <w:jc w:val="left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br w:type="page"/>
      </w:r>
    </w:p>
    <w:p w:rsidR="00861B65" w:rsidRPr="00861B65" w:rsidRDefault="00861B65" w:rsidP="00861B65">
      <w:pPr>
        <w:ind w:firstLine="720"/>
        <w:rPr>
          <w:rFonts w:ascii="Times New Roman" w:hAnsi="Times New Roman"/>
          <w:b/>
          <w:bCs/>
          <w:sz w:val="28"/>
        </w:rPr>
      </w:pPr>
      <w:r w:rsidRPr="00861B65">
        <w:rPr>
          <w:rFonts w:ascii="Times New Roman" w:hAnsi="Times New Roman"/>
          <w:b/>
          <w:bCs/>
          <w:sz w:val="28"/>
        </w:rPr>
        <w:lastRenderedPageBreak/>
        <w:t>Положение об экспертной комиссии</w:t>
      </w:r>
    </w:p>
    <w:p w:rsidR="00861B65" w:rsidRPr="00861B65" w:rsidRDefault="00861B65" w:rsidP="00861B65">
      <w:pPr>
        <w:ind w:firstLine="720"/>
        <w:rPr>
          <w:rFonts w:ascii="Times New Roman" w:hAnsi="Times New Roman"/>
          <w:b/>
          <w:bCs/>
          <w:sz w:val="28"/>
        </w:rPr>
      </w:pPr>
      <w:r w:rsidRPr="00861B65">
        <w:rPr>
          <w:rFonts w:ascii="Times New Roman" w:hAnsi="Times New Roman"/>
          <w:b/>
          <w:bCs/>
          <w:sz w:val="28"/>
        </w:rPr>
        <w:t>администрации Кордовского сельсовета</w:t>
      </w:r>
    </w:p>
    <w:p w:rsidR="00861B65" w:rsidRPr="00861B65" w:rsidRDefault="00861B65" w:rsidP="00861B65">
      <w:pPr>
        <w:tabs>
          <w:tab w:val="left" w:pos="1240"/>
        </w:tabs>
        <w:ind w:hanging="40"/>
        <w:rPr>
          <w:rFonts w:ascii="Times New Roman" w:hAnsi="Times New Roman"/>
        </w:rPr>
      </w:pPr>
    </w:p>
    <w:p w:rsidR="00861B65" w:rsidRPr="00861B65" w:rsidRDefault="00861B65" w:rsidP="00861B65">
      <w:pPr>
        <w:tabs>
          <w:tab w:val="left" w:pos="1240"/>
        </w:tabs>
        <w:ind w:hanging="40"/>
        <w:rPr>
          <w:rFonts w:ascii="Times New Roman" w:hAnsi="Times New Roman"/>
          <w:b/>
          <w:bCs/>
          <w:sz w:val="28"/>
        </w:rPr>
      </w:pPr>
      <w:r w:rsidRPr="00861B65">
        <w:rPr>
          <w:rFonts w:ascii="Times New Roman" w:hAnsi="Times New Roman"/>
          <w:b/>
          <w:bCs/>
          <w:sz w:val="28"/>
        </w:rPr>
        <w:t>1. Общие положения</w:t>
      </w:r>
    </w:p>
    <w:p w:rsidR="00861B65" w:rsidRDefault="00861B65" w:rsidP="00861B65">
      <w:pPr>
        <w:tabs>
          <w:tab w:val="left" w:pos="1240"/>
        </w:tabs>
        <w:ind w:hanging="40"/>
        <w:jc w:val="both"/>
      </w:pPr>
    </w:p>
    <w:p w:rsidR="00861B65" w:rsidRDefault="00861B65" w:rsidP="00861B65">
      <w:pPr>
        <w:pStyle w:val="a0"/>
        <w:numPr>
          <w:ilvl w:val="1"/>
          <w:numId w:val="2"/>
        </w:numPr>
        <w:tabs>
          <w:tab w:val="left" w:pos="0"/>
        </w:tabs>
        <w:ind w:left="0" w:firstLine="709"/>
        <w:jc w:val="both"/>
      </w:pPr>
      <w:r>
        <w:t xml:space="preserve">Экспертная комиссия (далее – </w:t>
      </w:r>
      <w:proofErr w:type="gramStart"/>
      <w:r>
        <w:t>ЭК</w:t>
      </w:r>
      <w:proofErr w:type="gramEnd"/>
      <w:r>
        <w:t>) администрации Кордовского сельсовета (далее – Администрация) создается в целях организации и проведения методической и практической работы по экспертизе ценности документов, образовавшихся в деятельности Администрации.</w:t>
      </w:r>
    </w:p>
    <w:p w:rsidR="00861B65" w:rsidRDefault="00861B65" w:rsidP="00861B65">
      <w:pPr>
        <w:pStyle w:val="a0"/>
        <w:numPr>
          <w:ilvl w:val="1"/>
          <w:numId w:val="2"/>
        </w:numPr>
        <w:tabs>
          <w:tab w:val="left" w:pos="0"/>
        </w:tabs>
        <w:ind w:left="0" w:firstLine="709"/>
        <w:jc w:val="both"/>
      </w:pPr>
      <w:proofErr w:type="gramStart"/>
      <w:r>
        <w:t>ЭК</w:t>
      </w:r>
      <w:proofErr w:type="gramEnd"/>
      <w:r>
        <w:t xml:space="preserve"> является совещательным органом при Главе сельсовета, создается его распоряжением и действует на основании Положения, разработанного на основе Примерного положения об экспертной комиссии организации (утверждено приказом Федерального архивного агентства от 11.04.2018 № 43). </w:t>
      </w:r>
    </w:p>
    <w:p w:rsidR="00861B65" w:rsidRDefault="00861B65" w:rsidP="00861B65">
      <w:pPr>
        <w:pStyle w:val="a0"/>
        <w:ind w:firstLine="736"/>
        <w:jc w:val="both"/>
      </w:pPr>
      <w:r>
        <w:t xml:space="preserve">1.3.Администрация, как источник комплектования районного архива отдела ОО и ДП администрации Курагинского района (далее - районный архив), согласовывают с ним Положение об </w:t>
      </w:r>
      <w:proofErr w:type="gramStart"/>
      <w:r>
        <w:t>ЭК</w:t>
      </w:r>
      <w:proofErr w:type="gramEnd"/>
      <w:r>
        <w:t>.</w:t>
      </w:r>
    </w:p>
    <w:p w:rsidR="00861B65" w:rsidRDefault="00861B65" w:rsidP="00861B65">
      <w:pPr>
        <w:pStyle w:val="a0"/>
        <w:tabs>
          <w:tab w:val="left" w:pos="0"/>
        </w:tabs>
        <w:ind w:firstLine="682"/>
        <w:jc w:val="both"/>
      </w:pPr>
      <w:r>
        <w:t xml:space="preserve">1.4.Персональный состав </w:t>
      </w:r>
      <w:proofErr w:type="gramStart"/>
      <w:r>
        <w:t>ЭК</w:t>
      </w:r>
      <w:proofErr w:type="gramEnd"/>
      <w:r>
        <w:t xml:space="preserve"> определяется распоряжением Главы сельсовета.</w:t>
      </w:r>
    </w:p>
    <w:p w:rsidR="00861B65" w:rsidRDefault="00861B65" w:rsidP="00861B65">
      <w:pPr>
        <w:pStyle w:val="a0"/>
        <w:ind w:firstLine="735"/>
        <w:jc w:val="both"/>
      </w:pPr>
      <w:r>
        <w:t xml:space="preserve">В состав </w:t>
      </w:r>
      <w:proofErr w:type="gramStart"/>
      <w:r>
        <w:t>ЭК</w:t>
      </w:r>
      <w:proofErr w:type="gramEnd"/>
      <w:r>
        <w:t xml:space="preserve"> включаются: председатель комиссии, секретарь комиссии, специалисты Администрации. </w:t>
      </w:r>
    </w:p>
    <w:p w:rsidR="00861B65" w:rsidRDefault="00861B65" w:rsidP="00861B65">
      <w:pPr>
        <w:pStyle w:val="a0"/>
        <w:ind w:firstLine="735"/>
        <w:jc w:val="both"/>
      </w:pPr>
      <w:r>
        <w:t xml:space="preserve">Председателем </w:t>
      </w:r>
      <w:proofErr w:type="gramStart"/>
      <w:r>
        <w:t>ЭК</w:t>
      </w:r>
      <w:proofErr w:type="gramEnd"/>
      <w:r>
        <w:t xml:space="preserve"> назначается один из заместителей Главы сельсовета.</w:t>
      </w:r>
    </w:p>
    <w:p w:rsidR="00861B65" w:rsidRDefault="00861B65" w:rsidP="00861B65">
      <w:pPr>
        <w:pStyle w:val="a0"/>
        <w:ind w:firstLine="735"/>
        <w:jc w:val="both"/>
      </w:pPr>
      <w:r>
        <w:t xml:space="preserve">1.5. В своей работе ЭК руководствуется Федеральным законом от 22.10.2004 № 125-ФЗ «Об архивном деле в Российской Федерации» (Собрание законодательства Российской Федерации, 2004, № 43, ст. 4169; 2006, № 50, ст. 5280; 2007, № 49, </w:t>
      </w:r>
      <w:proofErr w:type="spellStart"/>
      <w:proofErr w:type="gramStart"/>
      <w:r>
        <w:t>c</w:t>
      </w:r>
      <w:proofErr w:type="gramEnd"/>
      <w:r>
        <w:t>т</w:t>
      </w:r>
      <w:proofErr w:type="spellEnd"/>
      <w:r>
        <w:t xml:space="preserve">. 6079; 2008, № 20, ст. 2253; 2010, № 19, ст. 2291, № 31, ст. 4196; 2013, № 7, ст. 611; 2014, № 40, ст. 5320; 2015, № 48, ст. 6723; 2016, № 10, ст. 1317, № 22, ст. 3097; 2017, № 25, ст. 3596; </w:t>
      </w:r>
      <w:proofErr w:type="gramStart"/>
      <w:r>
        <w:t>2018, № 1, ст. 19), законами и иными нормативными правовыми актами Российской Федерации,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законами и иными нормативными правовыми актами субъектов Российской Федерации в области архивного дела, локальными нормативными актами государственного органа.</w:t>
      </w:r>
      <w:proofErr w:type="gramEnd"/>
    </w:p>
    <w:p w:rsidR="00861B65" w:rsidRDefault="00861B65" w:rsidP="00861B65">
      <w:pPr>
        <w:pStyle w:val="4"/>
        <w:tabs>
          <w:tab w:val="clear" w:pos="0"/>
        </w:tabs>
        <w:spacing w:before="0" w:after="0"/>
        <w:ind w:left="0" w:hanging="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II. Функции </w:t>
      </w:r>
      <w:proofErr w:type="gramStart"/>
      <w:r>
        <w:rPr>
          <w:sz w:val="28"/>
          <w:szCs w:val="28"/>
        </w:rPr>
        <w:t>ЭК</w:t>
      </w:r>
      <w:proofErr w:type="gramEnd"/>
    </w:p>
    <w:p w:rsidR="00861B65" w:rsidRDefault="00861B65" w:rsidP="00861B65">
      <w:pPr>
        <w:pStyle w:val="a0"/>
        <w:tabs>
          <w:tab w:val="left" w:pos="0"/>
        </w:tabs>
        <w:ind w:firstLine="709"/>
        <w:jc w:val="both"/>
      </w:pPr>
      <w:r>
        <w:t>2. Экспертная комиссия осуществляет следующие функции:</w:t>
      </w:r>
    </w:p>
    <w:p w:rsidR="00861B65" w:rsidRDefault="00861B65" w:rsidP="00861B65">
      <w:pPr>
        <w:pStyle w:val="a0"/>
        <w:ind w:firstLine="690"/>
        <w:jc w:val="both"/>
      </w:pPr>
      <w:r>
        <w:t>2.1. Организует ежегодный отбор дел, образующихся в деятельности Администрации, для хранения и уничтожения.</w:t>
      </w:r>
    </w:p>
    <w:p w:rsidR="00861B65" w:rsidRDefault="00861B65" w:rsidP="00861B65">
      <w:pPr>
        <w:pStyle w:val="a0"/>
        <w:ind w:firstLine="709"/>
        <w:jc w:val="both"/>
      </w:pPr>
      <w:r>
        <w:t>2.2. Рассматривает и принимает решения о согласовании:</w:t>
      </w:r>
    </w:p>
    <w:p w:rsidR="00861B65" w:rsidRDefault="00861B65" w:rsidP="00861B65">
      <w:pPr>
        <w:pStyle w:val="a0"/>
        <w:ind w:firstLine="709"/>
        <w:jc w:val="both"/>
      </w:pPr>
      <w:r>
        <w:t>а) описей дел постоянного хранения управленческой и иных видов документации;</w:t>
      </w:r>
    </w:p>
    <w:p w:rsidR="00861B65" w:rsidRDefault="00861B65" w:rsidP="00861B65">
      <w:pPr>
        <w:pStyle w:val="a0"/>
        <w:ind w:firstLine="690"/>
        <w:jc w:val="both"/>
      </w:pPr>
      <w:r>
        <w:t xml:space="preserve">б) перечня проектов (объектов), проблем (тем), научно-технической </w:t>
      </w:r>
      <w:proofErr w:type="gramStart"/>
      <w:r>
        <w:t>документации</w:t>
      </w:r>
      <w:proofErr w:type="gramEnd"/>
      <w:r>
        <w:t xml:space="preserve"> по которым подлежит передаче на постоянное хранение;</w:t>
      </w:r>
    </w:p>
    <w:p w:rsidR="00861B65" w:rsidRDefault="00861B65" w:rsidP="00861B65">
      <w:pPr>
        <w:pStyle w:val="a0"/>
        <w:ind w:firstLine="690"/>
        <w:jc w:val="both"/>
      </w:pPr>
      <w:r>
        <w:lastRenderedPageBreak/>
        <w:t>в) описей дел по личному составу;</w:t>
      </w:r>
    </w:p>
    <w:p w:rsidR="00861B65" w:rsidRDefault="00861B65" w:rsidP="00861B65">
      <w:pPr>
        <w:pStyle w:val="a0"/>
        <w:ind w:firstLine="690"/>
        <w:jc w:val="both"/>
      </w:pPr>
      <w:r>
        <w:t>г) описей дел временных (свыше 10 лет) сроков хранения;</w:t>
      </w:r>
    </w:p>
    <w:p w:rsidR="00861B65" w:rsidRDefault="00861B65" w:rsidP="00861B65">
      <w:pPr>
        <w:pStyle w:val="a0"/>
        <w:ind w:firstLine="690"/>
        <w:jc w:val="both"/>
      </w:pPr>
      <w:r>
        <w:t>д) номенклатуры дел организации;</w:t>
      </w:r>
    </w:p>
    <w:p w:rsidR="00861B65" w:rsidRDefault="00861B65" w:rsidP="00861B65">
      <w:pPr>
        <w:pStyle w:val="a0"/>
        <w:ind w:firstLine="690"/>
        <w:jc w:val="both"/>
      </w:pPr>
      <w:r>
        <w:t>е) актов о выделении к уничтожению документов, не подлежащих хранению;</w:t>
      </w:r>
    </w:p>
    <w:p w:rsidR="00861B65" w:rsidRDefault="00861B65" w:rsidP="00861B65">
      <w:pPr>
        <w:pStyle w:val="a0"/>
        <w:ind w:firstLine="690"/>
        <w:jc w:val="both"/>
      </w:pPr>
      <w:r>
        <w:t>ж) актов об утрате документов;</w:t>
      </w:r>
    </w:p>
    <w:p w:rsidR="00861B65" w:rsidRDefault="00861B65" w:rsidP="00861B65">
      <w:pPr>
        <w:pStyle w:val="a0"/>
        <w:ind w:firstLine="690"/>
        <w:jc w:val="both"/>
      </w:pPr>
      <w:r>
        <w:t>з) актов о неисправимом повреждении архивных документов;</w:t>
      </w:r>
    </w:p>
    <w:p w:rsidR="00861B65" w:rsidRDefault="00861B65" w:rsidP="00861B65">
      <w:pPr>
        <w:pStyle w:val="a0"/>
        <w:ind w:firstLine="690"/>
        <w:jc w:val="both"/>
      </w:pPr>
      <w:r>
        <w:t>и) предложений об установлении (изменении) сроков хранения документов, не предусмотренных (предусмотренных) перечнями типовых архивных документов, а также перечнями документов, образующихся в процессе деятельности Администрации с указанием сроков их хранения, с последующим представлением их на согласование в Архивное агентство Красноярского края (далее - Архивное агентство);</w:t>
      </w:r>
    </w:p>
    <w:p w:rsidR="00861B65" w:rsidRDefault="00861B65" w:rsidP="00861B65">
      <w:pPr>
        <w:pStyle w:val="a0"/>
        <w:ind w:firstLine="690"/>
        <w:jc w:val="both"/>
      </w:pPr>
      <w:r>
        <w:t>к) проектов локальных нормативных актов и методических документов Администрации по делопроизводству и архивному делу.</w:t>
      </w:r>
    </w:p>
    <w:p w:rsidR="00861B65" w:rsidRDefault="00861B65" w:rsidP="00861B65">
      <w:pPr>
        <w:pStyle w:val="a0"/>
        <w:numPr>
          <w:ilvl w:val="1"/>
          <w:numId w:val="3"/>
        </w:numPr>
        <w:ind w:left="0" w:firstLine="690"/>
        <w:jc w:val="both"/>
      </w:pPr>
      <w:r>
        <w:t xml:space="preserve">Обеспечивает совместно со специалистами Администрации, осуществляющими хранение, комплектование, учет и использование архивных документов представление на утверждение ЭПК Архивного агентства согласованных </w:t>
      </w:r>
      <w:proofErr w:type="gramStart"/>
      <w:r>
        <w:t>ЭК</w:t>
      </w:r>
      <w:proofErr w:type="gramEnd"/>
      <w:r>
        <w:t xml:space="preserve"> описей дел постоянного хранения управленческой и иных видов документации, перечней проектов, проблем (тем), научно-технической документации, подлежащей передаче на постоянное хранение.</w:t>
      </w:r>
    </w:p>
    <w:p w:rsidR="00861B65" w:rsidRDefault="00861B65" w:rsidP="00861B65">
      <w:pPr>
        <w:pStyle w:val="a0"/>
        <w:numPr>
          <w:ilvl w:val="1"/>
          <w:numId w:val="3"/>
        </w:numPr>
        <w:ind w:left="0" w:firstLine="690"/>
        <w:jc w:val="both"/>
      </w:pPr>
      <w:r>
        <w:t>Обеспечивает представление на согласование районного архива номенклатуру дел Администрации.</w:t>
      </w:r>
    </w:p>
    <w:p w:rsidR="00861B65" w:rsidRDefault="00861B65" w:rsidP="00861B65">
      <w:pPr>
        <w:pStyle w:val="a0"/>
        <w:numPr>
          <w:ilvl w:val="1"/>
          <w:numId w:val="3"/>
        </w:numPr>
        <w:ind w:left="0" w:firstLine="690"/>
        <w:jc w:val="both"/>
      </w:pPr>
      <w:r>
        <w:t>Обеспечивает представление на согласование ЭПК Архивного агентства актов об утрате документов, актов о неисправимых повреждениях архивных документов.</w:t>
      </w:r>
    </w:p>
    <w:p w:rsidR="00861B65" w:rsidRDefault="00861B65" w:rsidP="00861B65">
      <w:pPr>
        <w:pStyle w:val="a0"/>
        <w:numPr>
          <w:ilvl w:val="1"/>
          <w:numId w:val="3"/>
        </w:numPr>
        <w:ind w:left="0" w:firstLine="690"/>
        <w:jc w:val="both"/>
      </w:pPr>
      <w:r>
        <w:t>Совместно со специалистами Администрации организует для других специалистов Администрации консультации по вопросам работы с документами, оказывает им методическую помощь, участвует в подготовке и проведении мероприятий по повышению их квалификации.</w:t>
      </w:r>
      <w:r>
        <w:br/>
      </w:r>
    </w:p>
    <w:p w:rsidR="00861B65" w:rsidRDefault="00861B65" w:rsidP="00861B65">
      <w:pPr>
        <w:pStyle w:val="4"/>
        <w:tabs>
          <w:tab w:val="clear" w:pos="0"/>
        </w:tabs>
        <w:spacing w:before="0" w:after="0"/>
        <w:ind w:left="0" w:hanging="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III. Права </w:t>
      </w:r>
      <w:proofErr w:type="gramStart"/>
      <w:r>
        <w:rPr>
          <w:sz w:val="28"/>
          <w:szCs w:val="28"/>
        </w:rPr>
        <w:t>ЭК</w:t>
      </w:r>
      <w:proofErr w:type="gramEnd"/>
    </w:p>
    <w:p w:rsidR="00861B65" w:rsidRDefault="00861B65" w:rsidP="00861B65">
      <w:pPr>
        <w:pStyle w:val="a0"/>
        <w:tabs>
          <w:tab w:val="left" w:pos="0"/>
        </w:tabs>
        <w:ind w:firstLine="705"/>
        <w:jc w:val="both"/>
      </w:pPr>
      <w:r>
        <w:t>3.</w:t>
      </w:r>
      <w:proofErr w:type="gramStart"/>
      <w:r>
        <w:t>ЭК</w:t>
      </w:r>
      <w:proofErr w:type="gramEnd"/>
      <w:r>
        <w:t xml:space="preserve"> имеет право:</w:t>
      </w:r>
    </w:p>
    <w:p w:rsidR="00861B65" w:rsidRDefault="00861B65" w:rsidP="00861B65">
      <w:pPr>
        <w:pStyle w:val="a0"/>
        <w:numPr>
          <w:ilvl w:val="1"/>
          <w:numId w:val="4"/>
        </w:numPr>
        <w:tabs>
          <w:tab w:val="left" w:pos="0"/>
        </w:tabs>
        <w:ind w:left="0" w:firstLine="705"/>
        <w:jc w:val="both"/>
      </w:pPr>
      <w:r>
        <w:t>Давать рекомендации специалистам Администрации по вопросам разработки номенклатур дел и формирования дел в делопроизводстве, экспертизы ценности документов, розыска недостающих дел постоянного хранения и дел по личному составу, упорядочения и оформления документов для передачи на архивное хранение.</w:t>
      </w:r>
    </w:p>
    <w:p w:rsidR="00861B65" w:rsidRDefault="00861B65" w:rsidP="00861B65">
      <w:pPr>
        <w:pStyle w:val="a0"/>
        <w:numPr>
          <w:ilvl w:val="1"/>
          <w:numId w:val="4"/>
        </w:numPr>
        <w:tabs>
          <w:tab w:val="left" w:pos="0"/>
        </w:tabs>
        <w:ind w:left="0" w:firstLine="705"/>
        <w:jc w:val="both"/>
      </w:pPr>
      <w:r>
        <w:t>Запрашивать у специалистов Администрации:</w:t>
      </w:r>
    </w:p>
    <w:p w:rsidR="00861B65" w:rsidRDefault="00861B65" w:rsidP="00861B65">
      <w:pPr>
        <w:pStyle w:val="a0"/>
        <w:ind w:hanging="40"/>
        <w:jc w:val="both"/>
      </w:pPr>
      <w:r>
        <w:t>а) письменные объяснения о причинах утраты, порчи или несанкционированного уничтожения документов постоянного и временных (свыше 10 лет) сроков хранения, в том числе документов по личному составу;</w:t>
      </w:r>
    </w:p>
    <w:p w:rsidR="00861B65" w:rsidRDefault="00861B65" w:rsidP="00861B65">
      <w:pPr>
        <w:pStyle w:val="a0"/>
        <w:ind w:hanging="40"/>
        <w:jc w:val="both"/>
      </w:pPr>
      <w:r>
        <w:lastRenderedPageBreak/>
        <w:t>б) предложения и заключения, необходимые для определения сроков хранения документов.</w:t>
      </w:r>
    </w:p>
    <w:p w:rsidR="00861B65" w:rsidRDefault="00861B65" w:rsidP="00861B65">
      <w:pPr>
        <w:pStyle w:val="a0"/>
        <w:numPr>
          <w:ilvl w:val="1"/>
          <w:numId w:val="5"/>
        </w:numPr>
        <w:ind w:left="0" w:firstLine="675"/>
        <w:jc w:val="both"/>
      </w:pPr>
      <w:r>
        <w:t>Заслушивать на своих заседаниях специалистов Администрации о ходе подготовки документов к передаче на архивное хранение, об условиях хранения и обеспечения сохранности документов, в том числе Архивного фонда Российской Федерации, о причинах утраты документов.</w:t>
      </w:r>
    </w:p>
    <w:p w:rsidR="00861B65" w:rsidRDefault="00861B65" w:rsidP="00861B65">
      <w:pPr>
        <w:pStyle w:val="a0"/>
        <w:numPr>
          <w:ilvl w:val="1"/>
          <w:numId w:val="5"/>
        </w:numPr>
        <w:ind w:left="0" w:firstLine="675"/>
        <w:jc w:val="both"/>
      </w:pPr>
      <w:r>
        <w:t xml:space="preserve">Приглашать на заседания </w:t>
      </w:r>
      <w:proofErr w:type="gramStart"/>
      <w:r>
        <w:t>ЭК</w:t>
      </w:r>
      <w:proofErr w:type="gramEnd"/>
      <w:r>
        <w:t xml:space="preserve"> в качестве консультантов и экспертов представителей районного архива, научных, общественных и иных организаций.</w:t>
      </w:r>
    </w:p>
    <w:p w:rsidR="00861B65" w:rsidRDefault="00861B65" w:rsidP="00861B65">
      <w:pPr>
        <w:pStyle w:val="a0"/>
        <w:numPr>
          <w:ilvl w:val="1"/>
          <w:numId w:val="5"/>
        </w:numPr>
        <w:ind w:left="0" w:firstLine="675"/>
        <w:jc w:val="both"/>
      </w:pPr>
      <w:r>
        <w:t>Не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организациях.</w:t>
      </w:r>
    </w:p>
    <w:p w:rsidR="00861B65" w:rsidRDefault="00861B65" w:rsidP="00861B65">
      <w:pPr>
        <w:pStyle w:val="a0"/>
        <w:numPr>
          <w:ilvl w:val="1"/>
          <w:numId w:val="5"/>
        </w:numPr>
        <w:ind w:left="0" w:firstLine="675"/>
      </w:pPr>
      <w:r>
        <w:t xml:space="preserve">Информировать Главу сельсовета по вопросам, относящимся к компетенции </w:t>
      </w:r>
      <w:proofErr w:type="gramStart"/>
      <w:r>
        <w:t>ЭК</w:t>
      </w:r>
      <w:proofErr w:type="gramEnd"/>
      <w:r>
        <w:t>.</w:t>
      </w:r>
      <w:r>
        <w:br/>
      </w:r>
    </w:p>
    <w:p w:rsidR="00861B65" w:rsidRDefault="00861B65" w:rsidP="00861B65">
      <w:pPr>
        <w:pStyle w:val="4"/>
        <w:tabs>
          <w:tab w:val="clear" w:pos="0"/>
        </w:tabs>
        <w:spacing w:before="0" w:after="0"/>
        <w:ind w:left="0" w:hanging="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IV. Организация работы </w:t>
      </w:r>
      <w:proofErr w:type="gramStart"/>
      <w:r>
        <w:rPr>
          <w:sz w:val="28"/>
          <w:szCs w:val="28"/>
        </w:rPr>
        <w:t>ЭК</w:t>
      </w:r>
      <w:proofErr w:type="gramEnd"/>
    </w:p>
    <w:p w:rsidR="00861B65" w:rsidRDefault="00861B65" w:rsidP="00861B65">
      <w:pPr>
        <w:pStyle w:val="a0"/>
        <w:numPr>
          <w:ilvl w:val="1"/>
          <w:numId w:val="6"/>
        </w:numPr>
        <w:tabs>
          <w:tab w:val="left" w:pos="0"/>
        </w:tabs>
        <w:ind w:left="0" w:firstLine="705"/>
        <w:jc w:val="both"/>
      </w:pPr>
      <w:proofErr w:type="gramStart"/>
      <w:r>
        <w:t>ЭК</w:t>
      </w:r>
      <w:proofErr w:type="gramEnd"/>
      <w:r>
        <w:t xml:space="preserve"> взаимодействует с ЭПК Архивного агентства, а также с районным архивом.</w:t>
      </w:r>
    </w:p>
    <w:p w:rsidR="00861B65" w:rsidRDefault="00861B65" w:rsidP="00861B65">
      <w:pPr>
        <w:pStyle w:val="a0"/>
        <w:numPr>
          <w:ilvl w:val="1"/>
          <w:numId w:val="6"/>
        </w:numPr>
        <w:tabs>
          <w:tab w:val="left" w:pos="0"/>
        </w:tabs>
        <w:ind w:left="0" w:firstLine="705"/>
        <w:jc w:val="both"/>
      </w:pPr>
      <w:r>
        <w:t xml:space="preserve">Вопросы, относящиеся к компетенции </w:t>
      </w:r>
      <w:proofErr w:type="gramStart"/>
      <w:r>
        <w:t>ЭК</w:t>
      </w:r>
      <w:proofErr w:type="gramEnd"/>
      <w:r>
        <w:t xml:space="preserve">, рассматриваются на ее заседаниях, которые проводятся по мере необходимости. Все заседания </w:t>
      </w:r>
      <w:proofErr w:type="gramStart"/>
      <w:r>
        <w:t>ЭК</w:t>
      </w:r>
      <w:proofErr w:type="gramEnd"/>
      <w:r>
        <w:t xml:space="preserve"> протоколируются.</w:t>
      </w:r>
    </w:p>
    <w:p w:rsidR="00861B65" w:rsidRDefault="00861B65" w:rsidP="00861B65">
      <w:pPr>
        <w:pStyle w:val="a0"/>
        <w:numPr>
          <w:ilvl w:val="1"/>
          <w:numId w:val="6"/>
        </w:numPr>
        <w:tabs>
          <w:tab w:val="left" w:pos="0"/>
        </w:tabs>
        <w:ind w:left="0" w:firstLine="705"/>
        <w:jc w:val="both"/>
      </w:pPr>
      <w:r>
        <w:t xml:space="preserve">Заседание </w:t>
      </w:r>
      <w:proofErr w:type="gramStart"/>
      <w:r>
        <w:t>ЭК</w:t>
      </w:r>
      <w:proofErr w:type="gramEnd"/>
      <w:r>
        <w:t xml:space="preserve"> и принятые решения считаются правомочными, если на заседании присутствует более половины ее состава.</w:t>
      </w:r>
    </w:p>
    <w:p w:rsidR="00861B65" w:rsidRDefault="00861B65" w:rsidP="00861B65">
      <w:pPr>
        <w:pStyle w:val="a0"/>
        <w:numPr>
          <w:ilvl w:val="1"/>
          <w:numId w:val="6"/>
        </w:numPr>
        <w:tabs>
          <w:tab w:val="left" w:pos="0"/>
        </w:tabs>
        <w:ind w:left="0" w:firstLine="705"/>
        <w:jc w:val="both"/>
      </w:pPr>
      <w:r>
        <w:t xml:space="preserve">Решения </w:t>
      </w:r>
      <w:proofErr w:type="gramStart"/>
      <w:r>
        <w:t>ЭК</w:t>
      </w:r>
      <w:proofErr w:type="gramEnd"/>
      <w:r>
        <w:t xml:space="preserve">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</w:t>
      </w:r>
      <w:proofErr w:type="gramStart"/>
      <w:r>
        <w:t>ЭК</w:t>
      </w:r>
      <w:proofErr w:type="gramEnd"/>
      <w:r>
        <w:t>.</w:t>
      </w:r>
    </w:p>
    <w:p w:rsidR="00861B65" w:rsidRDefault="00861B65" w:rsidP="00861B65">
      <w:pPr>
        <w:pStyle w:val="a0"/>
        <w:tabs>
          <w:tab w:val="left" w:pos="0"/>
        </w:tabs>
        <w:ind w:firstLine="705"/>
        <w:jc w:val="both"/>
      </w:pPr>
      <w:r>
        <w:t xml:space="preserve">Право решающего голоса имеют только члены </w:t>
      </w:r>
      <w:proofErr w:type="gramStart"/>
      <w:r>
        <w:t>ЭК</w:t>
      </w:r>
      <w:proofErr w:type="gramEnd"/>
      <w:r>
        <w:t>. Приглашенные консультанты и эксперты имеют право совещательного голоса.</w:t>
      </w:r>
    </w:p>
    <w:p w:rsidR="00861B65" w:rsidRDefault="00861B65" w:rsidP="00861B65">
      <w:pPr>
        <w:pStyle w:val="a0"/>
        <w:numPr>
          <w:ilvl w:val="1"/>
          <w:numId w:val="6"/>
        </w:numPr>
        <w:tabs>
          <w:tab w:val="left" w:pos="0"/>
        </w:tabs>
        <w:ind w:left="0" w:firstLine="705"/>
        <w:jc w:val="both"/>
      </w:pPr>
      <w:r>
        <w:t xml:space="preserve">Ведение делопроизводства </w:t>
      </w:r>
      <w:proofErr w:type="gramStart"/>
      <w:r>
        <w:t>ЭК</w:t>
      </w:r>
      <w:proofErr w:type="gramEnd"/>
      <w:r>
        <w:t xml:space="preserve"> возлагается на секретаря ЭК.</w:t>
      </w:r>
    </w:p>
    <w:p w:rsidR="00861B65" w:rsidRDefault="00861B65" w:rsidP="00861B65">
      <w:pPr>
        <w:pStyle w:val="a0"/>
        <w:tabs>
          <w:tab w:val="left" w:pos="0"/>
        </w:tabs>
        <w:ind w:hanging="40"/>
        <w:jc w:val="both"/>
      </w:pPr>
    </w:p>
    <w:p w:rsidR="00F45F58" w:rsidRDefault="00F45F58" w:rsidP="00861B65">
      <w:pPr>
        <w:pStyle w:val="a0"/>
        <w:tabs>
          <w:tab w:val="left" w:pos="0"/>
        </w:tabs>
        <w:ind w:hanging="40"/>
        <w:jc w:val="both"/>
      </w:pPr>
    </w:p>
    <w:p w:rsidR="00861B65" w:rsidRDefault="00F45F58" w:rsidP="00861B65">
      <w:pPr>
        <w:pStyle w:val="a0"/>
        <w:tabs>
          <w:tab w:val="left" w:pos="0"/>
        </w:tabs>
        <w:ind w:hanging="40"/>
        <w:jc w:val="both"/>
      </w:pPr>
      <w:r>
        <w:t>Глава сельсовета                                                                  В.Л. Кондратьев</w:t>
      </w:r>
    </w:p>
    <w:p w:rsidR="00861B65" w:rsidRDefault="00861B65" w:rsidP="00861B65">
      <w:pPr>
        <w:pStyle w:val="a0"/>
        <w:tabs>
          <w:tab w:val="left" w:pos="0"/>
        </w:tabs>
        <w:ind w:hanging="40"/>
        <w:jc w:val="both"/>
      </w:pPr>
    </w:p>
    <w:p w:rsidR="00952273" w:rsidRDefault="00952273" w:rsidP="00861B65">
      <w:pPr>
        <w:pStyle w:val="a0"/>
        <w:tabs>
          <w:tab w:val="left" w:pos="0"/>
        </w:tabs>
        <w:ind w:hanging="40"/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42DEA" w:rsidTr="00842DEA">
        <w:tc>
          <w:tcPr>
            <w:tcW w:w="4785" w:type="dxa"/>
          </w:tcPr>
          <w:p w:rsidR="00842DEA" w:rsidRPr="00882ACD" w:rsidRDefault="00842DEA" w:rsidP="00842DEA">
            <w:pPr>
              <w:pStyle w:val="Standard"/>
              <w:jc w:val="both"/>
              <w:rPr>
                <w:sz w:val="28"/>
                <w:szCs w:val="28"/>
              </w:rPr>
            </w:pPr>
            <w:r w:rsidRPr="00882ACD">
              <w:rPr>
                <w:sz w:val="28"/>
                <w:szCs w:val="28"/>
              </w:rPr>
              <w:t xml:space="preserve">СОГЛАСОВАНО  </w:t>
            </w:r>
          </w:p>
          <w:p w:rsidR="00842DEA" w:rsidRPr="00882ACD" w:rsidRDefault="00842DEA" w:rsidP="00842DEA">
            <w:pPr>
              <w:pStyle w:val="Standard"/>
              <w:rPr>
                <w:sz w:val="28"/>
                <w:szCs w:val="28"/>
              </w:rPr>
            </w:pPr>
            <w:r w:rsidRPr="00882A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882ACD">
              <w:rPr>
                <w:sz w:val="28"/>
                <w:szCs w:val="28"/>
              </w:rPr>
              <w:t xml:space="preserve">Протокол </w:t>
            </w:r>
            <w:proofErr w:type="gramStart"/>
            <w:r w:rsidRPr="00882ACD">
              <w:rPr>
                <w:sz w:val="28"/>
                <w:szCs w:val="28"/>
              </w:rPr>
              <w:t>ЭК</w:t>
            </w:r>
            <w:proofErr w:type="gramEnd"/>
            <w:r w:rsidRPr="00882ACD">
              <w:rPr>
                <w:sz w:val="28"/>
                <w:szCs w:val="28"/>
              </w:rPr>
              <w:t xml:space="preserve"> администрации</w:t>
            </w:r>
          </w:p>
          <w:p w:rsidR="00842DEA" w:rsidRPr="00882ACD" w:rsidRDefault="00842DEA" w:rsidP="00842DEA">
            <w:pPr>
              <w:pStyle w:val="Standard"/>
              <w:rPr>
                <w:sz w:val="28"/>
                <w:szCs w:val="28"/>
              </w:rPr>
            </w:pPr>
            <w:r w:rsidRPr="00882ACD">
              <w:rPr>
                <w:sz w:val="28"/>
                <w:szCs w:val="28"/>
              </w:rPr>
              <w:t xml:space="preserve"> Кордовского сельсовета</w:t>
            </w:r>
          </w:p>
          <w:p w:rsidR="00842DEA" w:rsidRPr="00882ACD" w:rsidRDefault="00842DEA" w:rsidP="00842DEA">
            <w:pPr>
              <w:pStyle w:val="Standard"/>
              <w:rPr>
                <w:sz w:val="28"/>
                <w:szCs w:val="28"/>
              </w:rPr>
            </w:pPr>
            <w:r w:rsidRPr="00882AC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882ACD">
              <w:rPr>
                <w:sz w:val="28"/>
                <w:szCs w:val="28"/>
              </w:rPr>
              <w:t xml:space="preserve">от </w:t>
            </w:r>
            <w:r w:rsidR="00F45F58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.</w:t>
            </w:r>
            <w:r w:rsidR="00F45F58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.</w:t>
            </w:r>
            <w:r w:rsidRPr="00882ACD">
              <w:rPr>
                <w:sz w:val="28"/>
                <w:szCs w:val="28"/>
              </w:rPr>
              <w:t>2021 № 1</w:t>
            </w:r>
          </w:p>
          <w:p w:rsidR="00842DEA" w:rsidRDefault="00842DEA" w:rsidP="00861B65">
            <w:pPr>
              <w:pStyle w:val="a0"/>
              <w:tabs>
                <w:tab w:val="left" w:pos="0"/>
              </w:tabs>
              <w:jc w:val="both"/>
            </w:pPr>
          </w:p>
        </w:tc>
        <w:tc>
          <w:tcPr>
            <w:tcW w:w="4786" w:type="dxa"/>
          </w:tcPr>
          <w:p w:rsidR="00842DEA" w:rsidRDefault="00842DEA" w:rsidP="00842DEA">
            <w:pPr>
              <w:pStyle w:val="a0"/>
              <w:tabs>
                <w:tab w:val="left" w:pos="0"/>
              </w:tabs>
              <w:ind w:hanging="40"/>
            </w:pPr>
            <w:r>
              <w:t>СОГЛАСОВАНО</w:t>
            </w:r>
          </w:p>
          <w:p w:rsidR="00842DEA" w:rsidRDefault="00842DEA" w:rsidP="00842DEA">
            <w:pPr>
              <w:pStyle w:val="a0"/>
              <w:tabs>
                <w:tab w:val="left" w:pos="0"/>
              </w:tabs>
              <w:ind w:hanging="40"/>
            </w:pPr>
            <w:r>
              <w:t>Главный специалист</w:t>
            </w:r>
          </w:p>
          <w:p w:rsidR="00842DEA" w:rsidRDefault="00842DEA" w:rsidP="00842DEA">
            <w:pPr>
              <w:pStyle w:val="a0"/>
              <w:tabs>
                <w:tab w:val="left" w:pos="0"/>
              </w:tabs>
              <w:ind w:hanging="40"/>
            </w:pPr>
            <w:r>
              <w:t>отдела ОО и ДП администрации</w:t>
            </w:r>
          </w:p>
          <w:p w:rsidR="00842DEA" w:rsidRDefault="00842DEA" w:rsidP="00842DEA">
            <w:pPr>
              <w:pStyle w:val="a0"/>
              <w:tabs>
                <w:tab w:val="left" w:pos="0"/>
              </w:tabs>
              <w:ind w:hanging="40"/>
            </w:pPr>
            <w:r>
              <w:t>Курагинского района</w:t>
            </w:r>
          </w:p>
          <w:p w:rsidR="00842DEA" w:rsidRDefault="00842DEA" w:rsidP="00842DEA">
            <w:pPr>
              <w:pStyle w:val="a0"/>
              <w:tabs>
                <w:tab w:val="left" w:pos="0"/>
              </w:tabs>
              <w:ind w:hanging="40"/>
            </w:pPr>
            <w:r>
              <w:t xml:space="preserve">_____________ А.Е. </w:t>
            </w:r>
            <w:proofErr w:type="spellStart"/>
            <w:r>
              <w:t>Калюга</w:t>
            </w:r>
            <w:proofErr w:type="spellEnd"/>
          </w:p>
          <w:p w:rsidR="00842DEA" w:rsidRDefault="00842DEA" w:rsidP="00842DEA">
            <w:pPr>
              <w:pStyle w:val="a0"/>
              <w:tabs>
                <w:tab w:val="left" w:pos="0"/>
              </w:tabs>
              <w:ind w:hanging="40"/>
            </w:pPr>
            <w:r>
              <w:t xml:space="preserve">«____»________________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842DEA" w:rsidRDefault="00842DEA" w:rsidP="00861B65">
            <w:pPr>
              <w:pStyle w:val="a0"/>
              <w:tabs>
                <w:tab w:val="left" w:pos="0"/>
              </w:tabs>
              <w:jc w:val="both"/>
            </w:pPr>
          </w:p>
        </w:tc>
      </w:tr>
    </w:tbl>
    <w:p w:rsidR="00B46449" w:rsidRDefault="00B46449">
      <w:bookmarkStart w:id="0" w:name="_GoBack"/>
      <w:bookmarkEnd w:id="0"/>
    </w:p>
    <w:sectPr w:rsidR="00B46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961"/>
    <w:rsid w:val="00842DEA"/>
    <w:rsid w:val="00861B65"/>
    <w:rsid w:val="00882ACD"/>
    <w:rsid w:val="00952273"/>
    <w:rsid w:val="00983A34"/>
    <w:rsid w:val="00B46449"/>
    <w:rsid w:val="00B66961"/>
    <w:rsid w:val="00F4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B65"/>
    <w:pPr>
      <w:suppressAutoHyphens/>
      <w:spacing w:after="0" w:line="240" w:lineRule="auto"/>
      <w:jc w:val="center"/>
    </w:pPr>
    <w:rPr>
      <w:rFonts w:ascii="Calibri" w:eastAsia="Calibri" w:hAnsi="Calibri" w:cs="Times New Roman"/>
      <w:lang w:eastAsia="ar-SA"/>
    </w:rPr>
  </w:style>
  <w:style w:type="paragraph" w:styleId="4">
    <w:name w:val="heading 4"/>
    <w:basedOn w:val="a"/>
    <w:next w:val="a0"/>
    <w:link w:val="40"/>
    <w:qFormat/>
    <w:rsid w:val="00861B65"/>
    <w:pPr>
      <w:keepNext/>
      <w:tabs>
        <w:tab w:val="num" w:pos="0"/>
      </w:tabs>
      <w:spacing w:before="240" w:after="120"/>
      <w:ind w:left="864" w:hanging="864"/>
      <w:jc w:val="left"/>
      <w:outlineLvl w:val="3"/>
    </w:pPr>
    <w:rPr>
      <w:rFonts w:ascii="Times New Roman" w:eastAsia="SimSun" w:hAnsi="Times New Roman" w:cs="Mangal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861B65"/>
    <w:rPr>
      <w:rFonts w:ascii="Times New Roman" w:eastAsia="SimSun" w:hAnsi="Times New Roman" w:cs="Mangal"/>
      <w:b/>
      <w:bCs/>
      <w:sz w:val="24"/>
      <w:szCs w:val="24"/>
      <w:lang w:eastAsia="ar-SA"/>
    </w:rPr>
  </w:style>
  <w:style w:type="paragraph" w:styleId="a0">
    <w:name w:val="Body Text"/>
    <w:basedOn w:val="a"/>
    <w:link w:val="a4"/>
    <w:rsid w:val="00861B65"/>
    <w:pPr>
      <w:jc w:val="left"/>
    </w:pPr>
    <w:rPr>
      <w:rFonts w:ascii="Times New Roman" w:eastAsia="Times New Roman" w:hAnsi="Times New Roman"/>
      <w:sz w:val="28"/>
      <w:szCs w:val="24"/>
    </w:rPr>
  </w:style>
  <w:style w:type="character" w:customStyle="1" w:styleId="a4">
    <w:name w:val="Основной текст Знак"/>
    <w:basedOn w:val="a1"/>
    <w:link w:val="a0"/>
    <w:rsid w:val="00861B6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Standard">
    <w:name w:val="Standard"/>
    <w:rsid w:val="00882AC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table" w:styleId="a5">
    <w:name w:val="Table Grid"/>
    <w:basedOn w:val="a2"/>
    <w:uiPriority w:val="59"/>
    <w:rsid w:val="00842D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45F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F45F58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B65"/>
    <w:pPr>
      <w:suppressAutoHyphens/>
      <w:spacing w:after="0" w:line="240" w:lineRule="auto"/>
      <w:jc w:val="center"/>
    </w:pPr>
    <w:rPr>
      <w:rFonts w:ascii="Calibri" w:eastAsia="Calibri" w:hAnsi="Calibri" w:cs="Times New Roman"/>
      <w:lang w:eastAsia="ar-SA"/>
    </w:rPr>
  </w:style>
  <w:style w:type="paragraph" w:styleId="4">
    <w:name w:val="heading 4"/>
    <w:basedOn w:val="a"/>
    <w:next w:val="a0"/>
    <w:link w:val="40"/>
    <w:qFormat/>
    <w:rsid w:val="00861B65"/>
    <w:pPr>
      <w:keepNext/>
      <w:tabs>
        <w:tab w:val="num" w:pos="0"/>
      </w:tabs>
      <w:spacing w:before="240" w:after="120"/>
      <w:ind w:left="864" w:hanging="864"/>
      <w:jc w:val="left"/>
      <w:outlineLvl w:val="3"/>
    </w:pPr>
    <w:rPr>
      <w:rFonts w:ascii="Times New Roman" w:eastAsia="SimSun" w:hAnsi="Times New Roman" w:cs="Mangal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861B65"/>
    <w:rPr>
      <w:rFonts w:ascii="Times New Roman" w:eastAsia="SimSun" w:hAnsi="Times New Roman" w:cs="Mangal"/>
      <w:b/>
      <w:bCs/>
      <w:sz w:val="24"/>
      <w:szCs w:val="24"/>
      <w:lang w:eastAsia="ar-SA"/>
    </w:rPr>
  </w:style>
  <w:style w:type="paragraph" w:styleId="a0">
    <w:name w:val="Body Text"/>
    <w:basedOn w:val="a"/>
    <w:link w:val="a4"/>
    <w:rsid w:val="00861B65"/>
    <w:pPr>
      <w:jc w:val="left"/>
    </w:pPr>
    <w:rPr>
      <w:rFonts w:ascii="Times New Roman" w:eastAsia="Times New Roman" w:hAnsi="Times New Roman"/>
      <w:sz w:val="28"/>
      <w:szCs w:val="24"/>
    </w:rPr>
  </w:style>
  <w:style w:type="character" w:customStyle="1" w:styleId="a4">
    <w:name w:val="Основной текст Знак"/>
    <w:basedOn w:val="a1"/>
    <w:link w:val="a0"/>
    <w:rsid w:val="00861B6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Standard">
    <w:name w:val="Standard"/>
    <w:rsid w:val="00882AC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table" w:styleId="a5">
    <w:name w:val="Table Grid"/>
    <w:basedOn w:val="a2"/>
    <w:uiPriority w:val="59"/>
    <w:rsid w:val="00842D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45F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F45F58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2021-09-29T03:50:00Z</cp:lastPrinted>
  <dcterms:created xsi:type="dcterms:W3CDTF">2021-09-01T04:02:00Z</dcterms:created>
  <dcterms:modified xsi:type="dcterms:W3CDTF">2021-09-29T03:50:00Z</dcterms:modified>
</cp:coreProperties>
</file>