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85" w:rsidRPr="00F1793F" w:rsidRDefault="002F0785" w:rsidP="00F17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793F">
        <w:rPr>
          <w:rFonts w:ascii="Times New Roman" w:hAnsi="Times New Roman"/>
          <w:b/>
          <w:sz w:val="32"/>
          <w:szCs w:val="32"/>
          <w:lang w:eastAsia="ru-RU"/>
        </w:rPr>
        <w:t>КОРДОВСКАЯ ГАЗЕТА</w:t>
      </w:r>
    </w:p>
    <w:p w:rsidR="002F0785" w:rsidRPr="00F1793F" w:rsidRDefault="002F0785" w:rsidP="00F1793F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F0785" w:rsidRPr="00F1793F" w:rsidRDefault="002F0785" w:rsidP="00F1793F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2F0785" w:rsidRPr="00F1793F" w:rsidRDefault="002F0785" w:rsidP="00F1793F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2F0785" w:rsidRPr="00F1793F" w:rsidRDefault="002F0785" w:rsidP="00F1793F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2F0785" w:rsidRPr="00F1793F" w:rsidRDefault="002F0785" w:rsidP="00F1793F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 w:rsidRPr="00F1793F"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 w:rsidR="009C5647"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</w:t>
      </w:r>
      <w:r w:rsidR="00533C44">
        <w:rPr>
          <w:rFonts w:ascii="Arial Black" w:hAnsi="Arial Black"/>
          <w:b/>
          <w:bCs/>
          <w:iCs/>
          <w:sz w:val="100"/>
          <w:szCs w:val="100"/>
          <w:lang w:eastAsia="ru-RU"/>
        </w:rPr>
        <w:t>10</w:t>
      </w:r>
      <w:r w:rsidR="00A42784">
        <w:rPr>
          <w:rFonts w:ascii="Arial Black" w:hAnsi="Arial Black"/>
          <w:b/>
          <w:bCs/>
          <w:iCs/>
          <w:sz w:val="100"/>
          <w:szCs w:val="100"/>
          <w:lang w:eastAsia="ru-RU"/>
        </w:rPr>
        <w:t>1</w:t>
      </w:r>
    </w:p>
    <w:p w:rsidR="002F0785" w:rsidRPr="00F1793F" w:rsidRDefault="002F0785" w:rsidP="00F1793F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 w:rsidR="002C2D3F">
        <w:rPr>
          <w:rFonts w:ascii="Arial Black" w:hAnsi="Arial Black"/>
          <w:b/>
          <w:bCs/>
          <w:iCs/>
          <w:sz w:val="90"/>
          <w:szCs w:val="90"/>
          <w:lang w:eastAsia="ru-RU"/>
        </w:rPr>
        <w:t>14</w:t>
      </w:r>
      <w:r w:rsidR="00F01233">
        <w:rPr>
          <w:rFonts w:ascii="Arial Black" w:hAnsi="Arial Black"/>
          <w:b/>
          <w:bCs/>
          <w:iCs/>
          <w:sz w:val="90"/>
          <w:szCs w:val="90"/>
          <w:lang w:eastAsia="ru-RU"/>
        </w:rPr>
        <w:t>.1</w:t>
      </w:r>
      <w:r w:rsidR="00A42784">
        <w:rPr>
          <w:rFonts w:ascii="Arial Black" w:hAnsi="Arial Black"/>
          <w:b/>
          <w:bCs/>
          <w:iCs/>
          <w:sz w:val="90"/>
          <w:szCs w:val="90"/>
          <w:lang w:eastAsia="ru-RU"/>
        </w:rPr>
        <w:t>2</w:t>
      </w: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.2018 </w:t>
      </w: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2F0785" w:rsidRPr="00F1793F" w:rsidRDefault="002F0785" w:rsidP="00F179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F0785" w:rsidRPr="00F1793F" w:rsidRDefault="002F0785" w:rsidP="00F179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F0785" w:rsidRPr="00F1793F" w:rsidRDefault="002F0785" w:rsidP="00F179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F0785" w:rsidRPr="00F1793F" w:rsidRDefault="002F0785" w:rsidP="00F179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2F0785" w:rsidRPr="00F1793F" w:rsidRDefault="002F0785" w:rsidP="00F1793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2F0785" w:rsidRPr="00F1793F" w:rsidRDefault="002F0785" w:rsidP="00F1793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F1793F"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533C44" w:rsidRDefault="00F01233" w:rsidP="00533C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 w:rsidR="00533C44">
        <w:rPr>
          <w:rFonts w:ascii="Arial" w:hAnsi="Arial" w:cs="Arial"/>
          <w:kern w:val="2"/>
        </w:rPr>
        <w:t xml:space="preserve"> </w:t>
      </w:r>
    </w:p>
    <w:p w:rsidR="00A42784" w:rsidRPr="00762841" w:rsidRDefault="00533C44" w:rsidP="00A42784">
      <w:pPr>
        <w:jc w:val="center"/>
        <w:outlineLvl w:val="0"/>
      </w:pPr>
      <w:r>
        <w:rPr>
          <w:rFonts w:ascii="Arial" w:hAnsi="Arial" w:cs="Arial"/>
          <w:kern w:val="2"/>
        </w:rPr>
        <w:br w:type="page"/>
      </w:r>
      <w:r w:rsidR="00A42784" w:rsidRPr="00762841">
        <w:lastRenderedPageBreak/>
        <w:t>КОРДОВСКИЙ СЕЛЬСКИЙ СОВЕТ ДЕПУТАТОВ</w:t>
      </w:r>
    </w:p>
    <w:p w:rsidR="00A42784" w:rsidRPr="00762841" w:rsidRDefault="00A42784" w:rsidP="00A42784">
      <w:pPr>
        <w:jc w:val="center"/>
        <w:outlineLvl w:val="0"/>
      </w:pPr>
      <w:r w:rsidRPr="00762841">
        <w:t>КУРАГИНСКОГО РАЙОНА</w:t>
      </w:r>
    </w:p>
    <w:p w:rsidR="00A42784" w:rsidRPr="00762841" w:rsidRDefault="00A42784" w:rsidP="00A42784">
      <w:pPr>
        <w:jc w:val="center"/>
        <w:outlineLvl w:val="0"/>
      </w:pPr>
      <w:r w:rsidRPr="00762841">
        <w:t>КРАСНОЯРСКОГО КРАЯ</w:t>
      </w:r>
    </w:p>
    <w:p w:rsidR="00A42784" w:rsidRPr="00762841" w:rsidRDefault="00A42784" w:rsidP="00A42784">
      <w:pPr>
        <w:ind w:right="-1"/>
        <w:jc w:val="center"/>
      </w:pPr>
    </w:p>
    <w:p w:rsidR="00A42784" w:rsidRPr="00762841" w:rsidRDefault="00A42784" w:rsidP="00A42784">
      <w:pPr>
        <w:tabs>
          <w:tab w:val="left" w:pos="3559"/>
          <w:tab w:val="center" w:pos="4845"/>
        </w:tabs>
        <w:ind w:right="-1"/>
        <w:jc w:val="center"/>
      </w:pPr>
      <w:r w:rsidRPr="00762841">
        <w:t>РЕШЕНИЕ</w:t>
      </w:r>
    </w:p>
    <w:p w:rsidR="00A42784" w:rsidRPr="00762841" w:rsidRDefault="00A42784" w:rsidP="00A42784">
      <w:pPr>
        <w:ind w:right="-1"/>
        <w:jc w:val="center"/>
        <w:rPr>
          <w:b/>
          <w:bCs/>
        </w:rPr>
      </w:pPr>
    </w:p>
    <w:p w:rsidR="00A42784" w:rsidRPr="00762841" w:rsidRDefault="00A42784" w:rsidP="00A42784">
      <w:pPr>
        <w:jc w:val="both"/>
      </w:pPr>
    </w:p>
    <w:p w:rsidR="00A42784" w:rsidRPr="00762841" w:rsidRDefault="00A42784" w:rsidP="00A42784">
      <w:pPr>
        <w:jc w:val="both"/>
      </w:pPr>
      <w:r>
        <w:t>14.12</w:t>
      </w:r>
      <w:r w:rsidRPr="00762841">
        <w:t xml:space="preserve">.2018                           </w:t>
      </w:r>
      <w:r>
        <w:t xml:space="preserve">        </w:t>
      </w:r>
      <w:r w:rsidRPr="00762841">
        <w:t xml:space="preserve">               с. Кордово                       </w:t>
      </w:r>
      <w:r>
        <w:t xml:space="preserve">            </w:t>
      </w:r>
      <w:r w:rsidRPr="00762841">
        <w:t xml:space="preserve">               № </w:t>
      </w:r>
      <w:r>
        <w:t>36-101</w:t>
      </w:r>
      <w:r w:rsidRPr="00762841">
        <w:t>р</w:t>
      </w:r>
    </w:p>
    <w:p w:rsidR="00A42784" w:rsidRPr="00762841" w:rsidRDefault="00A42784" w:rsidP="00A42784">
      <w:pPr>
        <w:tabs>
          <w:tab w:val="left" w:pos="4820"/>
        </w:tabs>
        <w:ind w:right="4795"/>
        <w:jc w:val="both"/>
      </w:pPr>
      <w:r w:rsidRPr="00762841">
        <w:t>О проведении публичных слушаний по вопросу «О внесении изменений и дополнений в Устав Кордовского сельсовета Курагинского района Красноярского края».</w:t>
      </w:r>
    </w:p>
    <w:p w:rsidR="00A42784" w:rsidRPr="00762841" w:rsidRDefault="00A42784" w:rsidP="00A42784">
      <w:pPr>
        <w:ind w:firstLine="709"/>
        <w:jc w:val="both"/>
      </w:pPr>
      <w:proofErr w:type="gramStart"/>
      <w:r w:rsidRPr="00762841"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58 Устава Кордовского сельсовета Курагинского района Красноярского края, на основании Положения о порядке проведения публичных слушаний в селе, утвержденного Решением Кордовского сельского Совета депутатов от 19.09.2013 № 43-153р Кордовский сельский Совет депутатов </w:t>
      </w:r>
      <w:r w:rsidRPr="00762841">
        <w:rPr>
          <w:bCs/>
        </w:rPr>
        <w:t>РЕШИЛ</w:t>
      </w:r>
      <w:r w:rsidRPr="00762841">
        <w:t>:</w:t>
      </w:r>
      <w:proofErr w:type="gramEnd"/>
    </w:p>
    <w:p w:rsidR="00A42784" w:rsidRPr="00762841" w:rsidRDefault="00A42784" w:rsidP="00A42784"/>
    <w:p w:rsidR="00A42784" w:rsidRPr="00315EB9" w:rsidRDefault="00A42784" w:rsidP="00A42784">
      <w:pPr>
        <w:pStyle w:val="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Назначить публичные слушания по вопросу: «О внесении изменений и дополнений в Устав Кордовского сельсовета Курагинского района Красноярского края».</w:t>
      </w:r>
    </w:p>
    <w:p w:rsidR="00A42784" w:rsidRPr="00315EB9" w:rsidRDefault="00A42784" w:rsidP="00A42784">
      <w:pPr>
        <w:pStyle w:val="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Утвердить Порядок 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 согласно приложению.</w:t>
      </w:r>
    </w:p>
    <w:p w:rsidR="00A42784" w:rsidRPr="00315EB9" w:rsidRDefault="00A42784" w:rsidP="00A42784">
      <w:pPr>
        <w:pStyle w:val="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 xml:space="preserve"> Провести публичные слушания </w:t>
      </w:r>
      <w:r>
        <w:rPr>
          <w:rFonts w:ascii="Times New Roman" w:hAnsi="Times New Roman"/>
          <w:sz w:val="24"/>
          <w:szCs w:val="24"/>
        </w:rPr>
        <w:t>24.12</w:t>
      </w:r>
      <w:r w:rsidRPr="00315EB9">
        <w:rPr>
          <w:rFonts w:ascii="Times New Roman" w:hAnsi="Times New Roman"/>
          <w:sz w:val="24"/>
          <w:szCs w:val="24"/>
        </w:rPr>
        <w:t>.2018 года в помещении администрации Кордовского сельсовета, по адресу: с. Кордово, ул. Гагарина, 67, по вопросу «О внесении изменений и дополнений в Устав Кордовского сельсовета Курагинского района Красноярского края» в 14 часов.</w:t>
      </w:r>
    </w:p>
    <w:p w:rsidR="00A42784" w:rsidRPr="00315EB9" w:rsidRDefault="00A42784" w:rsidP="00A42784">
      <w:pPr>
        <w:pStyle w:val="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Опубликовать проект решения «О внесении изменений и дополнений в Устав Кордовского сельсовета Курагин</w:t>
      </w:r>
      <w:r>
        <w:rPr>
          <w:rFonts w:ascii="Times New Roman" w:hAnsi="Times New Roman"/>
          <w:sz w:val="24"/>
          <w:szCs w:val="24"/>
        </w:rPr>
        <w:t>ского района Красноярского края</w:t>
      </w:r>
      <w:r w:rsidRPr="00315EB9">
        <w:rPr>
          <w:rFonts w:ascii="Times New Roman" w:hAnsi="Times New Roman"/>
          <w:sz w:val="24"/>
          <w:szCs w:val="24"/>
        </w:rPr>
        <w:t>» в газете «Кордовский вестник».</w:t>
      </w:r>
    </w:p>
    <w:p w:rsidR="00A42784" w:rsidRPr="00315EB9" w:rsidRDefault="00A42784" w:rsidP="00A42784">
      <w:pPr>
        <w:pStyle w:val="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E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EB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Кондратьева В.Л.</w:t>
      </w:r>
    </w:p>
    <w:p w:rsidR="00A42784" w:rsidRPr="00315EB9" w:rsidRDefault="00A42784" w:rsidP="00A42784">
      <w:pPr>
        <w:pStyle w:val="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Решение вступает в силу со дня, следующего за днем его опубликования в газете «Кордовский вестник».</w:t>
      </w:r>
    </w:p>
    <w:p w:rsidR="00A42784" w:rsidRPr="00315EB9" w:rsidRDefault="00A42784" w:rsidP="00A42784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A42784" w:rsidRPr="00315EB9" w:rsidTr="00BD76D5">
        <w:trPr>
          <w:trHeight w:val="868"/>
        </w:trPr>
        <w:tc>
          <w:tcPr>
            <w:tcW w:w="4785" w:type="dxa"/>
          </w:tcPr>
          <w:p w:rsidR="00A42784" w:rsidRPr="00315EB9" w:rsidRDefault="00A42784" w:rsidP="00BD76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 xml:space="preserve">Председатель </w:t>
            </w:r>
          </w:p>
          <w:p w:rsidR="00A42784" w:rsidRPr="00315EB9" w:rsidRDefault="00A42784" w:rsidP="00BD76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Кордовского Совета депутатов</w:t>
            </w:r>
          </w:p>
        </w:tc>
        <w:tc>
          <w:tcPr>
            <w:tcW w:w="4786" w:type="dxa"/>
          </w:tcPr>
          <w:p w:rsidR="00A42784" w:rsidRPr="00315EB9" w:rsidRDefault="00A42784" w:rsidP="00BD76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Глава Кордовского сельсовета</w:t>
            </w:r>
          </w:p>
        </w:tc>
      </w:tr>
      <w:tr w:rsidR="00A42784" w:rsidRPr="00315EB9" w:rsidTr="00BD76D5">
        <w:tc>
          <w:tcPr>
            <w:tcW w:w="4785" w:type="dxa"/>
          </w:tcPr>
          <w:p w:rsidR="00A42784" w:rsidRPr="00315EB9" w:rsidRDefault="00A42784" w:rsidP="00BD76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В.В. Латушкин</w:t>
            </w:r>
          </w:p>
        </w:tc>
        <w:tc>
          <w:tcPr>
            <w:tcW w:w="4786" w:type="dxa"/>
          </w:tcPr>
          <w:p w:rsidR="00A42784" w:rsidRPr="00315EB9" w:rsidRDefault="00A42784" w:rsidP="00BD76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В.Л. Кондратьев</w:t>
            </w:r>
          </w:p>
        </w:tc>
      </w:tr>
    </w:tbl>
    <w:p w:rsidR="00A42784" w:rsidRPr="00762841" w:rsidRDefault="00A42784" w:rsidP="00A42784">
      <w:pPr>
        <w:suppressAutoHyphens/>
        <w:jc w:val="right"/>
      </w:pPr>
      <w:r w:rsidRPr="00762841">
        <w:rPr>
          <w:lang w:eastAsia="ar-SA"/>
        </w:rPr>
        <w:br w:type="page"/>
      </w:r>
      <w:r w:rsidRPr="00762841">
        <w:lastRenderedPageBreak/>
        <w:t>Приложение</w:t>
      </w:r>
    </w:p>
    <w:p w:rsidR="00A42784" w:rsidRPr="00762841" w:rsidRDefault="00A42784" w:rsidP="00A42784">
      <w:pPr>
        <w:jc w:val="right"/>
      </w:pPr>
      <w:r w:rsidRPr="00762841">
        <w:t>к решению Кордовского сельского Совета</w:t>
      </w:r>
    </w:p>
    <w:p w:rsidR="00A42784" w:rsidRPr="00762841" w:rsidRDefault="00A42784" w:rsidP="00A42784">
      <w:pPr>
        <w:jc w:val="right"/>
      </w:pPr>
      <w:r w:rsidRPr="00762841">
        <w:t xml:space="preserve">депутатов от </w:t>
      </w:r>
      <w:r>
        <w:t>14.12</w:t>
      </w:r>
      <w:r w:rsidRPr="00762841">
        <w:t xml:space="preserve">.2018№ </w:t>
      </w:r>
      <w:r>
        <w:t>36-101р</w:t>
      </w:r>
    </w:p>
    <w:p w:rsidR="00A42784" w:rsidRPr="00762841" w:rsidRDefault="00A42784" w:rsidP="00A42784">
      <w:pPr>
        <w:pStyle w:val="ConsPlusTitle"/>
        <w:jc w:val="center"/>
        <w:rPr>
          <w:szCs w:val="24"/>
        </w:rPr>
      </w:pPr>
      <w:r w:rsidRPr="00762841">
        <w:rPr>
          <w:szCs w:val="24"/>
        </w:rPr>
        <w:t>ПОРЯДОК</w:t>
      </w:r>
    </w:p>
    <w:p w:rsidR="00A42784" w:rsidRPr="00762841" w:rsidRDefault="00A42784" w:rsidP="00A42784">
      <w:pPr>
        <w:pStyle w:val="ConsPlusTitle"/>
        <w:jc w:val="center"/>
        <w:rPr>
          <w:szCs w:val="24"/>
        </w:rPr>
      </w:pPr>
      <w:r w:rsidRPr="00762841">
        <w:rPr>
          <w:szCs w:val="24"/>
        </w:rPr>
        <w:t>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9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10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Кордовского сельсовета Курагинского района Красноярского края.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2. Проект решения Кордовского сельского Совета о внесении изменений и дополнений в </w:t>
      </w:r>
      <w:hyperlink r:id="rId11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Кордовского сельсовета Курагинского района Красноярского края (далее - проект решения) подлежит официальному опубликованию в порядке, установленном сельским Советом депутатов.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вноситься: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- гражданами Российской Федерации, проживающими на территории Кордовского сельсовета и обладающими избирательным правом, в порядке народной правотворческой инициативы;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- общественными объединениями, зарегистрированными в установленном порядке;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- Кордовским сельским Советом депутатов и Главой сельсовета.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4. Предложения по проекту решения подаются в Кордовский сельский Совет депутатов в письменном виде в течение 10 дней со дня его опубликования и передаются в рабочую группу по подготовке публичных слушаний (далее </w:t>
      </w:r>
      <w:proofErr w:type="gramStart"/>
      <w:r w:rsidRPr="0076284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62841">
        <w:rPr>
          <w:rFonts w:ascii="Times New Roman" w:hAnsi="Times New Roman" w:cs="Times New Roman"/>
          <w:sz w:val="24"/>
          <w:szCs w:val="24"/>
        </w:rPr>
        <w:t>абочая группа).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6"/>
      <w:bookmarkEnd w:id="0"/>
      <w:r w:rsidRPr="00762841">
        <w:rPr>
          <w:rFonts w:ascii="Times New Roman" w:hAnsi="Times New Roman" w:cs="Times New Roman"/>
          <w:sz w:val="24"/>
          <w:szCs w:val="24"/>
        </w:rPr>
        <w:t>6.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7. Инициаторы предложений вправе присутствовать, принимать участие в обсуждении своих предложений на заседании рабочей группы. Администрация сельсовета заблаговременно информирует граждан о месте, дате и времени заседания комиссии.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настоящего Порядка, рабочая группа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рабочей группы при обсуждении внесенных ими предложений, комиссия информирует их о принятом решении.</w:t>
      </w:r>
    </w:p>
    <w:p w:rsidR="00A42784" w:rsidRPr="00762841" w:rsidRDefault="00A42784" w:rsidP="00A4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Кордовским сельским Советом депутатов.</w:t>
      </w:r>
    </w:p>
    <w:p w:rsidR="00A42784" w:rsidRDefault="00A42784" w:rsidP="00A42784">
      <w:pPr>
        <w:pStyle w:val="af1"/>
        <w:jc w:val="center"/>
      </w:pPr>
      <w:r w:rsidRPr="00762841">
        <w:lastRenderedPageBreak/>
        <w:t>9. Итоговые документы публичных слушаний после их рассмотрения рабочей группой по подготовке публичных слушаний направляются в Кордовский сельский Совет депутатов на следующий рабочий день после обсуждения рабочей группой и учитываются депутатами при рассмотрении проекта решения на сессии Кордовского сельс</w:t>
      </w:r>
      <w:r w:rsidR="002C2D3F">
        <w:t>кого Совета депутатов</w:t>
      </w:r>
    </w:p>
    <w:p w:rsidR="00A42784" w:rsidRPr="00A42784" w:rsidRDefault="00A42784" w:rsidP="00A42784">
      <w:pPr>
        <w:pStyle w:val="af1"/>
        <w:jc w:val="center"/>
        <w:rPr>
          <w:bCs/>
          <w:szCs w:val="28"/>
        </w:rPr>
      </w:pPr>
      <w:r>
        <w:br w:type="page"/>
      </w:r>
      <w:r w:rsidRPr="00A42784">
        <w:rPr>
          <w:bCs/>
          <w:szCs w:val="28"/>
        </w:rPr>
        <w:lastRenderedPageBreak/>
        <w:t>КОРДОВСКИЙ СЕЛЬСКИЙ СОВЕТ ДЕПУТАТОВ</w:t>
      </w:r>
    </w:p>
    <w:p w:rsidR="00A42784" w:rsidRPr="00A42784" w:rsidRDefault="00A42784" w:rsidP="00A42784">
      <w:pPr>
        <w:spacing w:line="360" w:lineRule="auto"/>
        <w:jc w:val="center"/>
        <w:rPr>
          <w:bCs/>
          <w:sz w:val="28"/>
          <w:szCs w:val="28"/>
        </w:rPr>
      </w:pPr>
      <w:r w:rsidRPr="00A42784">
        <w:rPr>
          <w:bCs/>
          <w:sz w:val="28"/>
          <w:szCs w:val="28"/>
        </w:rPr>
        <w:t>КУРАГИНСКОГО РАЙОНА</w:t>
      </w:r>
    </w:p>
    <w:p w:rsidR="00A42784" w:rsidRPr="00A42784" w:rsidRDefault="00A42784" w:rsidP="00A42784">
      <w:pPr>
        <w:spacing w:line="360" w:lineRule="auto"/>
        <w:jc w:val="center"/>
        <w:rPr>
          <w:bCs/>
          <w:sz w:val="28"/>
          <w:szCs w:val="28"/>
        </w:rPr>
      </w:pPr>
      <w:r w:rsidRPr="00A42784">
        <w:rPr>
          <w:bCs/>
          <w:sz w:val="28"/>
          <w:szCs w:val="28"/>
        </w:rPr>
        <w:t>КРАСНОЯРСКОГО КРАЯ</w:t>
      </w:r>
    </w:p>
    <w:p w:rsidR="00A42784" w:rsidRPr="00A42784" w:rsidRDefault="00A42784" w:rsidP="00A42784">
      <w:pPr>
        <w:spacing w:line="360" w:lineRule="auto"/>
        <w:jc w:val="center"/>
        <w:rPr>
          <w:bCs/>
          <w:sz w:val="16"/>
          <w:szCs w:val="16"/>
        </w:rPr>
      </w:pPr>
      <w:r w:rsidRPr="00A42784">
        <w:rPr>
          <w:bCs/>
          <w:sz w:val="16"/>
          <w:szCs w:val="16"/>
        </w:rPr>
        <w:t xml:space="preserve"> </w:t>
      </w:r>
    </w:p>
    <w:p w:rsidR="00A42784" w:rsidRPr="00A42784" w:rsidRDefault="00A42784" w:rsidP="00A42784">
      <w:pPr>
        <w:jc w:val="center"/>
        <w:rPr>
          <w:bCs/>
          <w:sz w:val="28"/>
          <w:szCs w:val="28"/>
        </w:rPr>
      </w:pPr>
      <w:r w:rsidRPr="00A42784">
        <w:rPr>
          <w:bCs/>
          <w:sz w:val="28"/>
          <w:szCs w:val="28"/>
        </w:rPr>
        <w:t>РЕШЕНИЕ</w:t>
      </w:r>
    </w:p>
    <w:p w:rsidR="00A42784" w:rsidRPr="00A42784" w:rsidRDefault="00A42784" w:rsidP="00A42784">
      <w:pPr>
        <w:jc w:val="center"/>
        <w:rPr>
          <w:bCs/>
          <w:sz w:val="28"/>
          <w:szCs w:val="28"/>
        </w:rPr>
      </w:pPr>
    </w:p>
    <w:p w:rsidR="00A42784" w:rsidRPr="00A42784" w:rsidRDefault="00A42784" w:rsidP="00A42784">
      <w:pPr>
        <w:jc w:val="center"/>
        <w:rPr>
          <w:bCs/>
          <w:sz w:val="28"/>
          <w:szCs w:val="28"/>
        </w:rPr>
      </w:pPr>
    </w:p>
    <w:p w:rsidR="00A42784" w:rsidRPr="00A42784" w:rsidRDefault="00A42784" w:rsidP="00A42784">
      <w:pPr>
        <w:pStyle w:val="1"/>
        <w:numPr>
          <w:ilvl w:val="0"/>
          <w:numId w:val="17"/>
        </w:numPr>
        <w:suppressAutoHyphens/>
        <w:spacing w:before="0" w:after="0" w:line="240" w:lineRule="auto"/>
        <w:ind w:left="0" w:right="-1" w:firstLine="0"/>
        <w:rPr>
          <w:b w:val="0"/>
          <w:szCs w:val="28"/>
        </w:rPr>
      </w:pPr>
      <w:r w:rsidRPr="00A42784">
        <w:rPr>
          <w:b w:val="0"/>
          <w:szCs w:val="28"/>
        </w:rPr>
        <w:t xml:space="preserve">14.12.2018                            с. Кордово                                  № 36-102р </w:t>
      </w:r>
    </w:p>
    <w:p w:rsidR="00A42784" w:rsidRDefault="00A42784" w:rsidP="00A42784">
      <w:pPr>
        <w:shd w:val="clear" w:color="auto" w:fill="FFFFFF"/>
        <w:jc w:val="both"/>
        <w:rPr>
          <w:color w:val="000000"/>
          <w:sz w:val="28"/>
          <w:szCs w:val="28"/>
        </w:rPr>
      </w:pPr>
      <w:r w:rsidRPr="00FC695E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результатов </w:t>
      </w:r>
      <w:r w:rsidRPr="00FC695E">
        <w:rPr>
          <w:color w:val="000000"/>
          <w:sz w:val="28"/>
          <w:szCs w:val="28"/>
        </w:rPr>
        <w:t>опроса граждан по вопросу реорганизации</w:t>
      </w:r>
      <w:r>
        <w:rPr>
          <w:color w:val="000000"/>
          <w:sz w:val="28"/>
          <w:szCs w:val="28"/>
        </w:rPr>
        <w:t xml:space="preserve"> общеобразовательных организаций</w:t>
      </w:r>
    </w:p>
    <w:p w:rsidR="00A42784" w:rsidRPr="00FC695E" w:rsidRDefault="00A42784" w:rsidP="00A4278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2784" w:rsidRPr="00FC695E" w:rsidRDefault="00A42784" w:rsidP="00A42784">
      <w:pPr>
        <w:pStyle w:val="ConsPlusTitle"/>
        <w:ind w:firstLine="721"/>
        <w:jc w:val="both"/>
        <w:rPr>
          <w:b w:val="0"/>
          <w:sz w:val="28"/>
          <w:szCs w:val="28"/>
        </w:rPr>
      </w:pPr>
      <w:r w:rsidRPr="00FC695E">
        <w:rPr>
          <w:b w:val="0"/>
          <w:color w:val="000000"/>
          <w:sz w:val="28"/>
          <w:szCs w:val="28"/>
        </w:rPr>
        <w:t xml:space="preserve">В соответствии с решением </w:t>
      </w:r>
      <w:r>
        <w:rPr>
          <w:b w:val="0"/>
          <w:color w:val="000000"/>
          <w:sz w:val="28"/>
          <w:szCs w:val="28"/>
        </w:rPr>
        <w:t>Кордовского</w:t>
      </w:r>
      <w:r w:rsidRPr="00FC695E">
        <w:rPr>
          <w:b w:val="0"/>
          <w:color w:val="000000"/>
          <w:sz w:val="28"/>
          <w:szCs w:val="28"/>
        </w:rPr>
        <w:t xml:space="preserve"> сельского Совета депутатов от </w:t>
      </w:r>
      <w:r>
        <w:rPr>
          <w:b w:val="0"/>
          <w:color w:val="000000"/>
          <w:sz w:val="28"/>
          <w:szCs w:val="28"/>
        </w:rPr>
        <w:t>23.</w:t>
      </w:r>
      <w:r w:rsidRPr="00FC695E">
        <w:rPr>
          <w:b w:val="0"/>
          <w:color w:val="000000"/>
          <w:sz w:val="28"/>
          <w:szCs w:val="28"/>
        </w:rPr>
        <w:t xml:space="preserve">11.2018 № </w:t>
      </w:r>
      <w:r>
        <w:rPr>
          <w:b w:val="0"/>
          <w:color w:val="000000"/>
          <w:sz w:val="28"/>
          <w:szCs w:val="28"/>
        </w:rPr>
        <w:t>35-92</w:t>
      </w:r>
      <w:r w:rsidRPr="00FC695E">
        <w:rPr>
          <w:b w:val="0"/>
          <w:color w:val="000000"/>
          <w:sz w:val="28"/>
          <w:szCs w:val="28"/>
        </w:rPr>
        <w:t>р «</w:t>
      </w:r>
      <w:r w:rsidRPr="00FC695E">
        <w:rPr>
          <w:b w:val="0"/>
          <w:sz w:val="28"/>
          <w:szCs w:val="28"/>
        </w:rPr>
        <w:t>О проведении опроса граждан по вопросу реорганизации общеобразовательных организаций»</w:t>
      </w:r>
      <w:r w:rsidRPr="00FC695E">
        <w:rPr>
          <w:b w:val="0"/>
          <w:color w:val="000000"/>
          <w:sz w:val="28"/>
          <w:szCs w:val="28"/>
        </w:rPr>
        <w:t xml:space="preserve">, руководствуясь </w:t>
      </w:r>
      <w:r w:rsidRPr="00FC695E">
        <w:rPr>
          <w:b w:val="0"/>
          <w:sz w:val="28"/>
          <w:szCs w:val="28"/>
        </w:rPr>
        <w:t xml:space="preserve">Уставом муниципального </w:t>
      </w:r>
      <w:proofErr w:type="gramStart"/>
      <w:r w:rsidRPr="00FC695E">
        <w:rPr>
          <w:b w:val="0"/>
          <w:sz w:val="28"/>
          <w:szCs w:val="28"/>
        </w:rPr>
        <w:t>образования</w:t>
      </w:r>
      <w:proofErr w:type="gramEnd"/>
      <w:r w:rsidRPr="00FC695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Кордовский</w:t>
      </w:r>
      <w:r w:rsidRPr="00FC695E">
        <w:rPr>
          <w:b w:val="0"/>
          <w:sz w:val="28"/>
          <w:szCs w:val="28"/>
        </w:rPr>
        <w:t xml:space="preserve"> сельсовет Курагинского района Красноярского края</w:t>
      </w:r>
      <w:r w:rsidRPr="00FC695E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Кордовский </w:t>
      </w:r>
      <w:r w:rsidRPr="00FC695E">
        <w:rPr>
          <w:b w:val="0"/>
          <w:sz w:val="28"/>
          <w:szCs w:val="28"/>
        </w:rPr>
        <w:t>сельский Совет депутатов РЕШИЛ:</w:t>
      </w:r>
    </w:p>
    <w:p w:rsidR="00A42784" w:rsidRDefault="00A42784" w:rsidP="00A42784">
      <w:pPr>
        <w:ind w:firstLine="705"/>
        <w:jc w:val="both"/>
        <w:rPr>
          <w:spacing w:val="-4"/>
          <w:sz w:val="28"/>
          <w:szCs w:val="28"/>
        </w:rPr>
      </w:pPr>
      <w:r w:rsidRPr="00FC695E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результаты опроса граждан по </w:t>
      </w:r>
      <w:r>
        <w:rPr>
          <w:sz w:val="28"/>
          <w:szCs w:val="28"/>
        </w:rPr>
        <w:t xml:space="preserve">вопросу реорганизации </w:t>
      </w:r>
      <w:r w:rsidRPr="00A17054">
        <w:rPr>
          <w:spacing w:val="-4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spacing w:val="-4"/>
          <w:sz w:val="28"/>
          <w:szCs w:val="28"/>
        </w:rPr>
        <w:t>Кордовская</w:t>
      </w:r>
      <w:r w:rsidRPr="00A17054">
        <w:rPr>
          <w:spacing w:val="-4"/>
          <w:sz w:val="28"/>
          <w:szCs w:val="28"/>
        </w:rPr>
        <w:t xml:space="preserve"> средняя общеобразовательная школа № 1</w:t>
      </w:r>
      <w:r>
        <w:rPr>
          <w:spacing w:val="-4"/>
          <w:sz w:val="28"/>
          <w:szCs w:val="28"/>
        </w:rPr>
        <w:t>4</w:t>
      </w:r>
      <w:r w:rsidRPr="00A17054">
        <w:rPr>
          <w:spacing w:val="-4"/>
          <w:sz w:val="28"/>
          <w:szCs w:val="28"/>
        </w:rPr>
        <w:t xml:space="preserve"> путем присоединения к нему муниципального казенного общеобразовательного учреждения </w:t>
      </w:r>
      <w:proofErr w:type="spellStart"/>
      <w:r>
        <w:rPr>
          <w:spacing w:val="-4"/>
          <w:sz w:val="28"/>
          <w:szCs w:val="28"/>
        </w:rPr>
        <w:t>Журавлевская</w:t>
      </w:r>
      <w:proofErr w:type="spellEnd"/>
      <w:r w:rsidRPr="00A17054">
        <w:rPr>
          <w:spacing w:val="-4"/>
          <w:sz w:val="28"/>
          <w:szCs w:val="28"/>
        </w:rPr>
        <w:t xml:space="preserve"> начальная общеобразовательная школа № </w:t>
      </w:r>
      <w:r>
        <w:rPr>
          <w:spacing w:val="-4"/>
          <w:sz w:val="28"/>
          <w:szCs w:val="28"/>
        </w:rPr>
        <w:t>23 согласно приложению.</w:t>
      </w:r>
    </w:p>
    <w:p w:rsidR="00A42784" w:rsidRDefault="00A42784" w:rsidP="00A42784">
      <w:pPr>
        <w:ind w:firstLine="70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>Контроль над исполнением решения возложить на главу.</w:t>
      </w:r>
    </w:p>
    <w:p w:rsidR="00A42784" w:rsidRDefault="00A42784" w:rsidP="00A42784">
      <w:pPr>
        <w:ind w:firstLine="705"/>
        <w:jc w:val="both"/>
        <w:rPr>
          <w:spacing w:val="-2"/>
          <w:sz w:val="28"/>
        </w:rPr>
      </w:pPr>
      <w:r>
        <w:rPr>
          <w:spacing w:val="-2"/>
          <w:sz w:val="28"/>
        </w:rPr>
        <w:t>3.</w:t>
      </w:r>
      <w:r w:rsidRPr="005864A0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Опубликовать настоящее решение в периодическом печатном издании «Кордовский вестник». </w:t>
      </w:r>
    </w:p>
    <w:p w:rsidR="00A42784" w:rsidRPr="008043F2" w:rsidRDefault="00A42784" w:rsidP="00A42784">
      <w:pPr>
        <w:ind w:firstLine="705"/>
        <w:jc w:val="both"/>
        <w:rPr>
          <w:spacing w:val="-2"/>
          <w:sz w:val="28"/>
        </w:rPr>
      </w:pPr>
      <w:r w:rsidRPr="008043F2">
        <w:rPr>
          <w:spacing w:val="-2"/>
          <w:sz w:val="28"/>
        </w:rPr>
        <w:t>4. Решение вступает в силу со дня, следующего за днем его опубликования в газете «Кордовский вестник».</w:t>
      </w:r>
    </w:p>
    <w:p w:rsidR="00A42784" w:rsidRDefault="00A42784" w:rsidP="00A4278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                                      Глава сельсовета</w:t>
      </w:r>
    </w:p>
    <w:p w:rsidR="00A42784" w:rsidRDefault="00A42784" w:rsidP="00A42784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A42784" w:rsidRDefault="00A42784" w:rsidP="00A42784">
      <w:pPr>
        <w:rPr>
          <w:sz w:val="28"/>
          <w:szCs w:val="28"/>
        </w:rPr>
      </w:pPr>
    </w:p>
    <w:p w:rsidR="00A42784" w:rsidRDefault="00A42784" w:rsidP="00A42784">
      <w:pPr>
        <w:autoSpaceDE w:val="0"/>
        <w:spacing w:line="100" w:lineRule="atLeast"/>
        <w:jc w:val="both"/>
        <w:rPr>
          <w:sz w:val="28"/>
          <w:szCs w:val="34"/>
        </w:rPr>
      </w:pPr>
      <w:r>
        <w:rPr>
          <w:sz w:val="28"/>
          <w:szCs w:val="28"/>
        </w:rPr>
        <w:t>Латушкин В.В.______________                         Кондратьев В.Л._______________</w:t>
      </w:r>
    </w:p>
    <w:p w:rsidR="00A42784" w:rsidRDefault="00A42784" w:rsidP="00A42784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A42784" w:rsidRDefault="00A42784" w:rsidP="00A4278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 Кордов</w:t>
      </w:r>
      <w:r w:rsidRPr="003E7CF0">
        <w:rPr>
          <w:sz w:val="28"/>
          <w:szCs w:val="28"/>
        </w:rPr>
        <w:t>ск</w:t>
      </w:r>
      <w:r>
        <w:rPr>
          <w:sz w:val="28"/>
          <w:szCs w:val="28"/>
        </w:rPr>
        <w:t>ого сельского</w:t>
      </w:r>
      <w:r w:rsidRPr="003E7CF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E7CF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A42784" w:rsidRDefault="00A42784" w:rsidP="00A4278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14.12.2018 № 36-102р </w:t>
      </w: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</w:p>
    <w:p w:rsidR="00A42784" w:rsidRDefault="00A42784" w:rsidP="00A427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 проведен с 26 ноября по 30 ноября 2018 года.</w:t>
      </w:r>
      <w:r w:rsidRPr="00EC00D9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роки проведения опроса граждан – 5 календарных дней.</w:t>
      </w:r>
    </w:p>
    <w:p w:rsidR="00A42784" w:rsidRDefault="00A42784" w:rsidP="00A4278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05F4">
        <w:rPr>
          <w:color w:val="000000"/>
          <w:sz w:val="28"/>
          <w:szCs w:val="28"/>
          <w:shd w:val="clear" w:color="auto" w:fill="FFFFFF"/>
        </w:rPr>
        <w:t>с 8</w:t>
      </w:r>
      <w:r>
        <w:rPr>
          <w:color w:val="000000"/>
          <w:sz w:val="28"/>
          <w:szCs w:val="28"/>
          <w:shd w:val="clear" w:color="auto" w:fill="FFFFFF"/>
        </w:rPr>
        <w:t xml:space="preserve"> час.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00 </w:t>
      </w:r>
      <w:r>
        <w:rPr>
          <w:color w:val="000000"/>
          <w:sz w:val="28"/>
          <w:szCs w:val="28"/>
          <w:shd w:val="clear" w:color="auto" w:fill="FFFFFF"/>
        </w:rPr>
        <w:t xml:space="preserve">мин.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</w:rPr>
        <w:t xml:space="preserve">18 час.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00 </w:t>
      </w:r>
      <w:r>
        <w:rPr>
          <w:color w:val="000000"/>
          <w:sz w:val="28"/>
          <w:szCs w:val="28"/>
          <w:shd w:val="clear" w:color="auto" w:fill="FFFFFF"/>
        </w:rPr>
        <w:t xml:space="preserve">мин.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по местному времени </w:t>
      </w:r>
      <w:r>
        <w:rPr>
          <w:color w:val="000000"/>
          <w:sz w:val="28"/>
          <w:szCs w:val="28"/>
          <w:shd w:val="clear" w:color="auto" w:fill="FFFFFF"/>
        </w:rPr>
        <w:t>ежедневно</w:t>
      </w:r>
    </w:p>
    <w:p w:rsidR="00A42784" w:rsidRPr="00DA4EE4" w:rsidRDefault="00A42784" w:rsidP="00A42784">
      <w:pPr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для жителей п. </w:t>
      </w:r>
      <w:r>
        <w:rPr>
          <w:color w:val="000000"/>
          <w:spacing w:val="-2"/>
          <w:sz w:val="28"/>
          <w:szCs w:val="28"/>
          <w:shd w:val="clear" w:color="auto" w:fill="FFFFFF"/>
        </w:rPr>
        <w:t>Журавлево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– в здании МКОУ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Журавлевской</w:t>
      </w:r>
      <w:proofErr w:type="spell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НОШ № </w:t>
      </w:r>
      <w:r>
        <w:rPr>
          <w:color w:val="000000"/>
          <w:spacing w:val="-2"/>
          <w:sz w:val="28"/>
          <w:szCs w:val="28"/>
          <w:shd w:val="clear" w:color="auto" w:fill="FFFFFF"/>
        </w:rPr>
        <w:t>23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расположенном по адресу: Красноярский край, Курагинский район, п. </w:t>
      </w:r>
      <w:r>
        <w:rPr>
          <w:color w:val="000000"/>
          <w:spacing w:val="-2"/>
          <w:sz w:val="28"/>
          <w:szCs w:val="28"/>
          <w:shd w:val="clear" w:color="auto" w:fill="FFFFFF"/>
        </w:rPr>
        <w:t>Журавлево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  <w:shd w:val="clear" w:color="auto" w:fill="FFFFFF"/>
        </w:rPr>
        <w:t>Лесная</w:t>
      </w:r>
      <w:proofErr w:type="gram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>
        <w:rPr>
          <w:color w:val="000000"/>
          <w:spacing w:val="-2"/>
          <w:sz w:val="28"/>
          <w:szCs w:val="28"/>
          <w:shd w:val="clear" w:color="auto" w:fill="FFFFFF"/>
        </w:rPr>
        <w:t>8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; </w:t>
      </w:r>
    </w:p>
    <w:p w:rsidR="00A42784" w:rsidRDefault="00A42784" w:rsidP="00A42784">
      <w:pPr>
        <w:jc w:val="both"/>
        <w:rPr>
          <w:color w:val="000000"/>
          <w:sz w:val="28"/>
          <w:szCs w:val="28"/>
        </w:rPr>
      </w:pP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для жителей с. </w:t>
      </w:r>
      <w:r>
        <w:rPr>
          <w:color w:val="000000"/>
          <w:spacing w:val="-2"/>
          <w:sz w:val="28"/>
          <w:szCs w:val="28"/>
          <w:shd w:val="clear" w:color="auto" w:fill="FFFFFF"/>
        </w:rPr>
        <w:t>Кордово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– в здании МБОУ </w:t>
      </w:r>
      <w:proofErr w:type="gramStart"/>
      <w:r>
        <w:rPr>
          <w:color w:val="000000"/>
          <w:spacing w:val="-2"/>
          <w:sz w:val="28"/>
          <w:szCs w:val="28"/>
          <w:shd w:val="clear" w:color="auto" w:fill="FFFFFF"/>
        </w:rPr>
        <w:t>Кордовской</w:t>
      </w:r>
      <w:proofErr w:type="gram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СОШ № </w:t>
      </w:r>
      <w:r>
        <w:rPr>
          <w:color w:val="000000"/>
          <w:spacing w:val="-2"/>
          <w:sz w:val="28"/>
          <w:szCs w:val="28"/>
          <w:shd w:val="clear" w:color="auto" w:fill="FFFFFF"/>
        </w:rPr>
        <w:t>14,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 расположенном по адресу: Красноярский край, Курагинский район, с. </w:t>
      </w:r>
      <w:r>
        <w:rPr>
          <w:color w:val="000000"/>
          <w:spacing w:val="-2"/>
          <w:sz w:val="28"/>
          <w:szCs w:val="28"/>
          <w:shd w:val="clear" w:color="auto" w:fill="FFFFFF"/>
        </w:rPr>
        <w:t>Кордово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>
        <w:rPr>
          <w:color w:val="000000"/>
          <w:spacing w:val="-2"/>
          <w:sz w:val="28"/>
          <w:szCs w:val="28"/>
          <w:shd w:val="clear" w:color="auto" w:fill="FFFFFF"/>
        </w:rPr>
        <w:t>ул</w:t>
      </w:r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. </w:t>
      </w:r>
      <w:proofErr w:type="gramStart"/>
      <w:r w:rsidRPr="00DA4EE4">
        <w:rPr>
          <w:color w:val="000000"/>
          <w:spacing w:val="-2"/>
          <w:sz w:val="28"/>
          <w:szCs w:val="28"/>
          <w:shd w:val="clear" w:color="auto" w:fill="FFFFFF"/>
        </w:rPr>
        <w:t>Школьн</w:t>
      </w:r>
      <w:r>
        <w:rPr>
          <w:color w:val="000000"/>
          <w:spacing w:val="-2"/>
          <w:sz w:val="28"/>
          <w:szCs w:val="28"/>
          <w:shd w:val="clear" w:color="auto" w:fill="FFFFFF"/>
        </w:rPr>
        <w:t>ая</w:t>
      </w:r>
      <w:proofErr w:type="gramEnd"/>
      <w:r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>
        <w:rPr>
          <w:color w:val="000000"/>
          <w:spacing w:val="-2"/>
          <w:sz w:val="28"/>
          <w:szCs w:val="28"/>
          <w:shd w:val="clear" w:color="auto" w:fill="FFFFFF"/>
        </w:rPr>
        <w:t>45.</w:t>
      </w: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  <w:r w:rsidRPr="00EC00D9">
        <w:rPr>
          <w:color w:val="000000"/>
          <w:sz w:val="28"/>
          <w:szCs w:val="28"/>
        </w:rPr>
        <w:t>Формулировка вопроса:</w:t>
      </w:r>
    </w:p>
    <w:p w:rsidR="00A42784" w:rsidRDefault="00A42784" w:rsidP="00A42784">
      <w:pPr>
        <w:jc w:val="both"/>
        <w:rPr>
          <w:color w:val="000000"/>
          <w:sz w:val="28"/>
          <w:szCs w:val="28"/>
        </w:rPr>
      </w:pPr>
      <w:r w:rsidRPr="00231BE4">
        <w:rPr>
          <w:spacing w:val="-5"/>
          <w:sz w:val="28"/>
          <w:szCs w:val="28"/>
        </w:rPr>
        <w:t xml:space="preserve">«Согласны ли Вы с реорганизацией муниципального бюджетного общеобразовательного учреждения </w:t>
      </w:r>
      <w:r>
        <w:rPr>
          <w:spacing w:val="-5"/>
          <w:sz w:val="28"/>
          <w:szCs w:val="28"/>
        </w:rPr>
        <w:t>Кордовская</w:t>
      </w:r>
      <w:r w:rsidRPr="00231BE4">
        <w:rPr>
          <w:spacing w:val="-5"/>
          <w:sz w:val="28"/>
          <w:szCs w:val="28"/>
        </w:rPr>
        <w:t xml:space="preserve"> средняя общеобразовательная школа № 1</w:t>
      </w:r>
      <w:r>
        <w:rPr>
          <w:spacing w:val="-5"/>
          <w:sz w:val="28"/>
          <w:szCs w:val="28"/>
        </w:rPr>
        <w:t>4</w:t>
      </w:r>
      <w:r w:rsidRPr="00231BE4">
        <w:rPr>
          <w:spacing w:val="-5"/>
          <w:sz w:val="28"/>
          <w:szCs w:val="28"/>
        </w:rPr>
        <w:t xml:space="preserve"> путем присоединения к нему муниципального казенного общеобразовательного учреждения </w:t>
      </w:r>
      <w:proofErr w:type="spellStart"/>
      <w:r>
        <w:rPr>
          <w:spacing w:val="-5"/>
          <w:sz w:val="28"/>
          <w:szCs w:val="28"/>
        </w:rPr>
        <w:t>Журавлевская</w:t>
      </w:r>
      <w:proofErr w:type="spellEnd"/>
      <w:r>
        <w:rPr>
          <w:spacing w:val="-5"/>
          <w:sz w:val="28"/>
          <w:szCs w:val="28"/>
        </w:rPr>
        <w:t xml:space="preserve"> </w:t>
      </w:r>
      <w:r w:rsidRPr="00231BE4">
        <w:rPr>
          <w:spacing w:val="-5"/>
          <w:sz w:val="28"/>
          <w:szCs w:val="28"/>
        </w:rPr>
        <w:t xml:space="preserve">начальная общеобразовательная школа № </w:t>
      </w:r>
      <w:r>
        <w:rPr>
          <w:spacing w:val="-5"/>
          <w:sz w:val="28"/>
          <w:szCs w:val="28"/>
        </w:rPr>
        <w:t>23</w:t>
      </w:r>
      <w:r w:rsidRPr="00231BE4">
        <w:rPr>
          <w:spacing w:val="-5"/>
          <w:sz w:val="28"/>
          <w:szCs w:val="28"/>
        </w:rPr>
        <w:t>?».</w:t>
      </w: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опроса жителей п. Журавлево:</w:t>
      </w: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опросе приняло участие необходимое количество жителей. Опрос признан состоявшимся.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2025"/>
      </w:tblGrid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173</w:t>
            </w:r>
          </w:p>
        </w:tc>
      </w:tr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Число граждан, согласных с реорганизаций </w:t>
            </w:r>
          </w:p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Кордовская средняя общеобразовательная школа № 14 путем присоединения к нему муниципального казенного общеобразовательного учреждения </w:t>
            </w:r>
            <w:proofErr w:type="spellStart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начальная </w:t>
            </w:r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lastRenderedPageBreak/>
              <w:t>общеобразовательная школа № 23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Число граждан, высказавшихся против реорганизации </w:t>
            </w:r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Кордовская средняя общеобразовательная школа № 14 путем присоединения к нему муниципального казенного общеобразовательного учреждения </w:t>
            </w:r>
            <w:proofErr w:type="spellStart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начальная общеобразовательная школа № 23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169</w:t>
            </w:r>
          </w:p>
        </w:tc>
      </w:tr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граждан указавших «Другое» (свое мнение)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опроса жителей с. Кордово:</w:t>
      </w: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опросе приняло участие необходимое количество жителей. Опрос признан состоявшимся.</w:t>
      </w: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</w:p>
    <w:p w:rsidR="00A42784" w:rsidRDefault="00A42784" w:rsidP="00A42784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2025"/>
      </w:tblGrid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145</w:t>
            </w:r>
          </w:p>
        </w:tc>
      </w:tr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Число граждан, согласных с реорганизаций </w:t>
            </w:r>
          </w:p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Кордовская средняя общеобразовательная школа № 14 путем присоединения к нему муниципального казенного общеобразовательного учреждения </w:t>
            </w:r>
            <w:proofErr w:type="spellStart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начальная общеобразовательная школа № 23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Число граждан, высказавшихся против реорганизации </w:t>
            </w:r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муниципального бюджетного общеобразовательного учреждения Кордовская средняя общеобразовательная школа № 14 путем присоединения к нему муниципального казенного общеобразовательного учреждения </w:t>
            </w:r>
            <w:proofErr w:type="spellStart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Журавлевская</w:t>
            </w:r>
            <w:proofErr w:type="spellEnd"/>
            <w:r w:rsidRPr="00D234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начальная общеобразовательная школа № 23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D234D0" w:rsidTr="00D234D0">
        <w:tc>
          <w:tcPr>
            <w:tcW w:w="7763" w:type="dxa"/>
            <w:shd w:val="clear" w:color="auto" w:fill="auto"/>
          </w:tcPr>
          <w:p w:rsidR="00A42784" w:rsidRPr="00D234D0" w:rsidRDefault="00A42784" w:rsidP="00D234D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граждан указавших «Другое» (свое мнение)</w:t>
            </w:r>
          </w:p>
        </w:tc>
        <w:tc>
          <w:tcPr>
            <w:tcW w:w="2090" w:type="dxa"/>
            <w:shd w:val="clear" w:color="auto" w:fill="auto"/>
          </w:tcPr>
          <w:p w:rsidR="00A42784" w:rsidRPr="00D234D0" w:rsidRDefault="00A42784" w:rsidP="00BD76D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34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A42784" w:rsidRPr="00EC00D9" w:rsidRDefault="00A42784" w:rsidP="00A42784">
      <w:pPr>
        <w:shd w:val="clear" w:color="auto" w:fill="FFFFFF"/>
        <w:rPr>
          <w:color w:val="000000"/>
          <w:sz w:val="28"/>
          <w:szCs w:val="28"/>
        </w:rPr>
      </w:pPr>
    </w:p>
    <w:p w:rsidR="00A42784" w:rsidRPr="00EC00D9" w:rsidRDefault="00A42784" w:rsidP="00A42784">
      <w:pPr>
        <w:jc w:val="both"/>
        <w:rPr>
          <w:sz w:val="28"/>
          <w:szCs w:val="28"/>
        </w:rPr>
      </w:pPr>
    </w:p>
    <w:p w:rsidR="00A42784" w:rsidRPr="009A4F00" w:rsidRDefault="00A42784" w:rsidP="00A42784">
      <w:pPr>
        <w:pStyle w:val="af1"/>
        <w:spacing w:line="360" w:lineRule="auto"/>
        <w:jc w:val="center"/>
        <w:rPr>
          <w:bCs/>
          <w:szCs w:val="28"/>
        </w:rPr>
      </w:pPr>
      <w:r w:rsidRPr="009A4F00">
        <w:rPr>
          <w:bCs/>
          <w:szCs w:val="28"/>
        </w:rPr>
        <w:lastRenderedPageBreak/>
        <w:t>КОРДОВСКИЙ СЕЛЬСКИЙ СОВЕТ ДЕПУТАТОВ</w:t>
      </w:r>
    </w:p>
    <w:p w:rsidR="00A42784" w:rsidRPr="009A4F00" w:rsidRDefault="00A42784" w:rsidP="00A4278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4F00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A42784" w:rsidRPr="009A4F00" w:rsidRDefault="00A42784" w:rsidP="00A4278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4F0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A42784" w:rsidRPr="00896D93" w:rsidRDefault="00A42784" w:rsidP="00A42784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896D93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A42784" w:rsidRPr="00896D93" w:rsidRDefault="00A42784" w:rsidP="00A42784">
      <w:pPr>
        <w:jc w:val="center"/>
        <w:rPr>
          <w:rFonts w:ascii="Times New Roman" w:hAnsi="Times New Roman"/>
          <w:bCs/>
          <w:sz w:val="28"/>
          <w:szCs w:val="28"/>
        </w:rPr>
      </w:pPr>
      <w:r w:rsidRPr="00896D93">
        <w:rPr>
          <w:rFonts w:ascii="Times New Roman" w:hAnsi="Times New Roman"/>
          <w:bCs/>
          <w:sz w:val="28"/>
          <w:szCs w:val="28"/>
        </w:rPr>
        <w:t>РЕШЕНИЕ</w:t>
      </w:r>
    </w:p>
    <w:p w:rsidR="00A42784" w:rsidRPr="00A42784" w:rsidRDefault="00A42784" w:rsidP="00A42784">
      <w:pPr>
        <w:pStyle w:val="1"/>
        <w:numPr>
          <w:ilvl w:val="0"/>
          <w:numId w:val="17"/>
        </w:numPr>
        <w:suppressAutoHyphens/>
        <w:spacing w:before="0" w:after="0" w:line="240" w:lineRule="auto"/>
        <w:ind w:left="0" w:right="-1" w:firstLine="0"/>
        <w:rPr>
          <w:b w:val="0"/>
          <w:szCs w:val="28"/>
        </w:rPr>
      </w:pPr>
      <w:r w:rsidRPr="00A42784">
        <w:rPr>
          <w:b w:val="0"/>
          <w:bCs w:val="0"/>
          <w:szCs w:val="28"/>
        </w:rPr>
        <w:t xml:space="preserve">14.12.2018                          с. Кордово                                  № 36-103р </w:t>
      </w:r>
    </w:p>
    <w:p w:rsidR="00A42784" w:rsidRPr="00A42784" w:rsidRDefault="00A42784" w:rsidP="00A42784">
      <w:pPr>
        <w:pStyle w:val="a9"/>
        <w:spacing w:before="0" w:beforeAutospacing="0" w:after="120" w:afterAutospacing="0"/>
        <w:jc w:val="center"/>
        <w:rPr>
          <w:rStyle w:val="af3"/>
          <w:b w:val="0"/>
          <w:sz w:val="28"/>
          <w:szCs w:val="28"/>
        </w:rPr>
      </w:pPr>
    </w:p>
    <w:p w:rsidR="00A42784" w:rsidRPr="007076D6" w:rsidRDefault="00A42784" w:rsidP="00A42784">
      <w:pPr>
        <w:pStyle w:val="a9"/>
        <w:spacing w:before="0" w:beforeAutospacing="0" w:after="0" w:afterAutospacing="0"/>
        <w:rPr>
          <w:rStyle w:val="af3"/>
          <w:b w:val="0"/>
          <w:sz w:val="28"/>
          <w:szCs w:val="28"/>
        </w:rPr>
      </w:pPr>
      <w:r w:rsidRPr="007076D6">
        <w:rPr>
          <w:rStyle w:val="af3"/>
          <w:b w:val="0"/>
          <w:sz w:val="28"/>
          <w:szCs w:val="28"/>
        </w:rPr>
        <w:t>О проведении мероприятий посвященных</w:t>
      </w:r>
    </w:p>
    <w:p w:rsidR="00A42784" w:rsidRPr="007076D6" w:rsidRDefault="00A42784" w:rsidP="00A42784">
      <w:pPr>
        <w:pStyle w:val="a9"/>
        <w:spacing w:before="0" w:beforeAutospacing="0" w:after="0" w:afterAutospacing="0"/>
        <w:rPr>
          <w:rStyle w:val="af3"/>
          <w:b w:val="0"/>
          <w:sz w:val="28"/>
          <w:szCs w:val="28"/>
        </w:rPr>
      </w:pPr>
      <w:r w:rsidRPr="007076D6">
        <w:rPr>
          <w:rStyle w:val="af3"/>
          <w:b w:val="0"/>
          <w:sz w:val="28"/>
          <w:szCs w:val="28"/>
        </w:rPr>
        <w:t>празднованию «Нового года» на территории</w:t>
      </w:r>
    </w:p>
    <w:p w:rsidR="00A42784" w:rsidRPr="007076D6" w:rsidRDefault="00A42784" w:rsidP="00A42784">
      <w:pPr>
        <w:pStyle w:val="a9"/>
        <w:spacing w:before="0" w:beforeAutospacing="0" w:after="0" w:afterAutospacing="0"/>
        <w:rPr>
          <w:rStyle w:val="af3"/>
          <w:b w:val="0"/>
          <w:sz w:val="28"/>
          <w:szCs w:val="28"/>
        </w:rPr>
      </w:pPr>
      <w:r w:rsidRPr="007076D6">
        <w:rPr>
          <w:rStyle w:val="af3"/>
          <w:b w:val="0"/>
          <w:sz w:val="28"/>
          <w:szCs w:val="28"/>
        </w:rPr>
        <w:t>Кордовского сельсовета</w:t>
      </w:r>
    </w:p>
    <w:p w:rsidR="00A42784" w:rsidRPr="007076D6" w:rsidRDefault="00A42784" w:rsidP="00A42784">
      <w:pPr>
        <w:pStyle w:val="a9"/>
        <w:spacing w:before="0" w:beforeAutospacing="0" w:after="120" w:afterAutospacing="0"/>
        <w:rPr>
          <w:sz w:val="28"/>
          <w:szCs w:val="28"/>
        </w:rPr>
      </w:pPr>
    </w:p>
    <w:p w:rsidR="00A42784" w:rsidRDefault="00A42784" w:rsidP="00A4278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076D6">
        <w:rPr>
          <w:sz w:val="28"/>
          <w:szCs w:val="28"/>
        </w:rPr>
        <w:tab/>
      </w:r>
      <w:r>
        <w:rPr>
          <w:sz w:val="28"/>
          <w:szCs w:val="28"/>
        </w:rPr>
        <w:t>В связи с наступающими Новогодними праздниками, учитывая многочисленные обращения граждан с. Кордово, в</w:t>
      </w:r>
      <w:r w:rsidRPr="007076D6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1 </w:t>
      </w:r>
      <w:r w:rsidRPr="007076D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076D6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от</w:t>
      </w:r>
      <w:r w:rsidRPr="007076D6">
        <w:rPr>
          <w:sz w:val="28"/>
          <w:szCs w:val="28"/>
        </w:rPr>
        <w:t xml:space="preserve"> 02.10.2008 № 7-2161 «Об административных правонарушениях», Уставом муниципального образования </w:t>
      </w:r>
      <w:r>
        <w:rPr>
          <w:sz w:val="28"/>
          <w:szCs w:val="28"/>
        </w:rPr>
        <w:t xml:space="preserve">Кордовский </w:t>
      </w:r>
      <w:r w:rsidRPr="007076D6">
        <w:rPr>
          <w:sz w:val="28"/>
          <w:szCs w:val="28"/>
        </w:rPr>
        <w:t xml:space="preserve">сельсовет, </w:t>
      </w:r>
      <w:r>
        <w:rPr>
          <w:sz w:val="28"/>
          <w:szCs w:val="28"/>
        </w:rPr>
        <w:t xml:space="preserve">Кордовский </w:t>
      </w:r>
      <w:r w:rsidRPr="007076D6">
        <w:rPr>
          <w:sz w:val="28"/>
          <w:szCs w:val="28"/>
        </w:rPr>
        <w:t>сельский Совет депутатов РЕШИЛ</w:t>
      </w:r>
      <w:r>
        <w:rPr>
          <w:sz w:val="28"/>
          <w:szCs w:val="28"/>
        </w:rPr>
        <w:t>:</w:t>
      </w:r>
    </w:p>
    <w:p w:rsidR="00A42784" w:rsidRPr="007076D6" w:rsidRDefault="00A42784" w:rsidP="00A4278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076D6">
        <w:rPr>
          <w:sz w:val="28"/>
          <w:szCs w:val="28"/>
        </w:rPr>
        <w:tab/>
        <w:t xml:space="preserve">1. Провести мероприятия посвященные празднованию «Нового года» на территории Кордовского </w:t>
      </w:r>
      <w:r w:rsidRPr="007076D6">
        <w:rPr>
          <w:rStyle w:val="blk"/>
          <w:sz w:val="28"/>
          <w:szCs w:val="28"/>
        </w:rPr>
        <w:t>сельсовета в здании Кордовского СДК</w:t>
      </w:r>
      <w:r>
        <w:rPr>
          <w:rStyle w:val="blk"/>
          <w:sz w:val="28"/>
          <w:szCs w:val="28"/>
        </w:rPr>
        <w:t xml:space="preserve"> </w:t>
      </w:r>
      <w:r w:rsidRPr="009A4F00">
        <w:rPr>
          <w:rStyle w:val="blk"/>
          <w:sz w:val="28"/>
          <w:szCs w:val="28"/>
        </w:rPr>
        <w:t>01.01.2019 с 01:00 до 04:00</w:t>
      </w:r>
      <w:r w:rsidRPr="009A4F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2784" w:rsidRPr="007076D6" w:rsidRDefault="00A42784" w:rsidP="00A4278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076D6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Ответственность за соблюдение общественного порядка возложить на Главу Кордовского сельсовета Кондратьева Вадима Леонидовича</w:t>
      </w:r>
      <w:r w:rsidRPr="007076D6">
        <w:rPr>
          <w:sz w:val="28"/>
          <w:szCs w:val="28"/>
        </w:rPr>
        <w:t>.</w:t>
      </w:r>
    </w:p>
    <w:p w:rsidR="00A42784" w:rsidRPr="007076D6" w:rsidRDefault="00A42784" w:rsidP="00A4278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076D6">
        <w:rPr>
          <w:sz w:val="28"/>
          <w:szCs w:val="28"/>
        </w:rPr>
        <w:tab/>
        <w:t xml:space="preserve">3. </w:t>
      </w:r>
      <w:r w:rsidRPr="008043F2"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A42784" w:rsidRPr="007076D6" w:rsidRDefault="00A42784" w:rsidP="00A4278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42784" w:rsidRPr="007076D6" w:rsidRDefault="00A42784" w:rsidP="00A4278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42784" w:rsidRPr="009A4F00" w:rsidRDefault="00A42784" w:rsidP="00A42784">
      <w:pPr>
        <w:rPr>
          <w:rFonts w:ascii="Times New Roman" w:hAnsi="Times New Roman"/>
          <w:sz w:val="28"/>
          <w:szCs w:val="28"/>
        </w:rPr>
      </w:pPr>
      <w:r w:rsidRPr="009A4F00">
        <w:rPr>
          <w:rFonts w:ascii="Times New Roman" w:hAnsi="Times New Roman"/>
          <w:sz w:val="28"/>
          <w:szCs w:val="28"/>
        </w:rPr>
        <w:t xml:space="preserve"> Председатель сельского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A4F00">
        <w:rPr>
          <w:rFonts w:ascii="Times New Roman" w:hAnsi="Times New Roman"/>
          <w:sz w:val="28"/>
          <w:szCs w:val="28"/>
        </w:rPr>
        <w:t xml:space="preserve"> Глава сельсовета</w:t>
      </w:r>
    </w:p>
    <w:p w:rsidR="00A42784" w:rsidRPr="009A4F00" w:rsidRDefault="00A42784" w:rsidP="00A42784">
      <w:pPr>
        <w:rPr>
          <w:rFonts w:ascii="Times New Roman" w:hAnsi="Times New Roman"/>
          <w:sz w:val="28"/>
          <w:szCs w:val="28"/>
        </w:rPr>
      </w:pPr>
      <w:r w:rsidRPr="009A4F00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A42784" w:rsidRPr="009A4F00" w:rsidRDefault="00A42784" w:rsidP="00A42784">
      <w:pPr>
        <w:autoSpaceDE w:val="0"/>
        <w:spacing w:line="100" w:lineRule="atLeast"/>
        <w:jc w:val="both"/>
        <w:rPr>
          <w:rFonts w:ascii="Times New Roman" w:hAnsi="Times New Roman"/>
          <w:sz w:val="28"/>
          <w:szCs w:val="34"/>
        </w:rPr>
      </w:pPr>
      <w:r w:rsidRPr="009A4F00">
        <w:rPr>
          <w:rFonts w:ascii="Times New Roman" w:hAnsi="Times New Roman"/>
          <w:sz w:val="28"/>
          <w:szCs w:val="28"/>
        </w:rPr>
        <w:t>Латушкин В.В._______</w:t>
      </w:r>
      <w:r>
        <w:rPr>
          <w:rFonts w:ascii="Times New Roman" w:hAnsi="Times New Roman"/>
          <w:sz w:val="28"/>
          <w:szCs w:val="28"/>
        </w:rPr>
        <w:t xml:space="preserve">_______                     </w:t>
      </w:r>
      <w:r w:rsidRPr="009A4F00">
        <w:rPr>
          <w:rFonts w:ascii="Times New Roman" w:hAnsi="Times New Roman"/>
          <w:sz w:val="28"/>
          <w:szCs w:val="28"/>
        </w:rPr>
        <w:t>Кондратьев В.Л._______________</w:t>
      </w:r>
    </w:p>
    <w:p w:rsidR="00A42784" w:rsidRPr="009A4F00" w:rsidRDefault="00A42784" w:rsidP="00A42784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A42784" w:rsidRPr="007076D6" w:rsidRDefault="00A42784" w:rsidP="00A4278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076D6">
        <w:rPr>
          <w:sz w:val="28"/>
          <w:szCs w:val="28"/>
        </w:rPr>
        <w:t xml:space="preserve"> </w:t>
      </w:r>
    </w:p>
    <w:p w:rsidR="0035732A" w:rsidRPr="00DD3B3F" w:rsidRDefault="0035732A" w:rsidP="002C2D3F">
      <w:pPr>
        <w:pStyle w:val="ad"/>
        <w:outlineLvl w:val="0"/>
        <w:rPr>
          <w:sz w:val="24"/>
        </w:rPr>
      </w:pPr>
      <w:bookmarkStart w:id="1" w:name="_GoBack"/>
      <w:bookmarkEnd w:id="1"/>
    </w:p>
    <w:sectPr w:rsidR="0035732A" w:rsidRPr="00DD3B3F" w:rsidSect="00E42990">
      <w:headerReference w:type="even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DC" w:rsidRDefault="001305DC">
      <w:pPr>
        <w:spacing w:after="0" w:line="240" w:lineRule="auto"/>
      </w:pPr>
      <w:r>
        <w:separator/>
      </w:r>
    </w:p>
  </w:endnote>
  <w:endnote w:type="continuationSeparator" w:id="0">
    <w:p w:rsidR="001305DC" w:rsidRDefault="0013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DC" w:rsidRDefault="001305DC">
      <w:pPr>
        <w:spacing w:after="0" w:line="240" w:lineRule="auto"/>
      </w:pPr>
      <w:r>
        <w:separator/>
      </w:r>
    </w:p>
  </w:footnote>
  <w:footnote w:type="continuationSeparator" w:id="0">
    <w:p w:rsidR="001305DC" w:rsidRDefault="0013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1B" w:rsidRDefault="00863C80" w:rsidP="004868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C1B" w:rsidRDefault="001305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32546D0"/>
    <w:multiLevelType w:val="multilevel"/>
    <w:tmpl w:val="9D70481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03823DFB"/>
    <w:multiLevelType w:val="hybridMultilevel"/>
    <w:tmpl w:val="1BBEB7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C2031BE"/>
    <w:multiLevelType w:val="multilevel"/>
    <w:tmpl w:val="2B56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459198B"/>
    <w:multiLevelType w:val="hybridMultilevel"/>
    <w:tmpl w:val="2604BE72"/>
    <w:lvl w:ilvl="0" w:tplc="AD341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4841DF1"/>
    <w:multiLevelType w:val="multilevel"/>
    <w:tmpl w:val="DF08B4F2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9">
    <w:nsid w:val="3BD2225E"/>
    <w:multiLevelType w:val="hybridMultilevel"/>
    <w:tmpl w:val="3E2208E4"/>
    <w:lvl w:ilvl="0" w:tplc="1F5C882A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C762E9"/>
    <w:multiLevelType w:val="hybridMultilevel"/>
    <w:tmpl w:val="BD168412"/>
    <w:lvl w:ilvl="0" w:tplc="C3121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BD34B4"/>
    <w:multiLevelType w:val="hybridMultilevel"/>
    <w:tmpl w:val="C19E80B4"/>
    <w:lvl w:ilvl="0" w:tplc="C3C4D2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AE43F8"/>
    <w:multiLevelType w:val="hybridMultilevel"/>
    <w:tmpl w:val="95682B7E"/>
    <w:lvl w:ilvl="0" w:tplc="FB860088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1F23E7A"/>
    <w:multiLevelType w:val="hybridMultilevel"/>
    <w:tmpl w:val="48D2F9D8"/>
    <w:lvl w:ilvl="0" w:tplc="D92C1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BE4626"/>
    <w:multiLevelType w:val="hybridMultilevel"/>
    <w:tmpl w:val="47284574"/>
    <w:lvl w:ilvl="0" w:tplc="BFD00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71081"/>
    <w:multiLevelType w:val="hybridMultilevel"/>
    <w:tmpl w:val="B0009E88"/>
    <w:lvl w:ilvl="0" w:tplc="D026B90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921CF9"/>
    <w:multiLevelType w:val="hybridMultilevel"/>
    <w:tmpl w:val="FE302A3E"/>
    <w:lvl w:ilvl="0" w:tplc="1ECCD8A0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51D26AF"/>
    <w:multiLevelType w:val="hybridMultilevel"/>
    <w:tmpl w:val="A70E7648"/>
    <w:lvl w:ilvl="0" w:tplc="8BB873A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A5C"/>
    <w:rsid w:val="00011566"/>
    <w:rsid w:val="000413CB"/>
    <w:rsid w:val="00054979"/>
    <w:rsid w:val="00076124"/>
    <w:rsid w:val="001305DC"/>
    <w:rsid w:val="001539AD"/>
    <w:rsid w:val="001737F8"/>
    <w:rsid w:val="00191BB6"/>
    <w:rsid w:val="001F57D2"/>
    <w:rsid w:val="002209D1"/>
    <w:rsid w:val="00235CD1"/>
    <w:rsid w:val="00284C4F"/>
    <w:rsid w:val="002C2D3F"/>
    <w:rsid w:val="002D355C"/>
    <w:rsid w:val="002E2819"/>
    <w:rsid w:val="002F0785"/>
    <w:rsid w:val="00335900"/>
    <w:rsid w:val="0035732A"/>
    <w:rsid w:val="00371CEE"/>
    <w:rsid w:val="00380009"/>
    <w:rsid w:val="003B7DFA"/>
    <w:rsid w:val="004B59C7"/>
    <w:rsid w:val="004D0E39"/>
    <w:rsid w:val="004D29B1"/>
    <w:rsid w:val="00533C44"/>
    <w:rsid w:val="005471E3"/>
    <w:rsid w:val="00585209"/>
    <w:rsid w:val="005A40BA"/>
    <w:rsid w:val="005B373B"/>
    <w:rsid w:val="00656D81"/>
    <w:rsid w:val="0068259A"/>
    <w:rsid w:val="006A3A5C"/>
    <w:rsid w:val="006A503A"/>
    <w:rsid w:val="00755F96"/>
    <w:rsid w:val="00792313"/>
    <w:rsid w:val="007D6939"/>
    <w:rsid w:val="00831316"/>
    <w:rsid w:val="00863C80"/>
    <w:rsid w:val="00995BD8"/>
    <w:rsid w:val="009A7C21"/>
    <w:rsid w:val="009C4A33"/>
    <w:rsid w:val="009C5647"/>
    <w:rsid w:val="009D64CB"/>
    <w:rsid w:val="00A24090"/>
    <w:rsid w:val="00A42784"/>
    <w:rsid w:val="00A86B32"/>
    <w:rsid w:val="00AD70FF"/>
    <w:rsid w:val="00AF7395"/>
    <w:rsid w:val="00B5316B"/>
    <w:rsid w:val="00B84940"/>
    <w:rsid w:val="00BA4170"/>
    <w:rsid w:val="00BA51F7"/>
    <w:rsid w:val="00C81A22"/>
    <w:rsid w:val="00C8243F"/>
    <w:rsid w:val="00C86AE6"/>
    <w:rsid w:val="00CC02BE"/>
    <w:rsid w:val="00CD4C95"/>
    <w:rsid w:val="00D234D0"/>
    <w:rsid w:val="00DC1574"/>
    <w:rsid w:val="00DD3B3F"/>
    <w:rsid w:val="00E33DA7"/>
    <w:rsid w:val="00E33F63"/>
    <w:rsid w:val="00E356D2"/>
    <w:rsid w:val="00E42990"/>
    <w:rsid w:val="00EE1AFD"/>
    <w:rsid w:val="00F01233"/>
    <w:rsid w:val="00F1793F"/>
    <w:rsid w:val="00F23CA0"/>
    <w:rsid w:val="00FD43E4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A51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A40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55F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55F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1793F"/>
    <w:rPr>
      <w:rFonts w:cs="Times New Roman"/>
    </w:rPr>
  </w:style>
  <w:style w:type="character" w:styleId="a5">
    <w:name w:val="page number"/>
    <w:uiPriority w:val="99"/>
    <w:rsid w:val="00F1793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1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793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1793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C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5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56D81"/>
    <w:rPr>
      <w:rFonts w:cs="Times New Roman"/>
    </w:rPr>
  </w:style>
  <w:style w:type="table" w:styleId="ac">
    <w:name w:val="Table Grid"/>
    <w:basedOn w:val="a1"/>
    <w:uiPriority w:val="39"/>
    <w:locked/>
    <w:rsid w:val="00995B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A51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755F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755F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Title"/>
    <w:basedOn w:val="a"/>
    <w:link w:val="ae"/>
    <w:qFormat/>
    <w:locked/>
    <w:rsid w:val="003573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link w:val="ad"/>
    <w:rsid w:val="0035732A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5B373B"/>
    <w:pPr>
      <w:ind w:left="720"/>
      <w:contextualSpacing/>
    </w:pPr>
  </w:style>
  <w:style w:type="paragraph" w:customStyle="1" w:styleId="ConsPlusTitle">
    <w:name w:val="ConsPlusTitle"/>
    <w:rsid w:val="005B373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0">
    <w:name w:val="No Spacing"/>
    <w:uiPriority w:val="1"/>
    <w:qFormat/>
    <w:rsid w:val="005B373B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5A40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ko-KR"/>
    </w:rPr>
  </w:style>
  <w:style w:type="character" w:customStyle="1" w:styleId="20">
    <w:name w:val="Заголовок 2 Знак"/>
    <w:link w:val="2"/>
    <w:semiHidden/>
    <w:rsid w:val="005A40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Body Text"/>
    <w:basedOn w:val="a"/>
    <w:link w:val="af2"/>
    <w:unhideWhenUsed/>
    <w:rsid w:val="005A40B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link w:val="af1"/>
    <w:rsid w:val="005A40BA"/>
    <w:rPr>
      <w:rFonts w:ascii="Times New Roman" w:eastAsia="Times New Roman" w:hAnsi="Times New Roman"/>
      <w:sz w:val="28"/>
      <w:szCs w:val="24"/>
    </w:rPr>
  </w:style>
  <w:style w:type="character" w:styleId="af3">
    <w:name w:val="Strong"/>
    <w:uiPriority w:val="22"/>
    <w:qFormat/>
    <w:locked/>
    <w:rsid w:val="009A7C21"/>
    <w:rPr>
      <w:b/>
      <w:bCs/>
    </w:rPr>
  </w:style>
  <w:style w:type="character" w:customStyle="1" w:styleId="constitle">
    <w:name w:val="constitle"/>
    <w:rsid w:val="00F01233"/>
  </w:style>
  <w:style w:type="paragraph" w:customStyle="1" w:styleId="Standard">
    <w:name w:val="Standard"/>
    <w:rsid w:val="00F0123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01233"/>
    <w:rPr>
      <w:color w:val="0000FF"/>
      <w:u w:val="single"/>
    </w:rPr>
  </w:style>
  <w:style w:type="paragraph" w:customStyle="1" w:styleId="ConsTitle0">
    <w:name w:val="ConsTitle"/>
    <w:rsid w:val="00F01233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blk">
    <w:name w:val="blk"/>
    <w:rsid w:val="00E42990"/>
  </w:style>
  <w:style w:type="paragraph" w:customStyle="1" w:styleId="af4">
    <w:name w:val="Содержимое таблицы"/>
    <w:basedOn w:val="a"/>
    <w:rsid w:val="00E4299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E4299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tyle4">
    <w:name w:val="Style4"/>
    <w:basedOn w:val="a"/>
    <w:rsid w:val="00E42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E42990"/>
    <w:rPr>
      <w:rFonts w:ascii="Times New Roman" w:hAnsi="Times New Roman" w:cs="Times New Roman" w:hint="default"/>
      <w:sz w:val="24"/>
      <w:szCs w:val="24"/>
    </w:rPr>
  </w:style>
  <w:style w:type="character" w:customStyle="1" w:styleId="af5">
    <w:name w:val="Символ сноски"/>
    <w:rsid w:val="00E42990"/>
    <w:rPr>
      <w:vertAlign w:val="superscript"/>
    </w:rPr>
  </w:style>
  <w:style w:type="paragraph" w:styleId="af6">
    <w:name w:val="Subtitle"/>
    <w:basedOn w:val="a"/>
    <w:next w:val="a"/>
    <w:link w:val="af7"/>
    <w:uiPriority w:val="11"/>
    <w:qFormat/>
    <w:locked/>
    <w:rsid w:val="00E42990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7">
    <w:name w:val="Подзаголовок Знак"/>
    <w:link w:val="af6"/>
    <w:uiPriority w:val="11"/>
    <w:rsid w:val="00E42990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ConsPlusNonformat">
    <w:name w:val="ConsPlusNonformat"/>
    <w:rsid w:val="00E4299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4238A616AAF57BB65A806274057D132B65B4CBA2524F2A52EE3FCFED282D742y2M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44238A616AAF57BB65A806274057D132B65B4CBA2524F2A52EE3FCFED282D742y2M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44238A616AAF57BB65B60B312C08DE33BC0541BE2B2DA1FF7EE5ABA1828482026E2E6190yDM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6929-17CD-4E58-B637-967BF0BF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2018-07-04T03:44:00Z</dcterms:created>
  <dcterms:modified xsi:type="dcterms:W3CDTF">2018-12-25T05:09:00Z</dcterms:modified>
</cp:coreProperties>
</file>