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85" w:rsidRPr="00F1793F" w:rsidRDefault="002F0785" w:rsidP="00F1793F">
      <w:pPr>
        <w:spacing w:after="0" w:line="240" w:lineRule="auto"/>
        <w:jc w:val="center"/>
        <w:rPr>
          <w:rFonts w:ascii="Times New Roman" w:hAnsi="Times New Roman"/>
          <w:b/>
          <w:sz w:val="32"/>
          <w:szCs w:val="32"/>
          <w:lang w:eastAsia="ru-RU"/>
        </w:rPr>
      </w:pPr>
      <w:r w:rsidRPr="00F1793F">
        <w:rPr>
          <w:rFonts w:ascii="Times New Roman" w:hAnsi="Times New Roman"/>
          <w:b/>
          <w:sz w:val="32"/>
          <w:szCs w:val="32"/>
          <w:lang w:eastAsia="ru-RU"/>
        </w:rPr>
        <w:t>КОРДОВСКАЯ ГАЗЕТА</w:t>
      </w:r>
    </w:p>
    <w:p w:rsidR="002F0785" w:rsidRPr="00F1793F" w:rsidRDefault="002F0785" w:rsidP="00F1793F">
      <w:pPr>
        <w:spacing w:after="0" w:line="240" w:lineRule="auto"/>
        <w:ind w:left="-360"/>
        <w:jc w:val="center"/>
        <w:rPr>
          <w:rFonts w:ascii="Times New Roman" w:hAnsi="Times New Roman"/>
          <w:sz w:val="32"/>
          <w:szCs w:val="32"/>
          <w:lang w:eastAsia="ru-RU"/>
        </w:rPr>
      </w:pPr>
    </w:p>
    <w:p w:rsidR="002F0785" w:rsidRPr="00F1793F" w:rsidRDefault="002F0785" w:rsidP="00F1793F">
      <w:pPr>
        <w:keepNext/>
        <w:spacing w:before="240" w:after="60" w:line="240" w:lineRule="auto"/>
        <w:outlineLvl w:val="2"/>
        <w:rPr>
          <w:rFonts w:ascii="Arial" w:hAnsi="Arial"/>
          <w:b/>
          <w:bCs/>
          <w:sz w:val="26"/>
          <w:szCs w:val="26"/>
          <w:lang w:eastAsia="ru-RU"/>
        </w:rPr>
      </w:pPr>
    </w:p>
    <w:p w:rsidR="002F0785" w:rsidRPr="00F1793F" w:rsidRDefault="002F0785" w:rsidP="00F1793F">
      <w:pPr>
        <w:keepNext/>
        <w:spacing w:before="240" w:after="60" w:line="240" w:lineRule="auto"/>
        <w:jc w:val="center"/>
        <w:outlineLvl w:val="1"/>
        <w:rPr>
          <w:rFonts w:ascii="Arial Black" w:hAnsi="Arial Black"/>
          <w:b/>
          <w:bCs/>
          <w:iCs/>
          <w:sz w:val="90"/>
          <w:szCs w:val="90"/>
          <w:lang w:eastAsia="ru-RU"/>
        </w:rPr>
      </w:pPr>
      <w:r w:rsidRPr="00F1793F">
        <w:rPr>
          <w:rFonts w:ascii="Arial Black" w:hAnsi="Arial Black"/>
          <w:b/>
          <w:bCs/>
          <w:iCs/>
          <w:sz w:val="90"/>
          <w:szCs w:val="90"/>
          <w:lang w:eastAsia="ru-RU"/>
        </w:rPr>
        <w:t>Кордовский</w:t>
      </w:r>
    </w:p>
    <w:p w:rsidR="002F0785" w:rsidRPr="00F1793F" w:rsidRDefault="002F0785" w:rsidP="00F1793F">
      <w:pPr>
        <w:keepNext/>
        <w:spacing w:before="240" w:after="60" w:line="240" w:lineRule="auto"/>
        <w:jc w:val="center"/>
        <w:outlineLvl w:val="0"/>
        <w:rPr>
          <w:rFonts w:ascii="Arial Black" w:hAnsi="Arial Black"/>
          <w:b/>
          <w:bCs/>
          <w:iCs/>
          <w:kern w:val="32"/>
          <w:sz w:val="90"/>
          <w:szCs w:val="90"/>
          <w:lang w:eastAsia="ru-RU"/>
        </w:rPr>
      </w:pPr>
      <w:r w:rsidRPr="00F1793F">
        <w:rPr>
          <w:rFonts w:ascii="Arial Black" w:hAnsi="Arial Black"/>
          <w:b/>
          <w:bCs/>
          <w:iCs/>
          <w:kern w:val="32"/>
          <w:sz w:val="90"/>
          <w:szCs w:val="90"/>
          <w:lang w:eastAsia="ru-RU"/>
        </w:rPr>
        <w:t>ВЕСТНИК</w:t>
      </w:r>
    </w:p>
    <w:p w:rsidR="002F0785" w:rsidRPr="00F1793F" w:rsidRDefault="002F0785" w:rsidP="00F1793F">
      <w:pPr>
        <w:spacing w:after="0" w:line="240" w:lineRule="auto"/>
        <w:jc w:val="center"/>
        <w:rPr>
          <w:rFonts w:ascii="Arial Black" w:hAnsi="Arial Black"/>
          <w:b/>
          <w:bCs/>
          <w:iCs/>
          <w:sz w:val="100"/>
          <w:szCs w:val="100"/>
          <w:lang w:eastAsia="ru-RU"/>
        </w:rPr>
      </w:pPr>
      <w:r w:rsidRPr="00F1793F">
        <w:rPr>
          <w:rFonts w:ascii="Times New Roman" w:hAnsi="Times New Roman"/>
          <w:b/>
          <w:bCs/>
          <w:iCs/>
          <w:sz w:val="100"/>
          <w:szCs w:val="100"/>
          <w:lang w:eastAsia="ru-RU"/>
        </w:rPr>
        <w:t>№</w:t>
      </w:r>
      <w:r w:rsidR="009C5647">
        <w:rPr>
          <w:rFonts w:ascii="Arial Black" w:hAnsi="Arial Black"/>
          <w:b/>
          <w:bCs/>
          <w:iCs/>
          <w:sz w:val="100"/>
          <w:szCs w:val="100"/>
          <w:lang w:eastAsia="ru-RU"/>
        </w:rPr>
        <w:t xml:space="preserve"> 95</w:t>
      </w:r>
    </w:p>
    <w:p w:rsidR="002F0785" w:rsidRPr="00F1793F" w:rsidRDefault="002F0785" w:rsidP="00F1793F">
      <w:pPr>
        <w:spacing w:after="0" w:line="240" w:lineRule="auto"/>
        <w:jc w:val="center"/>
        <w:rPr>
          <w:rFonts w:ascii="Arial Black" w:hAnsi="Arial Black"/>
          <w:i/>
          <w:sz w:val="90"/>
          <w:szCs w:val="90"/>
          <w:lang w:eastAsia="ru-RU"/>
        </w:rPr>
      </w:pPr>
      <w:r w:rsidRPr="00F1793F">
        <w:rPr>
          <w:rFonts w:ascii="Times New Roman" w:hAnsi="Times New Roman"/>
          <w:b/>
          <w:bCs/>
          <w:iCs/>
          <w:sz w:val="90"/>
          <w:szCs w:val="90"/>
          <w:lang w:eastAsia="ru-RU"/>
        </w:rPr>
        <w:t xml:space="preserve">от </w:t>
      </w:r>
      <w:r>
        <w:rPr>
          <w:rFonts w:ascii="Arial Black" w:hAnsi="Arial Black"/>
          <w:b/>
          <w:bCs/>
          <w:iCs/>
          <w:sz w:val="90"/>
          <w:szCs w:val="90"/>
          <w:lang w:eastAsia="ru-RU"/>
        </w:rPr>
        <w:t>2</w:t>
      </w:r>
      <w:r w:rsidR="009C5647">
        <w:rPr>
          <w:rFonts w:ascii="Arial Black" w:hAnsi="Arial Black"/>
          <w:b/>
          <w:bCs/>
          <w:iCs/>
          <w:sz w:val="90"/>
          <w:szCs w:val="90"/>
          <w:lang w:eastAsia="ru-RU"/>
        </w:rPr>
        <w:t>7</w:t>
      </w:r>
      <w:r w:rsidRPr="00F1793F">
        <w:rPr>
          <w:rFonts w:ascii="Arial Black" w:hAnsi="Arial Black"/>
          <w:b/>
          <w:bCs/>
          <w:iCs/>
          <w:sz w:val="90"/>
          <w:szCs w:val="90"/>
          <w:lang w:eastAsia="ru-RU"/>
        </w:rPr>
        <w:t>.0</w:t>
      </w:r>
      <w:r>
        <w:rPr>
          <w:rFonts w:ascii="Arial Black" w:hAnsi="Arial Black"/>
          <w:b/>
          <w:bCs/>
          <w:iCs/>
          <w:sz w:val="90"/>
          <w:szCs w:val="90"/>
          <w:lang w:eastAsia="ru-RU"/>
        </w:rPr>
        <w:t>8</w:t>
      </w:r>
      <w:r w:rsidRPr="00F1793F">
        <w:rPr>
          <w:rFonts w:ascii="Arial Black" w:hAnsi="Arial Black"/>
          <w:b/>
          <w:bCs/>
          <w:iCs/>
          <w:sz w:val="90"/>
          <w:szCs w:val="90"/>
          <w:lang w:eastAsia="ru-RU"/>
        </w:rPr>
        <w:t xml:space="preserve">.2018 </w:t>
      </w:r>
      <w:r w:rsidRPr="00F1793F">
        <w:rPr>
          <w:rFonts w:ascii="Times New Roman" w:hAnsi="Times New Roman"/>
          <w:b/>
          <w:bCs/>
          <w:iCs/>
          <w:sz w:val="90"/>
          <w:szCs w:val="90"/>
          <w:lang w:eastAsia="ru-RU"/>
        </w:rPr>
        <w:t>г</w:t>
      </w:r>
    </w:p>
    <w:p w:rsidR="002F0785" w:rsidRPr="00F1793F" w:rsidRDefault="002F0785" w:rsidP="00F1793F">
      <w:pPr>
        <w:spacing w:after="0" w:line="240" w:lineRule="auto"/>
        <w:jc w:val="both"/>
        <w:rPr>
          <w:rFonts w:ascii="Arial" w:hAnsi="Arial" w:cs="Arial"/>
          <w:sz w:val="32"/>
          <w:szCs w:val="32"/>
          <w:lang w:eastAsia="ru-RU"/>
        </w:rPr>
      </w:pPr>
    </w:p>
    <w:p w:rsidR="002F0785" w:rsidRPr="00F1793F" w:rsidRDefault="002F0785" w:rsidP="00F1793F">
      <w:pPr>
        <w:spacing w:after="0" w:line="240" w:lineRule="auto"/>
        <w:jc w:val="both"/>
        <w:rPr>
          <w:rFonts w:ascii="Arial" w:hAnsi="Arial" w:cs="Arial"/>
          <w:sz w:val="32"/>
          <w:szCs w:val="32"/>
          <w:lang w:eastAsia="ru-RU"/>
        </w:rPr>
      </w:pPr>
    </w:p>
    <w:p w:rsidR="002F0785" w:rsidRPr="00F1793F" w:rsidRDefault="002F0785" w:rsidP="00F1793F">
      <w:pPr>
        <w:spacing w:after="0" w:line="240" w:lineRule="auto"/>
        <w:jc w:val="both"/>
        <w:rPr>
          <w:rFonts w:ascii="Arial" w:hAnsi="Arial" w:cs="Arial"/>
          <w:sz w:val="32"/>
          <w:szCs w:val="32"/>
          <w:lang w:eastAsia="ru-RU"/>
        </w:rPr>
      </w:pPr>
    </w:p>
    <w:p w:rsidR="002F0785" w:rsidRPr="00F1793F" w:rsidRDefault="002F0785" w:rsidP="00F1793F">
      <w:pPr>
        <w:spacing w:after="0" w:line="240" w:lineRule="auto"/>
        <w:jc w:val="both"/>
        <w:rPr>
          <w:rFonts w:ascii="Arial" w:hAnsi="Arial" w:cs="Arial"/>
          <w:sz w:val="32"/>
          <w:szCs w:val="32"/>
          <w:lang w:eastAsia="ru-RU"/>
        </w:rPr>
      </w:pPr>
      <w:r w:rsidRPr="00F1793F">
        <w:rPr>
          <w:rFonts w:ascii="Arial" w:hAnsi="Arial" w:cs="Arial"/>
          <w:sz w:val="32"/>
          <w:szCs w:val="32"/>
          <w:lang w:eastAsia="ru-RU"/>
        </w:rPr>
        <w:t>Учредитель Кордовский сельский Совет депутатов</w:t>
      </w:r>
    </w:p>
    <w:p w:rsidR="002F0785" w:rsidRPr="00F1793F" w:rsidRDefault="002F0785" w:rsidP="00F1793F">
      <w:pPr>
        <w:spacing w:after="0" w:line="240" w:lineRule="auto"/>
        <w:jc w:val="both"/>
        <w:rPr>
          <w:rFonts w:ascii="Arial" w:hAnsi="Arial" w:cs="Arial"/>
          <w:sz w:val="32"/>
          <w:szCs w:val="32"/>
          <w:lang w:eastAsia="ru-RU"/>
        </w:rPr>
      </w:pPr>
      <w:r w:rsidRPr="00F1793F">
        <w:rPr>
          <w:rFonts w:ascii="Arial" w:hAnsi="Arial" w:cs="Arial"/>
          <w:sz w:val="32"/>
          <w:szCs w:val="32"/>
          <w:lang w:eastAsia="ru-RU"/>
        </w:rPr>
        <w:t>Адрес с. Кордово, ул. Гагарина, 67</w:t>
      </w:r>
    </w:p>
    <w:p w:rsidR="002F0785" w:rsidRPr="00F1793F" w:rsidRDefault="002F0785" w:rsidP="00F1793F">
      <w:pPr>
        <w:spacing w:after="0" w:line="240" w:lineRule="auto"/>
        <w:jc w:val="both"/>
        <w:rPr>
          <w:rFonts w:ascii="Times New Roman" w:hAnsi="Times New Roman" w:cs="Arial"/>
          <w:sz w:val="28"/>
          <w:szCs w:val="28"/>
          <w:lang w:eastAsia="ar-SA"/>
        </w:rPr>
      </w:pPr>
      <w:r w:rsidRPr="00F1793F">
        <w:rPr>
          <w:rFonts w:ascii="Times New Roman" w:hAnsi="Times New Roman" w:cs="Arial"/>
          <w:sz w:val="28"/>
          <w:szCs w:val="28"/>
          <w:lang w:eastAsia="ar-SA"/>
        </w:rPr>
        <w:t xml:space="preserve">Тел. 95-2-94, 95- 2-39     </w:t>
      </w:r>
    </w:p>
    <w:p w:rsidR="002F0785" w:rsidRPr="00F1793F" w:rsidRDefault="002F0785" w:rsidP="00F1793F">
      <w:pPr>
        <w:spacing w:after="0" w:line="240" w:lineRule="auto"/>
        <w:rPr>
          <w:rFonts w:ascii="Times New Roman" w:hAnsi="Times New Roman" w:cs="Arial"/>
          <w:sz w:val="28"/>
          <w:szCs w:val="28"/>
          <w:lang w:eastAsia="ar-SA"/>
        </w:rPr>
        <w:sectPr w:rsidR="002F0785" w:rsidRPr="00F1793F" w:rsidSect="00380009">
          <w:headerReference w:type="even" r:id="rId9"/>
          <w:headerReference w:type="default" r:id="rId10"/>
          <w:pgSz w:w="11906" w:h="16838"/>
          <w:pgMar w:top="1134" w:right="851" w:bottom="1134" w:left="1701" w:header="720" w:footer="720" w:gutter="0"/>
          <w:cols w:space="720"/>
          <w:titlePg/>
          <w:docGrid w:linePitch="272"/>
        </w:sectPr>
      </w:pPr>
    </w:p>
    <w:p w:rsidR="00A24090" w:rsidRPr="00A24090" w:rsidRDefault="00A24090" w:rsidP="00A24090">
      <w:pPr>
        <w:widowControl w:val="0"/>
        <w:suppressAutoHyphens/>
        <w:autoSpaceDE w:val="0"/>
        <w:autoSpaceDN w:val="0"/>
        <w:adjustRightInd w:val="0"/>
        <w:spacing w:after="0" w:line="240" w:lineRule="auto"/>
        <w:ind w:left="4253"/>
        <w:rPr>
          <w:rFonts w:ascii="Times New Roman" w:eastAsia="Times New Roman" w:hAnsi="Times New Roman"/>
          <w:sz w:val="24"/>
          <w:szCs w:val="24"/>
          <w:lang w:eastAsia="ar-SA"/>
        </w:rPr>
      </w:pPr>
      <w:r w:rsidRPr="00A24090">
        <w:rPr>
          <w:rFonts w:ascii="Times New Roman" w:eastAsia="Times New Roman" w:hAnsi="Times New Roman"/>
          <w:sz w:val="24"/>
          <w:szCs w:val="24"/>
          <w:lang w:eastAsia="ar-S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3pt">
            <v:imagedata r:id="rId11" o:title=""/>
          </v:shape>
        </w:pict>
      </w:r>
      <w:r w:rsidRPr="00A24090">
        <w:rPr>
          <w:rFonts w:ascii="Times New Roman" w:eastAsia="Times New Roman" w:hAnsi="Times New Roman"/>
          <w:sz w:val="24"/>
          <w:szCs w:val="24"/>
          <w:lang w:eastAsia="ar-SA"/>
        </w:rPr>
        <w:t xml:space="preserve">                                        </w:t>
      </w:r>
    </w:p>
    <w:p w:rsidR="00A24090" w:rsidRPr="00A24090" w:rsidRDefault="00A24090" w:rsidP="00A24090">
      <w:pPr>
        <w:widowControl w:val="0"/>
        <w:suppressAutoHyphens/>
        <w:autoSpaceDE w:val="0"/>
        <w:autoSpaceDN w:val="0"/>
        <w:adjustRightInd w:val="0"/>
        <w:spacing w:after="0" w:line="240" w:lineRule="auto"/>
        <w:ind w:left="4253"/>
        <w:rPr>
          <w:rFonts w:ascii="Times New Roman" w:eastAsia="Times New Roman" w:hAnsi="Times New Roman"/>
          <w:b/>
          <w:sz w:val="24"/>
          <w:szCs w:val="24"/>
          <w:lang w:eastAsia="ar-SA"/>
        </w:rPr>
      </w:pPr>
    </w:p>
    <w:p w:rsidR="00A24090" w:rsidRPr="00A24090" w:rsidRDefault="00A24090" w:rsidP="00A24090">
      <w:pPr>
        <w:suppressAutoHyphens/>
        <w:spacing w:after="0" w:line="240" w:lineRule="auto"/>
        <w:jc w:val="center"/>
        <w:rPr>
          <w:rFonts w:ascii="Times New Roman" w:eastAsia="Times New Roman" w:hAnsi="Times New Roman"/>
          <w:sz w:val="24"/>
          <w:szCs w:val="24"/>
          <w:lang w:eastAsia="ar-SA"/>
        </w:rPr>
      </w:pPr>
      <w:r w:rsidRPr="00A24090">
        <w:rPr>
          <w:rFonts w:ascii="Times New Roman" w:eastAsia="Times New Roman" w:hAnsi="Times New Roman"/>
          <w:sz w:val="24"/>
          <w:szCs w:val="24"/>
          <w:lang w:eastAsia="ar-SA"/>
        </w:rPr>
        <w:t>РОССИЙСКАЯ ФЕДЕРАЦИЯ</w:t>
      </w:r>
    </w:p>
    <w:p w:rsidR="00A24090" w:rsidRPr="00A24090" w:rsidRDefault="00A24090" w:rsidP="00A24090">
      <w:pPr>
        <w:suppressAutoHyphens/>
        <w:spacing w:after="0" w:line="240" w:lineRule="auto"/>
        <w:jc w:val="center"/>
        <w:rPr>
          <w:rFonts w:ascii="Times New Roman" w:eastAsia="Times New Roman" w:hAnsi="Times New Roman"/>
          <w:sz w:val="24"/>
          <w:szCs w:val="24"/>
          <w:lang w:eastAsia="ar-SA"/>
        </w:rPr>
      </w:pPr>
      <w:r w:rsidRPr="00A24090">
        <w:rPr>
          <w:rFonts w:ascii="Times New Roman" w:eastAsia="Times New Roman" w:hAnsi="Times New Roman"/>
          <w:sz w:val="24"/>
          <w:szCs w:val="24"/>
          <w:lang w:eastAsia="ar-SA"/>
        </w:rPr>
        <w:t>КОРДОВСКИЙ СЕЛЬСКИЙ СОВЕТ ДЕПУТАТОВ</w:t>
      </w:r>
    </w:p>
    <w:p w:rsidR="00A24090" w:rsidRPr="00A24090" w:rsidRDefault="00A24090" w:rsidP="00A24090">
      <w:pPr>
        <w:suppressAutoHyphens/>
        <w:spacing w:after="0" w:line="240" w:lineRule="auto"/>
        <w:jc w:val="center"/>
        <w:rPr>
          <w:rFonts w:ascii="Times New Roman" w:eastAsia="Times New Roman" w:hAnsi="Times New Roman"/>
          <w:sz w:val="24"/>
          <w:szCs w:val="24"/>
          <w:lang w:eastAsia="ar-SA"/>
        </w:rPr>
      </w:pPr>
      <w:r w:rsidRPr="00A24090">
        <w:rPr>
          <w:rFonts w:ascii="Times New Roman" w:eastAsia="Times New Roman" w:hAnsi="Times New Roman"/>
          <w:sz w:val="24"/>
          <w:szCs w:val="24"/>
          <w:lang w:eastAsia="ar-SA"/>
        </w:rPr>
        <w:t>КУРАГИНСКОГО РАЙОНА</w:t>
      </w:r>
    </w:p>
    <w:p w:rsidR="00A24090" w:rsidRPr="00A24090" w:rsidRDefault="00A24090" w:rsidP="00A24090">
      <w:pPr>
        <w:suppressAutoHyphens/>
        <w:spacing w:after="0" w:line="240" w:lineRule="auto"/>
        <w:jc w:val="center"/>
        <w:rPr>
          <w:rFonts w:ascii="Times New Roman" w:eastAsia="Times New Roman" w:hAnsi="Times New Roman"/>
          <w:sz w:val="24"/>
          <w:szCs w:val="24"/>
          <w:lang w:eastAsia="ar-SA"/>
        </w:rPr>
      </w:pPr>
      <w:r w:rsidRPr="00A24090">
        <w:rPr>
          <w:rFonts w:ascii="Times New Roman" w:eastAsia="Times New Roman" w:hAnsi="Times New Roman"/>
          <w:sz w:val="24"/>
          <w:szCs w:val="24"/>
          <w:lang w:eastAsia="ar-SA"/>
        </w:rPr>
        <w:t>КРАСНОЯРСКОГО КРАЯ</w:t>
      </w:r>
    </w:p>
    <w:p w:rsidR="00A24090" w:rsidRPr="00A24090" w:rsidRDefault="00A24090" w:rsidP="00A24090">
      <w:pPr>
        <w:suppressAutoHyphens/>
        <w:spacing w:after="0" w:line="240" w:lineRule="auto"/>
        <w:jc w:val="center"/>
        <w:rPr>
          <w:rFonts w:ascii="Times New Roman" w:eastAsia="Times New Roman" w:hAnsi="Times New Roman"/>
          <w:sz w:val="24"/>
          <w:szCs w:val="24"/>
          <w:lang w:eastAsia="ar-SA"/>
        </w:rPr>
      </w:pPr>
    </w:p>
    <w:p w:rsidR="00A24090" w:rsidRPr="00A24090" w:rsidRDefault="00A24090" w:rsidP="00A24090">
      <w:pPr>
        <w:suppressAutoHyphens/>
        <w:spacing w:after="0" w:line="240" w:lineRule="auto"/>
        <w:jc w:val="center"/>
        <w:rPr>
          <w:rFonts w:ascii="Times New Roman" w:eastAsia="Times New Roman" w:hAnsi="Times New Roman"/>
          <w:sz w:val="24"/>
          <w:szCs w:val="24"/>
          <w:lang w:eastAsia="ar-SA"/>
        </w:rPr>
      </w:pPr>
      <w:r w:rsidRPr="00A24090">
        <w:rPr>
          <w:rFonts w:ascii="Times New Roman" w:eastAsia="Times New Roman" w:hAnsi="Times New Roman"/>
          <w:sz w:val="24"/>
          <w:szCs w:val="24"/>
          <w:lang w:eastAsia="ar-SA"/>
        </w:rPr>
        <w:t>РЕШЕНИЕ</w:t>
      </w:r>
    </w:p>
    <w:p w:rsidR="00A24090" w:rsidRPr="00A24090" w:rsidRDefault="00A24090" w:rsidP="00A24090">
      <w:pPr>
        <w:suppressAutoHyphens/>
        <w:spacing w:after="0" w:line="240" w:lineRule="auto"/>
        <w:jc w:val="both"/>
        <w:rPr>
          <w:rFonts w:ascii="Times New Roman" w:eastAsia="Times New Roman" w:hAnsi="Times New Roman"/>
          <w:b/>
          <w:sz w:val="24"/>
          <w:szCs w:val="24"/>
          <w:lang w:eastAsia="ar-SA"/>
        </w:rPr>
      </w:pPr>
    </w:p>
    <w:p w:rsidR="00A24090" w:rsidRPr="00A24090" w:rsidRDefault="00A24090" w:rsidP="00A24090">
      <w:pPr>
        <w:widowControl w:val="0"/>
        <w:spacing w:after="0" w:line="240" w:lineRule="auto"/>
        <w:jc w:val="both"/>
        <w:rPr>
          <w:rFonts w:ascii="Times New Roman" w:eastAsia="Times New Roman" w:hAnsi="Times New Roman"/>
          <w:snapToGrid w:val="0"/>
          <w:sz w:val="24"/>
          <w:szCs w:val="24"/>
          <w:lang w:eastAsia="ru-RU"/>
        </w:rPr>
      </w:pPr>
      <w:r w:rsidRPr="00A24090">
        <w:rPr>
          <w:rFonts w:ascii="Times New Roman" w:eastAsia="Times New Roman" w:hAnsi="Times New Roman"/>
          <w:snapToGrid w:val="0"/>
          <w:sz w:val="24"/>
          <w:szCs w:val="24"/>
          <w:lang w:eastAsia="ru-RU"/>
        </w:rPr>
        <w:t>27.08.2018                                                   с. Кордово                                                   № 32-81р</w:t>
      </w:r>
    </w:p>
    <w:p w:rsidR="00A24090" w:rsidRPr="00A24090" w:rsidRDefault="00A24090" w:rsidP="00A24090">
      <w:pPr>
        <w:suppressAutoHyphens/>
        <w:spacing w:after="0" w:line="240" w:lineRule="auto"/>
        <w:jc w:val="both"/>
        <w:rPr>
          <w:rFonts w:ascii="Times New Roman" w:eastAsia="Times New Roman" w:hAnsi="Times New Roman"/>
          <w:b/>
          <w:sz w:val="24"/>
          <w:szCs w:val="24"/>
          <w:lang w:eastAsia="ar-SA"/>
        </w:rPr>
      </w:pPr>
    </w:p>
    <w:p w:rsidR="00A24090" w:rsidRPr="00A24090" w:rsidRDefault="00A24090" w:rsidP="00A24090">
      <w:pPr>
        <w:tabs>
          <w:tab w:val="left" w:pos="5670"/>
        </w:tabs>
        <w:suppressAutoHyphens/>
        <w:spacing w:after="0" w:line="240" w:lineRule="auto"/>
        <w:ind w:right="3684"/>
        <w:jc w:val="both"/>
        <w:rPr>
          <w:rFonts w:ascii="Times New Roman" w:eastAsia="Times New Roman" w:hAnsi="Times New Roman"/>
          <w:sz w:val="24"/>
          <w:szCs w:val="24"/>
          <w:lang w:eastAsia="ar-SA"/>
        </w:rPr>
      </w:pPr>
      <w:r w:rsidRPr="00A24090">
        <w:rPr>
          <w:rFonts w:ascii="Times New Roman" w:eastAsia="Times New Roman" w:hAnsi="Times New Roman"/>
          <w:sz w:val="24"/>
          <w:szCs w:val="24"/>
          <w:lang w:eastAsia="ar-SA"/>
        </w:rPr>
        <w:t>О внесении изменений в Решение Кордовского сельского Совета депутатов от 18.10.2013 № 44-155р «Об утверждении Положения о бюджетном процессе в муниципальном образовании Кордовский сельсовет»</w:t>
      </w:r>
    </w:p>
    <w:p w:rsidR="00A24090" w:rsidRPr="00A24090" w:rsidRDefault="00A24090" w:rsidP="00A24090">
      <w:pPr>
        <w:suppressAutoHyphens/>
        <w:spacing w:after="0" w:line="240" w:lineRule="auto"/>
        <w:ind w:firstLine="709"/>
        <w:rPr>
          <w:rFonts w:ascii="Times New Roman" w:eastAsia="Times New Roman" w:hAnsi="Times New Roman"/>
          <w:sz w:val="24"/>
          <w:szCs w:val="24"/>
          <w:lang w:eastAsia="ar-SA"/>
        </w:rPr>
      </w:pPr>
    </w:p>
    <w:p w:rsidR="00A24090" w:rsidRPr="00A24090" w:rsidRDefault="00A24090" w:rsidP="00A24090">
      <w:pPr>
        <w:suppressAutoHyphens/>
        <w:spacing w:after="0" w:line="240" w:lineRule="auto"/>
        <w:ind w:firstLine="709"/>
        <w:rPr>
          <w:rFonts w:ascii="Times New Roman" w:eastAsia="Times New Roman" w:hAnsi="Times New Roman"/>
          <w:sz w:val="24"/>
          <w:szCs w:val="24"/>
          <w:lang w:eastAsia="ar-SA"/>
        </w:rPr>
      </w:pPr>
    </w:p>
    <w:p w:rsidR="00A24090" w:rsidRPr="00A24090" w:rsidRDefault="00A24090" w:rsidP="00A24090">
      <w:pPr>
        <w:suppressAutoHyphens/>
        <w:spacing w:after="0" w:line="240" w:lineRule="auto"/>
        <w:ind w:firstLine="709"/>
        <w:jc w:val="both"/>
        <w:rPr>
          <w:rFonts w:ascii="Times New Roman" w:eastAsia="Times New Roman" w:hAnsi="Times New Roman"/>
          <w:sz w:val="24"/>
          <w:szCs w:val="24"/>
          <w:lang w:eastAsia="ar-SA"/>
        </w:rPr>
      </w:pPr>
      <w:proofErr w:type="gramStart"/>
      <w:r w:rsidRPr="00A24090">
        <w:rPr>
          <w:rFonts w:ascii="Times New Roman" w:eastAsia="Times New Roman" w:hAnsi="Times New Roman"/>
          <w:sz w:val="24"/>
          <w:szCs w:val="24"/>
          <w:lang w:eastAsia="ar-SA"/>
        </w:rPr>
        <w:t>В соответствии со статьей 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18.07.2017 № 178-ФЗ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руководствуясь Уставом Кордовского сельсовета, Кордовский сельский Совет депутатов РЕШИЛ:</w:t>
      </w:r>
      <w:proofErr w:type="gramEnd"/>
    </w:p>
    <w:p w:rsidR="00A24090" w:rsidRPr="00A24090" w:rsidRDefault="00A24090" w:rsidP="00A24090">
      <w:pPr>
        <w:suppressAutoHyphens/>
        <w:spacing w:after="0" w:line="240" w:lineRule="auto"/>
        <w:ind w:firstLine="709"/>
        <w:jc w:val="both"/>
        <w:rPr>
          <w:rFonts w:ascii="Times New Roman" w:eastAsia="Times New Roman" w:hAnsi="Times New Roman"/>
          <w:sz w:val="24"/>
          <w:szCs w:val="24"/>
          <w:lang w:eastAsia="ar-SA"/>
        </w:rPr>
      </w:pPr>
    </w:p>
    <w:p w:rsidR="00A24090" w:rsidRPr="00A24090" w:rsidRDefault="00A24090" w:rsidP="00A24090">
      <w:pPr>
        <w:suppressAutoHyphens/>
        <w:spacing w:after="0" w:line="240" w:lineRule="auto"/>
        <w:ind w:firstLine="708"/>
        <w:jc w:val="both"/>
        <w:rPr>
          <w:rFonts w:ascii="Times New Roman" w:eastAsia="Times New Roman" w:hAnsi="Times New Roman"/>
          <w:sz w:val="24"/>
          <w:szCs w:val="24"/>
          <w:lang w:eastAsia="ar-SA"/>
        </w:rPr>
      </w:pPr>
      <w:r w:rsidRPr="00A24090">
        <w:rPr>
          <w:rFonts w:ascii="Times New Roman" w:eastAsia="Times New Roman" w:hAnsi="Times New Roman"/>
          <w:sz w:val="24"/>
          <w:szCs w:val="24"/>
          <w:lang w:eastAsia="ar-SA"/>
        </w:rPr>
        <w:t xml:space="preserve">Внести в Решение Кордовского сельского Совета депутатов от 18.10.2013 № 44-155р «Об утверждении Положения о бюджетном процессе в муниципальном образовании Кордовский сельсовет» (с учетом внесенных изменений и дополнений от 18.04.2016 </w:t>
      </w:r>
      <w:r w:rsidRPr="00A24090">
        <w:rPr>
          <w:rFonts w:ascii="Times New Roman" w:eastAsia="Times New Roman" w:hAnsi="Times New Roman"/>
          <w:sz w:val="24"/>
          <w:szCs w:val="24"/>
          <w:lang w:eastAsia="ar-SA"/>
        </w:rPr>
        <w:br/>
        <w:t>№ 8-29р; от 18.05.2017 № 17-45р), следующие изменения и дополнения:</w:t>
      </w:r>
    </w:p>
    <w:p w:rsidR="00A24090" w:rsidRPr="00A24090" w:rsidRDefault="00A24090" w:rsidP="00A24090">
      <w:pPr>
        <w:suppressAutoHyphens/>
        <w:spacing w:after="0" w:line="240" w:lineRule="auto"/>
        <w:ind w:firstLine="708"/>
        <w:jc w:val="both"/>
        <w:rPr>
          <w:rFonts w:ascii="Times New Roman" w:eastAsia="Times New Roman" w:hAnsi="Times New Roman"/>
          <w:sz w:val="24"/>
          <w:szCs w:val="24"/>
          <w:lang w:eastAsia="ar-SA"/>
        </w:rPr>
      </w:pPr>
    </w:p>
    <w:p w:rsidR="00A24090" w:rsidRPr="00A24090" w:rsidRDefault="00A24090" w:rsidP="00A24090">
      <w:pPr>
        <w:suppressAutoHyphens/>
        <w:spacing w:after="0" w:line="240" w:lineRule="auto"/>
        <w:ind w:firstLine="709"/>
        <w:jc w:val="both"/>
        <w:rPr>
          <w:rFonts w:ascii="Times New Roman" w:eastAsia="Times New Roman" w:hAnsi="Times New Roman"/>
          <w:sz w:val="24"/>
          <w:szCs w:val="24"/>
          <w:lang w:eastAsia="ar-SA"/>
        </w:rPr>
      </w:pPr>
      <w:r w:rsidRPr="00A24090">
        <w:rPr>
          <w:rFonts w:ascii="Times New Roman" w:eastAsia="Times New Roman" w:hAnsi="Times New Roman"/>
          <w:sz w:val="24"/>
          <w:szCs w:val="24"/>
          <w:lang w:eastAsia="ar-SA"/>
        </w:rPr>
        <w:t>1. Подпункт 3 пункта 1 статьи 4 исключить.</w:t>
      </w:r>
    </w:p>
    <w:p w:rsidR="00A24090" w:rsidRPr="00A24090" w:rsidRDefault="00A24090" w:rsidP="00A24090">
      <w:pPr>
        <w:suppressAutoHyphens/>
        <w:spacing w:after="0" w:line="240" w:lineRule="auto"/>
        <w:ind w:firstLine="709"/>
        <w:jc w:val="both"/>
        <w:rPr>
          <w:rFonts w:ascii="Times New Roman" w:eastAsia="Times New Roman" w:hAnsi="Times New Roman"/>
          <w:sz w:val="24"/>
          <w:szCs w:val="24"/>
          <w:lang w:eastAsia="ar-SA"/>
        </w:rPr>
      </w:pPr>
      <w:r w:rsidRPr="00A24090">
        <w:rPr>
          <w:rFonts w:ascii="Times New Roman" w:eastAsia="Times New Roman" w:hAnsi="Times New Roman"/>
          <w:sz w:val="24"/>
          <w:szCs w:val="24"/>
          <w:lang w:eastAsia="ar-SA"/>
        </w:rPr>
        <w:t xml:space="preserve">2. </w:t>
      </w:r>
      <w:proofErr w:type="gramStart"/>
      <w:r w:rsidRPr="00A24090">
        <w:rPr>
          <w:rFonts w:ascii="Times New Roman" w:eastAsia="Times New Roman" w:hAnsi="Times New Roman"/>
          <w:sz w:val="24"/>
          <w:szCs w:val="24"/>
          <w:lang w:eastAsia="ar-SA"/>
        </w:rPr>
        <w:t>Контроль за</w:t>
      </w:r>
      <w:proofErr w:type="gramEnd"/>
      <w:r w:rsidRPr="00A24090">
        <w:rPr>
          <w:rFonts w:ascii="Times New Roman" w:eastAsia="Times New Roman" w:hAnsi="Times New Roman"/>
          <w:sz w:val="24"/>
          <w:szCs w:val="24"/>
          <w:lang w:eastAsia="ar-SA"/>
        </w:rPr>
        <w:t xml:space="preserve"> исполнением настоящего решения возложить на Главу – Кондратьева В.Л.</w:t>
      </w:r>
    </w:p>
    <w:p w:rsidR="00A24090" w:rsidRPr="00A24090" w:rsidRDefault="00A24090" w:rsidP="00A24090">
      <w:pPr>
        <w:suppressAutoHyphens/>
        <w:spacing w:after="0" w:line="240" w:lineRule="auto"/>
        <w:ind w:firstLine="709"/>
        <w:jc w:val="both"/>
        <w:rPr>
          <w:rFonts w:ascii="Times New Roman" w:eastAsia="Times New Roman" w:hAnsi="Times New Roman"/>
          <w:sz w:val="24"/>
          <w:szCs w:val="24"/>
          <w:lang w:eastAsia="ar-SA"/>
        </w:rPr>
      </w:pPr>
      <w:r w:rsidRPr="00A24090">
        <w:rPr>
          <w:rFonts w:ascii="Times New Roman" w:eastAsia="Times New Roman" w:hAnsi="Times New Roman"/>
          <w:sz w:val="24"/>
          <w:szCs w:val="24"/>
          <w:lang w:eastAsia="ar-SA"/>
        </w:rPr>
        <w:t>3. Решение вступает в силу со дня, следующего за днем его опубликования  в газете «Кордовский вестник».</w:t>
      </w:r>
    </w:p>
    <w:p w:rsidR="00A24090" w:rsidRPr="00A24090" w:rsidRDefault="00A24090" w:rsidP="00A24090">
      <w:pPr>
        <w:suppressAutoHyphens/>
        <w:spacing w:after="0" w:line="240" w:lineRule="auto"/>
        <w:ind w:firstLine="709"/>
        <w:jc w:val="both"/>
        <w:rPr>
          <w:rFonts w:ascii="Times New Roman" w:eastAsia="Times New Roman" w:hAnsi="Times New Roman"/>
          <w:sz w:val="24"/>
          <w:szCs w:val="24"/>
          <w:lang w:eastAsia="ar-SA"/>
        </w:rPr>
      </w:pPr>
    </w:p>
    <w:tbl>
      <w:tblPr>
        <w:tblW w:w="0" w:type="auto"/>
        <w:tblLook w:val="01E0" w:firstRow="1" w:lastRow="1" w:firstColumn="1" w:lastColumn="1" w:noHBand="0" w:noVBand="0"/>
      </w:tblPr>
      <w:tblGrid>
        <w:gridCol w:w="4785"/>
        <w:gridCol w:w="4785"/>
      </w:tblGrid>
      <w:tr w:rsidR="00A24090" w:rsidRPr="00A24090" w:rsidTr="007F194E">
        <w:trPr>
          <w:trHeight w:val="974"/>
        </w:trPr>
        <w:tc>
          <w:tcPr>
            <w:tcW w:w="4785" w:type="dxa"/>
            <w:shd w:val="clear" w:color="auto" w:fill="auto"/>
          </w:tcPr>
          <w:p w:rsidR="00A24090" w:rsidRPr="00A24090" w:rsidRDefault="00A24090" w:rsidP="00A24090">
            <w:pPr>
              <w:suppressAutoHyphens/>
              <w:spacing w:after="0" w:line="240" w:lineRule="auto"/>
              <w:jc w:val="both"/>
              <w:rPr>
                <w:rFonts w:ascii="Times New Roman" w:eastAsia="Times New Roman" w:hAnsi="Times New Roman"/>
                <w:sz w:val="24"/>
                <w:szCs w:val="24"/>
                <w:lang w:eastAsia="ar-SA"/>
              </w:rPr>
            </w:pPr>
            <w:r w:rsidRPr="00A24090">
              <w:rPr>
                <w:rFonts w:ascii="Times New Roman" w:eastAsia="Times New Roman" w:hAnsi="Times New Roman"/>
                <w:sz w:val="24"/>
                <w:szCs w:val="24"/>
                <w:lang w:eastAsia="ar-SA"/>
              </w:rPr>
              <w:t xml:space="preserve">Председатель </w:t>
            </w:r>
          </w:p>
          <w:p w:rsidR="00A24090" w:rsidRPr="00A24090" w:rsidRDefault="00A24090" w:rsidP="00A24090">
            <w:pPr>
              <w:suppressAutoHyphens/>
              <w:spacing w:after="0" w:line="240" w:lineRule="auto"/>
              <w:jc w:val="both"/>
              <w:rPr>
                <w:rFonts w:ascii="Times New Roman" w:eastAsia="Times New Roman" w:hAnsi="Times New Roman"/>
                <w:sz w:val="24"/>
                <w:szCs w:val="24"/>
                <w:lang w:eastAsia="ar-SA"/>
              </w:rPr>
            </w:pPr>
            <w:r w:rsidRPr="00A24090">
              <w:rPr>
                <w:rFonts w:ascii="Times New Roman" w:eastAsia="Times New Roman" w:hAnsi="Times New Roman"/>
                <w:sz w:val="24"/>
                <w:szCs w:val="24"/>
                <w:lang w:eastAsia="ar-SA"/>
              </w:rPr>
              <w:t>Кордовского Совета депутатов</w:t>
            </w:r>
          </w:p>
        </w:tc>
        <w:tc>
          <w:tcPr>
            <w:tcW w:w="4786" w:type="dxa"/>
            <w:shd w:val="clear" w:color="auto" w:fill="auto"/>
          </w:tcPr>
          <w:p w:rsidR="00A24090" w:rsidRPr="00A24090" w:rsidRDefault="00A24090" w:rsidP="00A24090">
            <w:pPr>
              <w:suppressAutoHyphens/>
              <w:spacing w:after="0" w:line="240" w:lineRule="auto"/>
              <w:jc w:val="both"/>
              <w:rPr>
                <w:rFonts w:ascii="Times New Roman" w:eastAsia="Times New Roman" w:hAnsi="Times New Roman"/>
                <w:sz w:val="24"/>
                <w:szCs w:val="24"/>
                <w:lang w:eastAsia="ar-SA"/>
              </w:rPr>
            </w:pPr>
            <w:r w:rsidRPr="00A24090">
              <w:rPr>
                <w:rFonts w:ascii="Times New Roman" w:eastAsia="Times New Roman" w:hAnsi="Times New Roman"/>
                <w:sz w:val="24"/>
                <w:szCs w:val="24"/>
                <w:lang w:eastAsia="ar-SA"/>
              </w:rPr>
              <w:t>Глава Кордовского сельсовета</w:t>
            </w:r>
          </w:p>
        </w:tc>
      </w:tr>
      <w:tr w:rsidR="00A24090" w:rsidRPr="00A24090" w:rsidTr="007F194E">
        <w:trPr>
          <w:trHeight w:val="267"/>
        </w:trPr>
        <w:tc>
          <w:tcPr>
            <w:tcW w:w="4785" w:type="dxa"/>
            <w:shd w:val="clear" w:color="auto" w:fill="auto"/>
          </w:tcPr>
          <w:p w:rsidR="00A24090" w:rsidRPr="00A24090" w:rsidRDefault="00A24090" w:rsidP="00A24090">
            <w:pPr>
              <w:suppressAutoHyphens/>
              <w:spacing w:after="0" w:line="240" w:lineRule="auto"/>
              <w:jc w:val="right"/>
              <w:rPr>
                <w:rFonts w:ascii="Times New Roman" w:eastAsia="Times New Roman" w:hAnsi="Times New Roman"/>
                <w:sz w:val="24"/>
                <w:szCs w:val="24"/>
                <w:lang w:eastAsia="ar-SA"/>
              </w:rPr>
            </w:pPr>
            <w:r w:rsidRPr="00A24090">
              <w:rPr>
                <w:rFonts w:ascii="Times New Roman" w:eastAsia="Times New Roman" w:hAnsi="Times New Roman"/>
                <w:sz w:val="24"/>
                <w:szCs w:val="24"/>
                <w:lang w:eastAsia="ar-SA"/>
              </w:rPr>
              <w:t xml:space="preserve">    _____________    В.В. Латушкин</w:t>
            </w:r>
          </w:p>
        </w:tc>
        <w:tc>
          <w:tcPr>
            <w:tcW w:w="4786" w:type="dxa"/>
            <w:shd w:val="clear" w:color="auto" w:fill="auto"/>
          </w:tcPr>
          <w:p w:rsidR="00A24090" w:rsidRPr="00A24090" w:rsidRDefault="00A24090" w:rsidP="00A24090">
            <w:pPr>
              <w:suppressAutoHyphens/>
              <w:spacing w:after="0" w:line="240" w:lineRule="auto"/>
              <w:jc w:val="right"/>
              <w:rPr>
                <w:rFonts w:ascii="Times New Roman" w:eastAsia="Times New Roman" w:hAnsi="Times New Roman"/>
                <w:sz w:val="24"/>
                <w:szCs w:val="24"/>
                <w:lang w:eastAsia="ar-SA"/>
              </w:rPr>
            </w:pPr>
            <w:r w:rsidRPr="00A24090">
              <w:rPr>
                <w:rFonts w:ascii="Times New Roman" w:eastAsia="Times New Roman" w:hAnsi="Times New Roman"/>
                <w:sz w:val="24"/>
                <w:szCs w:val="24"/>
                <w:lang w:eastAsia="ar-SA"/>
              </w:rPr>
              <w:t xml:space="preserve">    _____________    В.Л. Кондратьев</w:t>
            </w:r>
          </w:p>
        </w:tc>
      </w:tr>
    </w:tbl>
    <w:p w:rsidR="00A24090" w:rsidRPr="00A24090" w:rsidRDefault="00A24090" w:rsidP="00A24090">
      <w:pPr>
        <w:suppressAutoHyphens/>
        <w:spacing w:after="0" w:line="240" w:lineRule="auto"/>
        <w:jc w:val="both"/>
        <w:rPr>
          <w:rFonts w:ascii="Times New Roman" w:eastAsia="Times New Roman" w:hAnsi="Times New Roman"/>
          <w:sz w:val="24"/>
          <w:szCs w:val="24"/>
          <w:lang w:eastAsia="ar-SA"/>
        </w:rPr>
      </w:pPr>
    </w:p>
    <w:p w:rsidR="00A24090" w:rsidRPr="00A24090" w:rsidRDefault="00A24090" w:rsidP="00A24090">
      <w:pPr>
        <w:widowControl w:val="0"/>
        <w:autoSpaceDE w:val="0"/>
        <w:autoSpaceDN w:val="0"/>
        <w:adjustRightInd w:val="0"/>
        <w:spacing w:line="480" w:lineRule="auto"/>
        <w:ind w:left="4253"/>
        <w:rPr>
          <w:rFonts w:ascii="Times New Roman" w:eastAsia="Times New Roman" w:hAnsi="Times New Roman"/>
          <w:sz w:val="28"/>
          <w:szCs w:val="20"/>
          <w:lang w:eastAsia="ar-SA"/>
        </w:rPr>
      </w:pPr>
      <w:r>
        <w:rPr>
          <w:rFonts w:ascii="Times New Roman" w:hAnsi="Times New Roman"/>
          <w:sz w:val="24"/>
          <w:szCs w:val="24"/>
          <w:lang w:val="de-DE" w:eastAsia="ru-RU"/>
        </w:rPr>
        <w:br w:type="page"/>
      </w:r>
      <w:r w:rsidRPr="00A24090">
        <w:rPr>
          <w:rFonts w:ascii="Times New Roman" w:eastAsia="Times New Roman" w:hAnsi="Times New Roman"/>
          <w:noProof/>
          <w:sz w:val="28"/>
          <w:szCs w:val="20"/>
          <w:lang w:eastAsia="ru-RU"/>
        </w:rPr>
        <w:lastRenderedPageBreak/>
        <w:pict>
          <v:shape id="Рисунок 1" o:spid="_x0000_i1026" type="#_x0000_t75" style="width:45pt;height:54pt;visibility:visible">
            <v:imagedata r:id="rId12" o:title=""/>
          </v:shape>
        </w:pict>
      </w:r>
      <w:r w:rsidRPr="00A24090">
        <w:rPr>
          <w:rFonts w:ascii="Times New Roman" w:eastAsia="Times New Roman" w:hAnsi="Times New Roman"/>
          <w:noProof/>
          <w:sz w:val="28"/>
          <w:szCs w:val="20"/>
          <w:lang w:eastAsia="ru-RU"/>
        </w:rPr>
        <w:t xml:space="preserve">                                     </w:t>
      </w:r>
    </w:p>
    <w:p w:rsidR="00A24090" w:rsidRPr="00A24090" w:rsidRDefault="00A24090" w:rsidP="00A24090">
      <w:pPr>
        <w:suppressAutoHyphens/>
        <w:spacing w:after="0" w:line="240" w:lineRule="auto"/>
        <w:jc w:val="center"/>
        <w:rPr>
          <w:rFonts w:ascii="Times New Roman" w:eastAsia="Times New Roman" w:hAnsi="Times New Roman"/>
          <w:bCs/>
          <w:sz w:val="28"/>
          <w:szCs w:val="20"/>
          <w:lang w:eastAsia="ar-SA"/>
        </w:rPr>
      </w:pPr>
      <w:r w:rsidRPr="00A24090">
        <w:rPr>
          <w:rFonts w:ascii="Times New Roman" w:eastAsia="Times New Roman" w:hAnsi="Times New Roman"/>
          <w:bCs/>
          <w:sz w:val="28"/>
          <w:szCs w:val="20"/>
          <w:lang w:eastAsia="ar-SA"/>
        </w:rPr>
        <w:t>РОССИЙСКАЯ ФЕДЕРАЦИЯ</w:t>
      </w:r>
    </w:p>
    <w:p w:rsidR="00A24090" w:rsidRPr="00A24090" w:rsidRDefault="00A24090" w:rsidP="00A24090">
      <w:pPr>
        <w:suppressAutoHyphens/>
        <w:spacing w:after="0" w:line="240" w:lineRule="auto"/>
        <w:jc w:val="center"/>
        <w:rPr>
          <w:rFonts w:ascii="Times New Roman" w:eastAsia="Times New Roman" w:hAnsi="Times New Roman"/>
          <w:bCs/>
          <w:sz w:val="28"/>
          <w:szCs w:val="20"/>
          <w:lang w:eastAsia="ar-SA"/>
        </w:rPr>
      </w:pPr>
      <w:r w:rsidRPr="00A24090">
        <w:rPr>
          <w:rFonts w:ascii="Times New Roman" w:eastAsia="Times New Roman" w:hAnsi="Times New Roman"/>
          <w:bCs/>
          <w:sz w:val="28"/>
          <w:szCs w:val="20"/>
          <w:lang w:eastAsia="ar-SA"/>
        </w:rPr>
        <w:t>КОРДОВСКИЙ СЕЛЬСКИЙ СОВЕТ ДЕПУТАТОВ</w:t>
      </w:r>
    </w:p>
    <w:p w:rsidR="00A24090" w:rsidRPr="00A24090" w:rsidRDefault="00A24090" w:rsidP="00A24090">
      <w:pPr>
        <w:suppressAutoHyphens/>
        <w:spacing w:after="0" w:line="240" w:lineRule="auto"/>
        <w:jc w:val="center"/>
        <w:rPr>
          <w:rFonts w:ascii="Times New Roman" w:eastAsia="Times New Roman" w:hAnsi="Times New Roman"/>
          <w:bCs/>
          <w:sz w:val="28"/>
          <w:szCs w:val="20"/>
          <w:lang w:eastAsia="ar-SA"/>
        </w:rPr>
      </w:pPr>
      <w:r w:rsidRPr="00A24090">
        <w:rPr>
          <w:rFonts w:ascii="Times New Roman" w:eastAsia="Times New Roman" w:hAnsi="Times New Roman"/>
          <w:bCs/>
          <w:sz w:val="28"/>
          <w:szCs w:val="20"/>
          <w:lang w:eastAsia="ar-SA"/>
        </w:rPr>
        <w:t xml:space="preserve"> КУРАГИНСКОГО РАЙОНА </w:t>
      </w:r>
    </w:p>
    <w:p w:rsidR="00A24090" w:rsidRPr="00A24090" w:rsidRDefault="00A24090" w:rsidP="00A24090">
      <w:pPr>
        <w:suppressAutoHyphens/>
        <w:spacing w:after="0" w:line="240" w:lineRule="auto"/>
        <w:jc w:val="center"/>
        <w:rPr>
          <w:rFonts w:ascii="Times New Roman" w:eastAsia="Times New Roman" w:hAnsi="Times New Roman"/>
          <w:bCs/>
          <w:sz w:val="28"/>
          <w:szCs w:val="20"/>
          <w:lang w:eastAsia="ar-SA"/>
        </w:rPr>
      </w:pPr>
      <w:r w:rsidRPr="00A24090">
        <w:rPr>
          <w:rFonts w:ascii="Times New Roman" w:eastAsia="Times New Roman" w:hAnsi="Times New Roman"/>
          <w:bCs/>
          <w:sz w:val="28"/>
          <w:szCs w:val="20"/>
          <w:lang w:eastAsia="ar-SA"/>
        </w:rPr>
        <w:t>КРАСНОЯРСКОГО КРАЯ</w:t>
      </w:r>
    </w:p>
    <w:p w:rsidR="00A24090" w:rsidRPr="00A24090" w:rsidRDefault="00A24090" w:rsidP="00A24090">
      <w:pPr>
        <w:suppressAutoHyphens/>
        <w:spacing w:after="0" w:line="240" w:lineRule="auto"/>
        <w:jc w:val="center"/>
        <w:rPr>
          <w:rFonts w:ascii="Times New Roman" w:eastAsia="Times New Roman" w:hAnsi="Times New Roman"/>
          <w:bCs/>
          <w:sz w:val="28"/>
          <w:szCs w:val="20"/>
          <w:lang w:eastAsia="ar-SA"/>
        </w:rPr>
      </w:pPr>
      <w:r w:rsidRPr="00A24090">
        <w:rPr>
          <w:rFonts w:ascii="Times New Roman" w:eastAsia="Times New Roman" w:hAnsi="Times New Roman"/>
          <w:bCs/>
          <w:sz w:val="28"/>
          <w:szCs w:val="20"/>
          <w:lang w:eastAsia="ar-SA"/>
        </w:rPr>
        <w:t>РЕШЕНИЕ</w:t>
      </w:r>
    </w:p>
    <w:p w:rsidR="00A24090" w:rsidRPr="00A24090" w:rsidRDefault="00A24090" w:rsidP="00A24090">
      <w:pPr>
        <w:suppressAutoHyphens/>
        <w:spacing w:after="0" w:line="240" w:lineRule="auto"/>
        <w:jc w:val="center"/>
        <w:rPr>
          <w:rFonts w:ascii="Times New Roman" w:eastAsia="Times New Roman" w:hAnsi="Times New Roman"/>
          <w:bCs/>
          <w:sz w:val="28"/>
          <w:szCs w:val="20"/>
          <w:lang w:eastAsia="ar-SA"/>
        </w:rPr>
      </w:pPr>
    </w:p>
    <w:p w:rsidR="00A24090" w:rsidRPr="00A24090" w:rsidRDefault="00A24090" w:rsidP="00A24090">
      <w:pPr>
        <w:suppressAutoHyphens/>
        <w:spacing w:after="0" w:line="240" w:lineRule="auto"/>
        <w:rPr>
          <w:rFonts w:ascii="Times New Roman" w:eastAsia="Times New Roman" w:hAnsi="Times New Roman"/>
          <w:sz w:val="28"/>
          <w:szCs w:val="20"/>
          <w:lang w:eastAsia="ar-SA"/>
        </w:rPr>
      </w:pPr>
      <w:r w:rsidRPr="00A24090">
        <w:rPr>
          <w:rFonts w:ascii="Times New Roman" w:eastAsia="Times New Roman" w:hAnsi="Times New Roman"/>
          <w:bCs/>
          <w:sz w:val="28"/>
          <w:szCs w:val="20"/>
          <w:lang w:eastAsia="ar-SA"/>
        </w:rPr>
        <w:t>27.08.2018                                        с. Кордово                                       № 32-82р</w:t>
      </w:r>
    </w:p>
    <w:p w:rsidR="00A24090" w:rsidRPr="00A24090" w:rsidRDefault="00A24090" w:rsidP="00A24090">
      <w:pPr>
        <w:suppressAutoHyphens/>
        <w:spacing w:after="0" w:line="240" w:lineRule="auto"/>
        <w:ind w:firstLine="709"/>
        <w:rPr>
          <w:rFonts w:ascii="Times New Roman" w:eastAsia="Times New Roman" w:hAnsi="Times New Roman"/>
          <w:bCs/>
          <w:sz w:val="20"/>
          <w:szCs w:val="20"/>
          <w:lang w:eastAsia="ar-SA"/>
        </w:rPr>
      </w:pPr>
    </w:p>
    <w:p w:rsidR="00A24090" w:rsidRPr="00A24090" w:rsidRDefault="00A24090" w:rsidP="00A24090">
      <w:pPr>
        <w:suppressAutoHyphens/>
        <w:spacing w:after="0" w:line="240" w:lineRule="auto"/>
        <w:ind w:right="3775"/>
        <w:jc w:val="both"/>
        <w:rPr>
          <w:rFonts w:ascii="Times New Roman" w:eastAsia="Times New Roman" w:hAnsi="Times New Roman"/>
          <w:bCs/>
          <w:sz w:val="28"/>
          <w:szCs w:val="28"/>
          <w:lang w:eastAsia="ar-SA"/>
        </w:rPr>
      </w:pPr>
      <w:r w:rsidRPr="00A24090">
        <w:rPr>
          <w:rFonts w:ascii="Times New Roman" w:eastAsia="Times New Roman" w:hAnsi="Times New Roman"/>
          <w:bCs/>
          <w:sz w:val="28"/>
          <w:szCs w:val="28"/>
          <w:lang w:eastAsia="ar-SA"/>
        </w:rPr>
        <w:t xml:space="preserve">Об отмене Решения Кордовского сельского Совета депутатов от 26.10.2009 № 58-255р «Об утверждении </w:t>
      </w:r>
      <w:hyperlink r:id="rId13" w:anchor="P42" w:history="1">
        <w:proofErr w:type="gramStart"/>
        <w:r w:rsidRPr="00A24090">
          <w:rPr>
            <w:rFonts w:ascii="Times New Roman" w:eastAsia="Times New Roman" w:hAnsi="Times New Roman"/>
            <w:sz w:val="28"/>
            <w:szCs w:val="28"/>
            <w:lang w:eastAsia="ar-SA"/>
          </w:rPr>
          <w:t>Положени</w:t>
        </w:r>
      </w:hyperlink>
      <w:r w:rsidRPr="00A24090">
        <w:rPr>
          <w:rFonts w:ascii="Times New Roman" w:eastAsia="Times New Roman" w:hAnsi="Times New Roman"/>
          <w:sz w:val="28"/>
          <w:szCs w:val="28"/>
          <w:lang w:eastAsia="ar-SA"/>
        </w:rPr>
        <w:t>я</w:t>
      </w:r>
      <w:proofErr w:type="gramEnd"/>
      <w:r w:rsidRPr="00A24090">
        <w:rPr>
          <w:rFonts w:ascii="Times New Roman" w:eastAsia="Times New Roman" w:hAnsi="Times New Roman"/>
          <w:sz w:val="28"/>
          <w:szCs w:val="28"/>
          <w:lang w:eastAsia="ar-SA"/>
        </w:rPr>
        <w:t xml:space="preserve"> по административной комиссии муниципального образования Кордовский сельсовета</w:t>
      </w:r>
      <w:r w:rsidRPr="00A24090">
        <w:rPr>
          <w:rFonts w:ascii="Times New Roman" w:eastAsia="Times New Roman" w:hAnsi="Times New Roman"/>
          <w:bCs/>
          <w:sz w:val="28"/>
          <w:szCs w:val="28"/>
          <w:lang w:eastAsia="ar-SA"/>
        </w:rPr>
        <w:t>»</w:t>
      </w:r>
    </w:p>
    <w:p w:rsidR="00A24090" w:rsidRPr="00A24090" w:rsidRDefault="00A24090" w:rsidP="00A24090">
      <w:pPr>
        <w:suppressAutoHyphens/>
        <w:spacing w:after="0" w:line="240" w:lineRule="auto"/>
        <w:rPr>
          <w:rFonts w:ascii="Times New Roman" w:eastAsia="Times New Roman" w:hAnsi="Times New Roman"/>
          <w:bCs/>
          <w:sz w:val="28"/>
          <w:szCs w:val="28"/>
          <w:lang w:eastAsia="ar-SA"/>
        </w:rPr>
      </w:pPr>
    </w:p>
    <w:p w:rsidR="00A24090" w:rsidRPr="00A24090" w:rsidRDefault="00A24090" w:rsidP="00A24090">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A24090">
        <w:rPr>
          <w:rFonts w:ascii="Times New Roman" w:eastAsia="Times New Roman" w:hAnsi="Times New Roman"/>
          <w:sz w:val="28"/>
          <w:szCs w:val="28"/>
          <w:lang w:eastAsia="ru-RU"/>
        </w:rPr>
        <w:t>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законами Красноярского края от 23.04.2009 № 8-3168 «Об административных комиссиях в Красноярском крае», от 23.04.2009 № 8-3170 «</w:t>
      </w:r>
      <w:r w:rsidRPr="00A24090">
        <w:rPr>
          <w:rFonts w:ascii="Times New Roman" w:eastAsia="Times New Roman" w:hAnsi="Times New Roman"/>
          <w:bCs/>
          <w:sz w:val="28"/>
          <w:szCs w:val="28"/>
          <w:lang w:eastAsia="ru-RU"/>
        </w:rPr>
        <w:t xml:space="preserve">О наделении органов местного самоуправления муниципальных образований края государственными полномочиями по созданию и обеспечению деятельности </w:t>
      </w:r>
      <w:r w:rsidRPr="00A24090">
        <w:rPr>
          <w:rFonts w:ascii="Times New Roman" w:eastAsia="Times New Roman" w:hAnsi="Times New Roman"/>
          <w:sz w:val="28"/>
          <w:szCs w:val="28"/>
          <w:lang w:eastAsia="ru-RU"/>
        </w:rPr>
        <w:t>административной комиссии», на основании Устава Кордовского сельсовета</w:t>
      </w:r>
      <w:proofErr w:type="gramEnd"/>
      <w:r w:rsidRPr="00A24090">
        <w:rPr>
          <w:rFonts w:ascii="Times New Roman" w:eastAsia="Times New Roman" w:hAnsi="Times New Roman"/>
          <w:sz w:val="28"/>
          <w:szCs w:val="28"/>
          <w:lang w:eastAsia="ru-RU"/>
        </w:rPr>
        <w:t xml:space="preserve"> Курагинского района Красноярского края, Кордовский сельский Совет депутатов РЕШИЛ:</w:t>
      </w:r>
    </w:p>
    <w:p w:rsidR="00A24090" w:rsidRPr="00A24090" w:rsidRDefault="00A24090" w:rsidP="00A24090">
      <w:pPr>
        <w:suppressAutoHyphens/>
        <w:spacing w:after="0" w:line="240" w:lineRule="auto"/>
        <w:ind w:firstLine="709"/>
        <w:jc w:val="both"/>
        <w:rPr>
          <w:rFonts w:ascii="Times New Roman" w:eastAsia="Times New Roman" w:hAnsi="Times New Roman"/>
          <w:bCs/>
          <w:sz w:val="28"/>
          <w:szCs w:val="28"/>
          <w:lang w:eastAsia="ar-SA"/>
        </w:rPr>
      </w:pPr>
    </w:p>
    <w:p w:rsidR="00A24090" w:rsidRPr="00A24090" w:rsidRDefault="00A24090" w:rsidP="00A24090">
      <w:pPr>
        <w:suppressAutoHyphens/>
        <w:spacing w:after="0" w:line="240" w:lineRule="auto"/>
        <w:ind w:firstLine="709"/>
        <w:jc w:val="both"/>
        <w:rPr>
          <w:rFonts w:ascii="Times New Roman" w:eastAsia="Times New Roman" w:hAnsi="Times New Roman"/>
          <w:bCs/>
          <w:sz w:val="28"/>
          <w:szCs w:val="28"/>
          <w:lang w:eastAsia="ar-SA"/>
        </w:rPr>
      </w:pPr>
      <w:r w:rsidRPr="00A24090">
        <w:rPr>
          <w:rFonts w:ascii="Times New Roman" w:eastAsia="Times New Roman" w:hAnsi="Times New Roman"/>
          <w:bCs/>
          <w:sz w:val="28"/>
          <w:szCs w:val="28"/>
          <w:lang w:eastAsia="ar-SA"/>
        </w:rPr>
        <w:t xml:space="preserve">1. Отменить Решение Кордовского сельского Совета депутатов от 26.10.2009 № 58-255р «Об утверждении </w:t>
      </w:r>
      <w:hyperlink r:id="rId14" w:anchor="P42" w:history="1">
        <w:proofErr w:type="gramStart"/>
        <w:r w:rsidRPr="00A24090">
          <w:rPr>
            <w:rFonts w:ascii="Times New Roman" w:eastAsia="Times New Roman" w:hAnsi="Times New Roman"/>
            <w:sz w:val="28"/>
            <w:szCs w:val="28"/>
            <w:lang w:eastAsia="ar-SA"/>
          </w:rPr>
          <w:t>Положени</w:t>
        </w:r>
      </w:hyperlink>
      <w:r w:rsidRPr="00A24090">
        <w:rPr>
          <w:rFonts w:ascii="Times New Roman" w:eastAsia="Times New Roman" w:hAnsi="Times New Roman"/>
          <w:sz w:val="28"/>
          <w:szCs w:val="28"/>
          <w:lang w:eastAsia="ar-SA"/>
        </w:rPr>
        <w:t>я</w:t>
      </w:r>
      <w:proofErr w:type="gramEnd"/>
      <w:r w:rsidRPr="00A24090">
        <w:rPr>
          <w:rFonts w:ascii="Times New Roman" w:eastAsia="Times New Roman" w:hAnsi="Times New Roman"/>
          <w:sz w:val="28"/>
          <w:szCs w:val="28"/>
          <w:lang w:eastAsia="ar-SA"/>
        </w:rPr>
        <w:t xml:space="preserve"> по административной комиссии муниципального образования Кордовский сельсовета</w:t>
      </w:r>
      <w:r w:rsidRPr="00A24090">
        <w:rPr>
          <w:rFonts w:ascii="Times New Roman" w:eastAsia="Times New Roman" w:hAnsi="Times New Roman"/>
          <w:bCs/>
          <w:sz w:val="28"/>
          <w:szCs w:val="28"/>
          <w:lang w:eastAsia="ar-SA"/>
        </w:rPr>
        <w:t>» в связи с утверждением регламента работы по административной комиссии МО Кордовский сельсовет.</w:t>
      </w:r>
    </w:p>
    <w:p w:rsidR="00A24090" w:rsidRPr="00A24090" w:rsidRDefault="00A24090" w:rsidP="00A24090">
      <w:pPr>
        <w:suppressAutoHyphens/>
        <w:spacing w:after="0" w:line="240" w:lineRule="auto"/>
        <w:ind w:firstLine="709"/>
        <w:jc w:val="both"/>
        <w:rPr>
          <w:rFonts w:ascii="Times New Roman" w:eastAsia="Times New Roman" w:hAnsi="Times New Roman"/>
          <w:sz w:val="28"/>
          <w:szCs w:val="28"/>
          <w:lang w:eastAsia="ar-SA"/>
        </w:rPr>
      </w:pPr>
      <w:r w:rsidRPr="00A24090">
        <w:rPr>
          <w:rFonts w:ascii="Times New Roman" w:eastAsia="Times New Roman" w:hAnsi="Times New Roman"/>
          <w:bCs/>
          <w:sz w:val="28"/>
          <w:szCs w:val="28"/>
          <w:lang w:eastAsia="ar-SA"/>
        </w:rPr>
        <w:t xml:space="preserve">2. </w:t>
      </w:r>
      <w:proofErr w:type="gramStart"/>
      <w:r w:rsidRPr="00A24090">
        <w:rPr>
          <w:rFonts w:ascii="Times New Roman" w:eastAsia="Times New Roman" w:hAnsi="Times New Roman"/>
          <w:sz w:val="28"/>
          <w:szCs w:val="28"/>
          <w:lang w:eastAsia="ar-SA"/>
        </w:rPr>
        <w:t>Контроль за</w:t>
      </w:r>
      <w:proofErr w:type="gramEnd"/>
      <w:r w:rsidRPr="00A24090">
        <w:rPr>
          <w:rFonts w:ascii="Times New Roman" w:eastAsia="Times New Roman" w:hAnsi="Times New Roman"/>
          <w:sz w:val="28"/>
          <w:szCs w:val="28"/>
          <w:lang w:eastAsia="ar-SA"/>
        </w:rPr>
        <w:t xml:space="preserve"> исполнением Решения возложить на Главу сельсовета.</w:t>
      </w:r>
    </w:p>
    <w:p w:rsidR="00A24090" w:rsidRPr="00A24090" w:rsidRDefault="00A24090" w:rsidP="00A24090">
      <w:pPr>
        <w:suppressAutoHyphens/>
        <w:spacing w:after="0" w:line="240" w:lineRule="auto"/>
        <w:ind w:firstLine="709"/>
        <w:jc w:val="both"/>
        <w:rPr>
          <w:rFonts w:ascii="Times New Roman" w:eastAsia="Times New Roman" w:hAnsi="Times New Roman"/>
          <w:bCs/>
          <w:sz w:val="28"/>
          <w:szCs w:val="28"/>
          <w:lang w:eastAsia="ar-SA"/>
        </w:rPr>
      </w:pPr>
      <w:r w:rsidRPr="00A24090">
        <w:rPr>
          <w:rFonts w:ascii="Times New Roman" w:eastAsia="Times New Roman" w:hAnsi="Times New Roman"/>
          <w:sz w:val="28"/>
          <w:szCs w:val="28"/>
          <w:lang w:eastAsia="ar-SA"/>
        </w:rPr>
        <w:t>3. Настоящее Решение вступает в силу со дня, следующего за днём опубликования в газете «Кордовский вестник».</w:t>
      </w:r>
    </w:p>
    <w:p w:rsidR="00A24090" w:rsidRPr="00A24090" w:rsidRDefault="00A24090" w:rsidP="00A24090">
      <w:pPr>
        <w:suppressAutoHyphens/>
        <w:spacing w:after="0" w:line="240" w:lineRule="auto"/>
        <w:ind w:firstLine="709"/>
        <w:jc w:val="both"/>
        <w:rPr>
          <w:rFonts w:ascii="Times New Roman" w:eastAsia="Times New Roman" w:hAnsi="Times New Roman"/>
          <w:bCs/>
          <w:sz w:val="28"/>
          <w:szCs w:val="28"/>
          <w:lang w:eastAsia="ar-SA"/>
        </w:rPr>
      </w:pPr>
    </w:p>
    <w:tbl>
      <w:tblPr>
        <w:tblW w:w="9754" w:type="dxa"/>
        <w:tblLook w:val="01E0" w:firstRow="1" w:lastRow="1" w:firstColumn="1" w:lastColumn="1" w:noHBand="0" w:noVBand="0"/>
      </w:tblPr>
      <w:tblGrid>
        <w:gridCol w:w="4968"/>
        <w:gridCol w:w="4786"/>
      </w:tblGrid>
      <w:tr w:rsidR="00A24090" w:rsidRPr="00A24090" w:rsidTr="007F194E">
        <w:trPr>
          <w:trHeight w:val="974"/>
        </w:trPr>
        <w:tc>
          <w:tcPr>
            <w:tcW w:w="4968" w:type="dxa"/>
          </w:tcPr>
          <w:p w:rsidR="00A24090" w:rsidRPr="00A24090" w:rsidRDefault="00A24090" w:rsidP="00A24090">
            <w:pPr>
              <w:numPr>
                <w:ilvl w:val="0"/>
                <w:numId w:val="4"/>
              </w:numPr>
              <w:suppressAutoHyphens/>
              <w:spacing w:after="0" w:line="240" w:lineRule="auto"/>
              <w:contextualSpacing/>
              <w:jc w:val="both"/>
              <w:rPr>
                <w:rFonts w:ascii="Times New Roman" w:eastAsia="Times New Roman" w:hAnsi="Times New Roman"/>
                <w:sz w:val="28"/>
                <w:szCs w:val="20"/>
                <w:lang w:eastAsia="ar-SA"/>
              </w:rPr>
            </w:pPr>
            <w:r w:rsidRPr="00A24090">
              <w:rPr>
                <w:rFonts w:ascii="Times New Roman" w:eastAsia="Times New Roman" w:hAnsi="Times New Roman"/>
                <w:sz w:val="28"/>
                <w:szCs w:val="20"/>
                <w:lang w:eastAsia="ar-SA"/>
              </w:rPr>
              <w:t xml:space="preserve">Председатель </w:t>
            </w:r>
          </w:p>
          <w:p w:rsidR="00A24090" w:rsidRPr="00A24090" w:rsidRDefault="00A24090" w:rsidP="00A24090">
            <w:pPr>
              <w:numPr>
                <w:ilvl w:val="0"/>
                <w:numId w:val="4"/>
              </w:numPr>
              <w:suppressAutoHyphens/>
              <w:spacing w:after="0" w:line="240" w:lineRule="auto"/>
              <w:contextualSpacing/>
              <w:jc w:val="both"/>
              <w:rPr>
                <w:rFonts w:ascii="Times New Roman" w:eastAsia="Times New Roman" w:hAnsi="Times New Roman"/>
                <w:sz w:val="28"/>
                <w:szCs w:val="20"/>
                <w:lang w:eastAsia="ar-SA"/>
              </w:rPr>
            </w:pPr>
            <w:r w:rsidRPr="00A24090">
              <w:rPr>
                <w:rFonts w:ascii="Times New Roman" w:eastAsia="Times New Roman" w:hAnsi="Times New Roman"/>
                <w:sz w:val="28"/>
                <w:szCs w:val="20"/>
                <w:lang w:eastAsia="ar-SA"/>
              </w:rPr>
              <w:t>Кордовского Совета депутатов</w:t>
            </w:r>
          </w:p>
        </w:tc>
        <w:tc>
          <w:tcPr>
            <w:tcW w:w="4786" w:type="dxa"/>
          </w:tcPr>
          <w:p w:rsidR="00A24090" w:rsidRPr="00A24090" w:rsidRDefault="00A24090" w:rsidP="00A24090">
            <w:pPr>
              <w:suppressAutoHyphens/>
              <w:spacing w:after="0" w:line="240" w:lineRule="auto"/>
              <w:jc w:val="both"/>
              <w:rPr>
                <w:rFonts w:ascii="Times New Roman" w:eastAsia="Times New Roman" w:hAnsi="Times New Roman"/>
                <w:sz w:val="28"/>
                <w:szCs w:val="20"/>
                <w:lang w:eastAsia="ar-SA"/>
              </w:rPr>
            </w:pPr>
            <w:r w:rsidRPr="00A24090">
              <w:rPr>
                <w:rFonts w:ascii="Times New Roman" w:eastAsia="Times New Roman" w:hAnsi="Times New Roman"/>
                <w:sz w:val="28"/>
                <w:szCs w:val="20"/>
                <w:lang w:eastAsia="ar-SA"/>
              </w:rPr>
              <w:t>Глава Кордовского сельсовета</w:t>
            </w:r>
          </w:p>
        </w:tc>
      </w:tr>
      <w:tr w:rsidR="00A24090" w:rsidRPr="00A24090" w:rsidTr="007F194E">
        <w:trPr>
          <w:trHeight w:val="481"/>
        </w:trPr>
        <w:tc>
          <w:tcPr>
            <w:tcW w:w="4968" w:type="dxa"/>
          </w:tcPr>
          <w:p w:rsidR="00A24090" w:rsidRPr="00A24090" w:rsidRDefault="00A24090" w:rsidP="00A24090">
            <w:pPr>
              <w:suppressAutoHyphens/>
              <w:spacing w:after="0" w:line="240" w:lineRule="auto"/>
              <w:jc w:val="right"/>
              <w:rPr>
                <w:rFonts w:ascii="Times New Roman" w:eastAsia="Times New Roman" w:hAnsi="Times New Roman"/>
                <w:sz w:val="28"/>
                <w:szCs w:val="20"/>
                <w:lang w:eastAsia="ar-SA"/>
              </w:rPr>
            </w:pPr>
            <w:r w:rsidRPr="00A24090">
              <w:rPr>
                <w:rFonts w:ascii="Times New Roman" w:eastAsia="Times New Roman" w:hAnsi="Times New Roman"/>
                <w:sz w:val="28"/>
                <w:szCs w:val="20"/>
                <w:lang w:eastAsia="ar-SA"/>
              </w:rPr>
              <w:t xml:space="preserve">    _____________    В.В. Латушкин</w:t>
            </w:r>
          </w:p>
        </w:tc>
        <w:tc>
          <w:tcPr>
            <w:tcW w:w="4786" w:type="dxa"/>
          </w:tcPr>
          <w:p w:rsidR="00A24090" w:rsidRPr="00A24090" w:rsidRDefault="00A24090" w:rsidP="00A24090">
            <w:pPr>
              <w:suppressAutoHyphens/>
              <w:spacing w:after="0" w:line="240" w:lineRule="auto"/>
              <w:jc w:val="right"/>
              <w:rPr>
                <w:rFonts w:ascii="Times New Roman" w:eastAsia="Times New Roman" w:hAnsi="Times New Roman"/>
                <w:sz w:val="28"/>
                <w:szCs w:val="20"/>
                <w:lang w:eastAsia="ar-SA"/>
              </w:rPr>
            </w:pPr>
            <w:r w:rsidRPr="00A24090">
              <w:rPr>
                <w:rFonts w:ascii="Times New Roman" w:eastAsia="Times New Roman" w:hAnsi="Times New Roman"/>
                <w:sz w:val="28"/>
                <w:szCs w:val="20"/>
                <w:lang w:eastAsia="ar-SA"/>
              </w:rPr>
              <w:t xml:space="preserve">    _____________    В.Л. Кондратьев</w:t>
            </w:r>
          </w:p>
        </w:tc>
      </w:tr>
    </w:tbl>
    <w:p w:rsidR="00A24090" w:rsidRDefault="00A24090" w:rsidP="00A24090">
      <w:pPr>
        <w:rPr>
          <w:rFonts w:ascii="Times New Roman" w:eastAsia="Times New Roman" w:hAnsi="Times New Roman"/>
          <w:sz w:val="28"/>
          <w:szCs w:val="20"/>
          <w:lang w:eastAsia="ar-SA"/>
        </w:rPr>
      </w:pPr>
    </w:p>
    <w:p w:rsidR="004D29B1" w:rsidRPr="004D29B1" w:rsidRDefault="00A24090" w:rsidP="004D29B1">
      <w:pPr>
        <w:spacing w:line="480" w:lineRule="auto"/>
        <w:ind w:left="4140"/>
        <w:rPr>
          <w:rFonts w:ascii="Times New Roman" w:eastAsia="Times New Roman" w:hAnsi="Times New Roman"/>
          <w:sz w:val="24"/>
          <w:szCs w:val="24"/>
          <w:lang w:eastAsia="ar-SA"/>
        </w:rPr>
      </w:pPr>
      <w:r>
        <w:rPr>
          <w:rFonts w:ascii="Times New Roman" w:eastAsia="Times New Roman" w:hAnsi="Times New Roman"/>
          <w:sz w:val="28"/>
          <w:szCs w:val="20"/>
          <w:lang w:eastAsia="ar-SA"/>
        </w:rPr>
        <w:br w:type="page"/>
      </w:r>
      <w:r w:rsidR="004D29B1" w:rsidRPr="004D29B1">
        <w:rPr>
          <w:rFonts w:ascii="Times New Roman" w:eastAsia="Times New Roman" w:hAnsi="Times New Roman"/>
          <w:noProof/>
          <w:sz w:val="24"/>
          <w:szCs w:val="24"/>
          <w:lang w:eastAsia="ru-RU"/>
        </w:rPr>
        <w:lastRenderedPageBreak/>
        <w:pict>
          <v:shape id="_x0000_i1027" type="#_x0000_t75" style="width:45pt;height:54pt;visibility:visible" filled="t">
            <v:imagedata r:id="rId12" o:title=""/>
          </v:shape>
        </w:pict>
      </w:r>
    </w:p>
    <w:p w:rsidR="004D29B1" w:rsidRPr="004D29B1" w:rsidRDefault="004D29B1" w:rsidP="004D29B1">
      <w:pPr>
        <w:suppressAutoHyphens/>
        <w:spacing w:after="0" w:line="240" w:lineRule="auto"/>
        <w:jc w:val="center"/>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РОССИЙСКАЯ ФЕДЕРАЦИЯ</w:t>
      </w:r>
    </w:p>
    <w:p w:rsidR="004D29B1" w:rsidRPr="004D29B1" w:rsidRDefault="004D29B1" w:rsidP="004D29B1">
      <w:pPr>
        <w:suppressAutoHyphens/>
        <w:spacing w:after="0" w:line="240" w:lineRule="auto"/>
        <w:jc w:val="center"/>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КОРДОВСКИЙ СЕЛЬСКИЙ СОВЕТ ДЕПУТАТОВ</w:t>
      </w:r>
    </w:p>
    <w:p w:rsidR="004D29B1" w:rsidRPr="004D29B1" w:rsidRDefault="004D29B1" w:rsidP="004D29B1">
      <w:pPr>
        <w:suppressAutoHyphens/>
        <w:spacing w:after="0" w:line="240" w:lineRule="auto"/>
        <w:jc w:val="center"/>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КУРАГИНСКОГО РАЙОНА КРАСНОЯРСКОГО КРАЯ</w:t>
      </w:r>
    </w:p>
    <w:p w:rsidR="004D29B1" w:rsidRPr="004D29B1" w:rsidRDefault="004D29B1" w:rsidP="004D29B1">
      <w:pPr>
        <w:suppressAutoHyphens/>
        <w:spacing w:after="0" w:line="240" w:lineRule="auto"/>
        <w:rPr>
          <w:rFonts w:ascii="Times New Roman" w:eastAsia="Times New Roman" w:hAnsi="Times New Roman"/>
          <w:sz w:val="24"/>
          <w:szCs w:val="24"/>
          <w:lang w:eastAsia="ar-SA"/>
        </w:rPr>
      </w:pPr>
    </w:p>
    <w:p w:rsidR="004D29B1" w:rsidRPr="004D29B1" w:rsidRDefault="004D29B1" w:rsidP="004D29B1">
      <w:pPr>
        <w:suppressAutoHyphens/>
        <w:spacing w:after="0" w:line="240" w:lineRule="auto"/>
        <w:jc w:val="center"/>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РЕШЕНИЕ</w:t>
      </w:r>
    </w:p>
    <w:p w:rsidR="004D29B1" w:rsidRPr="004D29B1" w:rsidRDefault="004D29B1" w:rsidP="004D29B1">
      <w:pPr>
        <w:suppressAutoHyphens/>
        <w:spacing w:after="0" w:line="240" w:lineRule="auto"/>
        <w:jc w:val="center"/>
        <w:rPr>
          <w:rFonts w:ascii="Times New Roman" w:eastAsia="Times New Roman" w:hAnsi="Times New Roman"/>
          <w:sz w:val="24"/>
          <w:szCs w:val="24"/>
          <w:lang w:eastAsia="ar-SA"/>
        </w:rPr>
      </w:pPr>
    </w:p>
    <w:p w:rsidR="004D29B1" w:rsidRPr="004D29B1" w:rsidRDefault="004D29B1" w:rsidP="004D29B1">
      <w:pPr>
        <w:suppressAutoHyphens/>
        <w:spacing w:after="0" w:line="240" w:lineRule="auto"/>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27.08.2018                                                   с. Кордово                                                  № 32-83р</w:t>
      </w:r>
    </w:p>
    <w:p w:rsidR="004D29B1" w:rsidRPr="004D29B1" w:rsidRDefault="004D29B1" w:rsidP="004D29B1">
      <w:pPr>
        <w:suppressAutoHyphens/>
        <w:spacing w:after="0" w:line="240" w:lineRule="auto"/>
        <w:rPr>
          <w:rFonts w:ascii="Times New Roman" w:eastAsia="Times New Roman" w:hAnsi="Times New Roman"/>
          <w:sz w:val="24"/>
          <w:szCs w:val="24"/>
          <w:lang w:eastAsia="ar-SA"/>
        </w:rPr>
      </w:pPr>
    </w:p>
    <w:p w:rsidR="004D29B1" w:rsidRPr="004D29B1" w:rsidRDefault="004D29B1" w:rsidP="004D29B1">
      <w:pPr>
        <w:suppressAutoHyphens/>
        <w:spacing w:after="0" w:line="240" w:lineRule="auto"/>
        <w:ind w:right="5035"/>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О внесении изменений в Решение Кордовского сельского Совета депутатов от 30.03.2018 № 27-66р</w:t>
      </w:r>
      <w:proofErr w:type="gramStart"/>
      <w:r w:rsidRPr="004D29B1">
        <w:rPr>
          <w:rFonts w:ascii="Times New Roman" w:eastAsia="Times New Roman" w:hAnsi="Times New Roman"/>
          <w:sz w:val="24"/>
          <w:szCs w:val="24"/>
          <w:lang w:eastAsia="ar-SA"/>
        </w:rPr>
        <w:t>«О</w:t>
      </w:r>
      <w:proofErr w:type="gramEnd"/>
      <w:r w:rsidRPr="004D29B1">
        <w:rPr>
          <w:rFonts w:ascii="Times New Roman" w:eastAsia="Times New Roman" w:hAnsi="Times New Roman"/>
          <w:sz w:val="24"/>
          <w:szCs w:val="24"/>
          <w:lang w:eastAsia="ar-SA"/>
        </w:rPr>
        <w:t xml:space="preserve"> введении земельного налога на территории МО Кордовский сельсовет»</w:t>
      </w:r>
    </w:p>
    <w:p w:rsidR="004D29B1" w:rsidRPr="004D29B1" w:rsidRDefault="004D29B1" w:rsidP="004D29B1">
      <w:pPr>
        <w:suppressAutoHyphens/>
        <w:spacing w:after="0" w:line="240" w:lineRule="auto"/>
        <w:rPr>
          <w:rFonts w:ascii="Times New Roman" w:eastAsia="Times New Roman" w:hAnsi="Times New Roman"/>
          <w:sz w:val="24"/>
          <w:szCs w:val="24"/>
          <w:lang w:eastAsia="ar-SA"/>
        </w:rPr>
      </w:pPr>
    </w:p>
    <w:p w:rsidR="004D29B1" w:rsidRPr="004D29B1" w:rsidRDefault="004D29B1" w:rsidP="004D29B1">
      <w:pPr>
        <w:suppressAutoHyphens/>
        <w:autoSpaceDE w:val="0"/>
        <w:spacing w:after="0" w:line="240" w:lineRule="auto"/>
        <w:ind w:firstLine="900"/>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В соответствии с главой 31 Налогового Кодекса Российской Федерации, руководствуясь Уставом Кордовского сельсовета, Кордовский сельский Совет депутатов РЕШИЛ:</w:t>
      </w:r>
    </w:p>
    <w:p w:rsidR="004D29B1" w:rsidRPr="004D29B1" w:rsidRDefault="004D29B1" w:rsidP="004D29B1">
      <w:pPr>
        <w:suppressAutoHyphens/>
        <w:autoSpaceDE w:val="0"/>
        <w:spacing w:after="0" w:line="240" w:lineRule="auto"/>
        <w:ind w:firstLine="900"/>
        <w:jc w:val="both"/>
        <w:rPr>
          <w:rFonts w:ascii="Times New Roman" w:eastAsia="Times New Roman" w:hAnsi="Times New Roman"/>
          <w:sz w:val="24"/>
          <w:szCs w:val="24"/>
          <w:lang w:eastAsia="ar-SA"/>
        </w:rPr>
      </w:pPr>
    </w:p>
    <w:p w:rsidR="004D29B1" w:rsidRPr="004D29B1" w:rsidRDefault="004D29B1" w:rsidP="004D29B1">
      <w:pPr>
        <w:suppressAutoHyphens/>
        <w:autoSpaceDE w:val="0"/>
        <w:spacing w:after="0" w:line="240" w:lineRule="auto"/>
        <w:ind w:firstLine="900"/>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Внести в Решение Кордовского сельского Совета депутатов от 30.03.2018 № 27-66р</w:t>
      </w:r>
      <w:proofErr w:type="gramStart"/>
      <w:r w:rsidRPr="004D29B1">
        <w:rPr>
          <w:rFonts w:ascii="Times New Roman" w:eastAsia="Times New Roman" w:hAnsi="Times New Roman"/>
          <w:sz w:val="24"/>
          <w:szCs w:val="24"/>
          <w:lang w:eastAsia="ar-SA"/>
        </w:rPr>
        <w:t>«О</w:t>
      </w:r>
      <w:proofErr w:type="gramEnd"/>
      <w:r w:rsidRPr="004D29B1">
        <w:rPr>
          <w:rFonts w:ascii="Times New Roman" w:eastAsia="Times New Roman" w:hAnsi="Times New Roman"/>
          <w:sz w:val="24"/>
          <w:szCs w:val="24"/>
          <w:lang w:eastAsia="ar-SA"/>
        </w:rPr>
        <w:t xml:space="preserve"> введении земельного налога на территории МО Кордовский сельсовет» следующие изменения и дополнения:</w:t>
      </w:r>
    </w:p>
    <w:p w:rsidR="004D29B1" w:rsidRPr="004D29B1" w:rsidRDefault="004D29B1" w:rsidP="004D29B1">
      <w:pPr>
        <w:suppressAutoHyphens/>
        <w:autoSpaceDE w:val="0"/>
        <w:spacing w:after="0" w:line="240" w:lineRule="auto"/>
        <w:ind w:firstLine="900"/>
        <w:jc w:val="both"/>
        <w:rPr>
          <w:rFonts w:ascii="Times New Roman" w:eastAsia="Times New Roman" w:hAnsi="Times New Roman"/>
          <w:sz w:val="24"/>
          <w:szCs w:val="24"/>
          <w:lang w:eastAsia="ar-SA"/>
        </w:rPr>
      </w:pPr>
    </w:p>
    <w:p w:rsidR="004D29B1" w:rsidRPr="004D29B1" w:rsidRDefault="004D29B1" w:rsidP="004D29B1">
      <w:pPr>
        <w:suppressAutoHyphens/>
        <w:autoSpaceDE w:val="0"/>
        <w:spacing w:after="0" w:line="240" w:lineRule="auto"/>
        <w:ind w:firstLine="720"/>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1. Дополнить подпункт 2.1 пункта 2 абзацем четвертым следующего содержания:</w:t>
      </w:r>
    </w:p>
    <w:p w:rsidR="004D29B1" w:rsidRPr="004D29B1" w:rsidRDefault="004D29B1" w:rsidP="004D29B1">
      <w:pPr>
        <w:autoSpaceDE w:val="0"/>
        <w:autoSpaceDN w:val="0"/>
        <w:adjustRightInd w:val="0"/>
        <w:spacing w:after="0" w:line="240" w:lineRule="auto"/>
        <w:ind w:firstLine="720"/>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 xml:space="preserve">« - ограниченных в обороте в соответствии с </w:t>
      </w:r>
      <w:hyperlink r:id="rId15" w:history="1">
        <w:r w:rsidRPr="004D29B1">
          <w:rPr>
            <w:rFonts w:ascii="Times New Roman" w:eastAsia="Times New Roman" w:hAnsi="Times New Roman"/>
            <w:sz w:val="24"/>
            <w:szCs w:val="24"/>
            <w:lang w:eastAsia="ar-SA"/>
          </w:rPr>
          <w:t>законодательством</w:t>
        </w:r>
      </w:hyperlink>
      <w:r w:rsidRPr="004D29B1">
        <w:rPr>
          <w:rFonts w:ascii="Times New Roman" w:eastAsia="Times New Roman" w:hAnsi="Times New Roman"/>
          <w:sz w:val="24"/>
          <w:szCs w:val="24"/>
          <w:lang w:eastAsia="ar-SA"/>
        </w:rPr>
        <w:t xml:space="preserve"> Российской Федерации, предоставленных для обеспечения обороны, безопасности и таможенных нужд</w:t>
      </w:r>
      <w:proofErr w:type="gramStart"/>
      <w:r w:rsidRPr="004D29B1">
        <w:rPr>
          <w:rFonts w:ascii="Times New Roman" w:eastAsia="Times New Roman" w:hAnsi="Times New Roman"/>
          <w:sz w:val="24"/>
          <w:szCs w:val="24"/>
          <w:lang w:eastAsia="ar-SA"/>
        </w:rPr>
        <w:t>.»</w:t>
      </w:r>
      <w:proofErr w:type="gramEnd"/>
    </w:p>
    <w:p w:rsidR="004D29B1" w:rsidRPr="004D29B1" w:rsidRDefault="004D29B1" w:rsidP="004D29B1">
      <w:pPr>
        <w:autoSpaceDE w:val="0"/>
        <w:autoSpaceDN w:val="0"/>
        <w:adjustRightInd w:val="0"/>
        <w:spacing w:after="0" w:line="240" w:lineRule="auto"/>
        <w:ind w:firstLine="720"/>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2. Пункт 7 дополнить словами: «и не ранее 1-го числа очередного налогового периода по соответствующему налогу».</w:t>
      </w:r>
    </w:p>
    <w:p w:rsidR="004D29B1" w:rsidRPr="004D29B1" w:rsidRDefault="004D29B1" w:rsidP="004D29B1">
      <w:pPr>
        <w:autoSpaceDE w:val="0"/>
        <w:autoSpaceDN w:val="0"/>
        <w:adjustRightInd w:val="0"/>
        <w:spacing w:after="0" w:line="240" w:lineRule="auto"/>
        <w:ind w:firstLine="720"/>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 xml:space="preserve">3. Считать утратившим силу: </w:t>
      </w:r>
    </w:p>
    <w:p w:rsidR="004D29B1" w:rsidRPr="004D29B1" w:rsidRDefault="004D29B1" w:rsidP="004D29B1">
      <w:pPr>
        <w:autoSpaceDE w:val="0"/>
        <w:autoSpaceDN w:val="0"/>
        <w:adjustRightInd w:val="0"/>
        <w:spacing w:after="0" w:line="240" w:lineRule="auto"/>
        <w:ind w:firstLine="720"/>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 Решение Кордовского сельского Совета депутатов от 18.04.2016 № 8-24р «О внесении изменений в Решение Кордовского сельского Совета депутатов от 25.12.2015 № 6-19р «О введении земельного налога»»;</w:t>
      </w:r>
    </w:p>
    <w:p w:rsidR="004D29B1" w:rsidRPr="004D29B1" w:rsidRDefault="004D29B1" w:rsidP="004D29B1">
      <w:pPr>
        <w:autoSpaceDE w:val="0"/>
        <w:autoSpaceDN w:val="0"/>
        <w:adjustRightInd w:val="0"/>
        <w:spacing w:after="0" w:line="240" w:lineRule="auto"/>
        <w:ind w:firstLine="720"/>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 Решение Кордовского сельского Совета депутатов от 29.11.2012 № 32-116р «О земельном налоге на 2013 год»;</w:t>
      </w:r>
    </w:p>
    <w:p w:rsidR="004D29B1" w:rsidRPr="004D29B1" w:rsidRDefault="004D29B1" w:rsidP="004D29B1">
      <w:pPr>
        <w:autoSpaceDE w:val="0"/>
        <w:autoSpaceDN w:val="0"/>
        <w:adjustRightInd w:val="0"/>
        <w:spacing w:after="0" w:line="240" w:lineRule="auto"/>
        <w:ind w:firstLine="720"/>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 Решение Кордовского сельского Совета депутатов от 01.12.2011 № 22-84р «О земельном налоге на 2013 год»;</w:t>
      </w:r>
    </w:p>
    <w:p w:rsidR="004D29B1" w:rsidRPr="004D29B1" w:rsidRDefault="004D29B1" w:rsidP="004D29B1">
      <w:pPr>
        <w:autoSpaceDE w:val="0"/>
        <w:autoSpaceDN w:val="0"/>
        <w:adjustRightInd w:val="0"/>
        <w:spacing w:after="0" w:line="240" w:lineRule="auto"/>
        <w:ind w:firstLine="720"/>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 Решение Кордовского сельского Совета депутатов от 18.11.2010 № 10-43р «О земельном налоге»;</w:t>
      </w:r>
    </w:p>
    <w:p w:rsidR="004D29B1" w:rsidRPr="004D29B1" w:rsidRDefault="004D29B1" w:rsidP="004D29B1">
      <w:pPr>
        <w:autoSpaceDE w:val="0"/>
        <w:autoSpaceDN w:val="0"/>
        <w:adjustRightInd w:val="0"/>
        <w:spacing w:after="0" w:line="240" w:lineRule="auto"/>
        <w:ind w:firstLine="720"/>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 Решение Кордовского сельского Совета депутатов от 14.12.2004 № 27-85р «Об утверждении ставок земельного налога и коэффициентов арендной платы за землю на 2005 год на территории администрации»;</w:t>
      </w:r>
    </w:p>
    <w:p w:rsidR="004D29B1" w:rsidRPr="004D29B1" w:rsidRDefault="004D29B1" w:rsidP="004D29B1">
      <w:pPr>
        <w:suppressAutoHyphens/>
        <w:autoSpaceDE w:val="0"/>
        <w:spacing w:after="0" w:line="240" w:lineRule="auto"/>
        <w:ind w:firstLine="720"/>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 Решение Кордовского сельского Совета депутатов от 02.03.2004 № 22-73р «Об утверждении ставок земельного налога и коэффициентов арендной платы за землю на 2004 год на территории администрации»;</w:t>
      </w:r>
    </w:p>
    <w:p w:rsidR="004D29B1" w:rsidRPr="004D29B1" w:rsidRDefault="004D29B1" w:rsidP="004D29B1">
      <w:pPr>
        <w:suppressAutoHyphens/>
        <w:autoSpaceDE w:val="0"/>
        <w:spacing w:after="0" w:line="240" w:lineRule="auto"/>
        <w:ind w:firstLine="720"/>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lastRenderedPageBreak/>
        <w:t>- Решение Кордовского сельского Совета депутатов от 22.11.2002 № 15-42р «Об утверждении ставок земельного налога и коэффициентов арендной платы за землю на 2003 год»;</w:t>
      </w:r>
    </w:p>
    <w:p w:rsidR="004D29B1" w:rsidRPr="004D29B1" w:rsidRDefault="004D29B1" w:rsidP="004D29B1">
      <w:pPr>
        <w:suppressAutoHyphens/>
        <w:autoSpaceDE w:val="0"/>
        <w:spacing w:after="0" w:line="240" w:lineRule="auto"/>
        <w:ind w:firstLine="720"/>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 Решение Кордовского сельского Совета депутатов от 17.12.2001 № 7-21р «О порядке определения ставок земельного налога и коэффициента арендной платы за землю на 2002 год».</w:t>
      </w:r>
    </w:p>
    <w:p w:rsidR="004D29B1" w:rsidRPr="004D29B1" w:rsidRDefault="004D29B1" w:rsidP="004D29B1">
      <w:pPr>
        <w:suppressAutoHyphens/>
        <w:autoSpaceDE w:val="0"/>
        <w:spacing w:after="0" w:line="240" w:lineRule="auto"/>
        <w:ind w:firstLine="720"/>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4. Настоящее решение вступает в силу не ранее, чем по истечении одного месяца со дня его официального опубликования в газете «Кордовский вестник» и не ранее 1-го числа очередного налогового периода по соответствующему налогу.</w:t>
      </w:r>
    </w:p>
    <w:p w:rsidR="004D29B1" w:rsidRPr="004D29B1" w:rsidRDefault="004D29B1" w:rsidP="004D29B1">
      <w:pPr>
        <w:suppressAutoHyphens/>
        <w:autoSpaceDE w:val="0"/>
        <w:spacing w:after="0" w:line="240" w:lineRule="auto"/>
        <w:ind w:firstLine="720"/>
        <w:jc w:val="both"/>
        <w:rPr>
          <w:rFonts w:ascii="Times New Roman" w:eastAsia="Times New Roman" w:hAnsi="Times New Roman"/>
          <w:sz w:val="24"/>
          <w:szCs w:val="24"/>
          <w:lang w:eastAsia="ar-SA"/>
        </w:rPr>
      </w:pPr>
    </w:p>
    <w:p w:rsidR="004D29B1" w:rsidRPr="004D29B1" w:rsidRDefault="004D29B1" w:rsidP="004D29B1">
      <w:pPr>
        <w:suppressAutoHyphens/>
        <w:autoSpaceDE w:val="0"/>
        <w:spacing w:after="0" w:line="240" w:lineRule="auto"/>
        <w:ind w:firstLine="720"/>
        <w:jc w:val="both"/>
        <w:rPr>
          <w:rFonts w:ascii="Times New Roman" w:eastAsia="Times New Roman" w:hAnsi="Times New Roman"/>
          <w:sz w:val="24"/>
          <w:szCs w:val="24"/>
          <w:lang w:eastAsia="ar-SA"/>
        </w:rPr>
      </w:pPr>
    </w:p>
    <w:tbl>
      <w:tblPr>
        <w:tblW w:w="0" w:type="auto"/>
        <w:tblLook w:val="01E0" w:firstRow="1" w:lastRow="1" w:firstColumn="1" w:lastColumn="1" w:noHBand="0" w:noVBand="0"/>
      </w:tblPr>
      <w:tblGrid>
        <w:gridCol w:w="4785"/>
        <w:gridCol w:w="4785"/>
      </w:tblGrid>
      <w:tr w:rsidR="004D29B1" w:rsidRPr="004D29B1" w:rsidTr="007F194E">
        <w:trPr>
          <w:trHeight w:val="868"/>
        </w:trPr>
        <w:tc>
          <w:tcPr>
            <w:tcW w:w="4785" w:type="dxa"/>
          </w:tcPr>
          <w:p w:rsidR="004D29B1" w:rsidRPr="004D29B1" w:rsidRDefault="004D29B1" w:rsidP="004D29B1">
            <w:pPr>
              <w:suppressAutoHyphens/>
              <w:spacing w:after="0" w:line="240" w:lineRule="auto"/>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 xml:space="preserve">Председатель </w:t>
            </w:r>
          </w:p>
          <w:p w:rsidR="004D29B1" w:rsidRPr="004D29B1" w:rsidRDefault="004D29B1" w:rsidP="004D29B1">
            <w:pPr>
              <w:suppressAutoHyphens/>
              <w:spacing w:after="0" w:line="240" w:lineRule="auto"/>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Кордовского Совета депутатов</w:t>
            </w:r>
          </w:p>
        </w:tc>
        <w:tc>
          <w:tcPr>
            <w:tcW w:w="4786" w:type="dxa"/>
          </w:tcPr>
          <w:p w:rsidR="004D29B1" w:rsidRPr="004D29B1" w:rsidRDefault="004D29B1" w:rsidP="004D29B1">
            <w:pPr>
              <w:suppressAutoHyphens/>
              <w:spacing w:after="0" w:line="240" w:lineRule="auto"/>
              <w:jc w:val="both"/>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Глава Кордовского сельсовета</w:t>
            </w:r>
          </w:p>
        </w:tc>
      </w:tr>
      <w:tr w:rsidR="004D29B1" w:rsidRPr="004D29B1" w:rsidTr="007F194E">
        <w:tc>
          <w:tcPr>
            <w:tcW w:w="4785" w:type="dxa"/>
          </w:tcPr>
          <w:p w:rsidR="004D29B1" w:rsidRPr="004D29B1" w:rsidRDefault="004D29B1" w:rsidP="004D29B1">
            <w:pPr>
              <w:suppressAutoHyphens/>
              <w:spacing w:after="0" w:line="240" w:lineRule="auto"/>
              <w:jc w:val="right"/>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 xml:space="preserve"> __________________     В.В. Латушкин</w:t>
            </w:r>
          </w:p>
        </w:tc>
        <w:tc>
          <w:tcPr>
            <w:tcW w:w="4786" w:type="dxa"/>
          </w:tcPr>
          <w:p w:rsidR="004D29B1" w:rsidRPr="004D29B1" w:rsidRDefault="004D29B1" w:rsidP="004D29B1">
            <w:pPr>
              <w:suppressAutoHyphens/>
              <w:spacing w:after="0" w:line="240" w:lineRule="auto"/>
              <w:jc w:val="right"/>
              <w:rPr>
                <w:rFonts w:ascii="Times New Roman" w:eastAsia="Times New Roman" w:hAnsi="Times New Roman"/>
                <w:sz w:val="24"/>
                <w:szCs w:val="24"/>
                <w:lang w:eastAsia="ar-SA"/>
              </w:rPr>
            </w:pPr>
            <w:r w:rsidRPr="004D29B1">
              <w:rPr>
                <w:rFonts w:ascii="Times New Roman" w:eastAsia="Times New Roman" w:hAnsi="Times New Roman"/>
                <w:sz w:val="24"/>
                <w:szCs w:val="24"/>
                <w:lang w:eastAsia="ar-SA"/>
              </w:rPr>
              <w:t>_________________     В.Л. Кондратьев</w:t>
            </w:r>
          </w:p>
        </w:tc>
      </w:tr>
    </w:tbl>
    <w:p w:rsidR="00B5316B" w:rsidRDefault="00B5316B" w:rsidP="004D29B1">
      <w:pPr>
        <w:suppressAutoHyphens/>
        <w:spacing w:after="0" w:line="240" w:lineRule="auto"/>
        <w:rPr>
          <w:lang w:eastAsia="ar-SA"/>
        </w:rPr>
      </w:pPr>
    </w:p>
    <w:p w:rsidR="004D29B1" w:rsidRPr="004D29B1" w:rsidRDefault="00B5316B" w:rsidP="004D29B1">
      <w:pPr>
        <w:suppressAutoHyphens/>
        <w:spacing w:after="0" w:line="240" w:lineRule="auto"/>
        <w:rPr>
          <w:lang w:eastAsia="ar-SA"/>
        </w:rPr>
      </w:pPr>
      <w:r>
        <w:rPr>
          <w:lang w:eastAsia="ar-SA"/>
        </w:rPr>
        <w:br w:type="page"/>
      </w:r>
    </w:p>
    <w:p w:rsidR="00B5316B" w:rsidRPr="00B5316B" w:rsidRDefault="00B5316B" w:rsidP="00B5316B">
      <w:pPr>
        <w:suppressAutoHyphens/>
        <w:spacing w:after="0" w:line="480" w:lineRule="auto"/>
        <w:ind w:left="4140"/>
        <w:rPr>
          <w:rFonts w:ascii="Times New Roman" w:eastAsia="Times New Roman" w:hAnsi="Times New Roman"/>
          <w:sz w:val="24"/>
          <w:szCs w:val="24"/>
          <w:lang w:eastAsia="ar-SA"/>
        </w:rPr>
      </w:pPr>
      <w:r w:rsidRPr="00B5316B">
        <w:rPr>
          <w:rFonts w:ascii="Times New Roman" w:eastAsia="Times New Roman" w:hAnsi="Times New Roman"/>
          <w:noProof/>
          <w:sz w:val="24"/>
          <w:szCs w:val="24"/>
          <w:lang w:eastAsia="ru-RU"/>
        </w:rPr>
        <w:pict>
          <v:shape id="_x0000_i1028" type="#_x0000_t75" style="width:45pt;height:54pt;visibility:visible" filled="t">
            <v:imagedata r:id="rId12" o:title=""/>
          </v:shape>
        </w:pict>
      </w:r>
    </w:p>
    <w:p w:rsidR="00B5316B" w:rsidRPr="00B5316B" w:rsidRDefault="00B5316B" w:rsidP="00B5316B">
      <w:pPr>
        <w:suppressAutoHyphens/>
        <w:spacing w:after="0" w:line="240" w:lineRule="auto"/>
        <w:jc w:val="center"/>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РОССИЙСКАЯ ФЕДЕРАЦИЯ</w:t>
      </w:r>
    </w:p>
    <w:p w:rsidR="00B5316B" w:rsidRPr="00B5316B" w:rsidRDefault="00B5316B" w:rsidP="00B5316B">
      <w:pPr>
        <w:suppressAutoHyphens/>
        <w:spacing w:after="0" w:line="240" w:lineRule="auto"/>
        <w:jc w:val="center"/>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КОРДОВСКИЙ СЕЛЬСКИЙ СОВЕТ ДЕПУТАТОВ</w:t>
      </w:r>
    </w:p>
    <w:p w:rsidR="00B5316B" w:rsidRPr="00B5316B" w:rsidRDefault="00B5316B" w:rsidP="00B5316B">
      <w:pPr>
        <w:suppressAutoHyphens/>
        <w:spacing w:after="0" w:line="240" w:lineRule="auto"/>
        <w:jc w:val="center"/>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КУРАГИНСКОГО РАЙОНА КРАСНОЯРСКОГО КРАЯ</w:t>
      </w:r>
    </w:p>
    <w:p w:rsidR="00B5316B" w:rsidRPr="00B5316B" w:rsidRDefault="00B5316B" w:rsidP="00B5316B">
      <w:pPr>
        <w:suppressAutoHyphens/>
        <w:spacing w:after="0" w:line="240" w:lineRule="auto"/>
        <w:rPr>
          <w:rFonts w:ascii="Times New Roman" w:eastAsia="Times New Roman" w:hAnsi="Times New Roman"/>
          <w:sz w:val="24"/>
          <w:szCs w:val="24"/>
          <w:lang w:eastAsia="ar-SA"/>
        </w:rPr>
      </w:pPr>
    </w:p>
    <w:p w:rsidR="00B5316B" w:rsidRPr="00B5316B" w:rsidRDefault="00B5316B" w:rsidP="00B5316B">
      <w:pPr>
        <w:suppressAutoHyphens/>
        <w:spacing w:after="0" w:line="240" w:lineRule="auto"/>
        <w:jc w:val="center"/>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РЕШЕНИЕ</w:t>
      </w:r>
    </w:p>
    <w:p w:rsidR="00B5316B" w:rsidRPr="00B5316B" w:rsidRDefault="00B5316B" w:rsidP="00B5316B">
      <w:pPr>
        <w:suppressAutoHyphens/>
        <w:spacing w:after="0" w:line="240" w:lineRule="auto"/>
        <w:jc w:val="center"/>
        <w:rPr>
          <w:rFonts w:ascii="Times New Roman" w:eastAsia="Times New Roman" w:hAnsi="Times New Roman"/>
          <w:sz w:val="24"/>
          <w:szCs w:val="24"/>
          <w:lang w:eastAsia="ar-SA"/>
        </w:rPr>
      </w:pPr>
    </w:p>
    <w:p w:rsidR="00B5316B" w:rsidRPr="00B5316B" w:rsidRDefault="00B5316B" w:rsidP="00B5316B">
      <w:pPr>
        <w:suppressAutoHyphens/>
        <w:spacing w:after="0" w:line="240" w:lineRule="auto"/>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27.08.2018                                                  с. Кордово                                               № 32-84р</w:t>
      </w:r>
    </w:p>
    <w:p w:rsidR="00B5316B" w:rsidRPr="00B5316B" w:rsidRDefault="00B5316B" w:rsidP="00B5316B">
      <w:pPr>
        <w:suppressAutoHyphens/>
        <w:spacing w:after="0" w:line="240" w:lineRule="auto"/>
        <w:rPr>
          <w:rFonts w:ascii="Times New Roman" w:eastAsia="Times New Roman" w:hAnsi="Times New Roman"/>
          <w:sz w:val="24"/>
          <w:szCs w:val="24"/>
          <w:lang w:eastAsia="ar-SA"/>
        </w:rPr>
      </w:pPr>
    </w:p>
    <w:p w:rsidR="00B5316B" w:rsidRPr="00B5316B" w:rsidRDefault="00B5316B" w:rsidP="00B5316B">
      <w:pPr>
        <w:tabs>
          <w:tab w:val="left" w:pos="4680"/>
        </w:tabs>
        <w:suppressAutoHyphens/>
        <w:spacing w:after="0" w:line="240" w:lineRule="auto"/>
        <w:ind w:right="5035"/>
        <w:jc w:val="both"/>
        <w:rPr>
          <w:rFonts w:ascii="Times New Roman" w:eastAsia="Times New Roman" w:hAnsi="Times New Roman"/>
          <w:i/>
          <w:sz w:val="24"/>
          <w:szCs w:val="24"/>
          <w:lang w:eastAsia="ar-SA"/>
        </w:rPr>
      </w:pPr>
      <w:r w:rsidRPr="00B5316B">
        <w:rPr>
          <w:rFonts w:ascii="Times New Roman" w:eastAsia="Times New Roman" w:hAnsi="Times New Roman"/>
          <w:sz w:val="24"/>
          <w:szCs w:val="24"/>
          <w:lang w:eastAsia="ar-SA"/>
        </w:rPr>
        <w:t>О внесении изменений в Решение Кордовского сельского Совета депутатов от 30.03.2018 № 27-67р «О введении налога на имущество физических лиц на территории МО Кордовский сельсовет»</w:t>
      </w:r>
    </w:p>
    <w:p w:rsidR="00B5316B" w:rsidRPr="00B5316B" w:rsidRDefault="00B5316B" w:rsidP="00B5316B">
      <w:pPr>
        <w:suppressAutoHyphens/>
        <w:spacing w:after="0" w:line="240" w:lineRule="auto"/>
        <w:ind w:firstLine="720"/>
        <w:jc w:val="both"/>
        <w:rPr>
          <w:rFonts w:ascii="Times New Roman" w:eastAsia="Times New Roman" w:hAnsi="Times New Roman"/>
          <w:sz w:val="24"/>
          <w:szCs w:val="24"/>
          <w:lang w:eastAsia="ar-SA"/>
        </w:rPr>
      </w:pPr>
    </w:p>
    <w:p w:rsidR="00B5316B" w:rsidRPr="00B5316B" w:rsidRDefault="00B5316B" w:rsidP="00B5316B">
      <w:pPr>
        <w:suppressAutoHyphens/>
        <w:autoSpaceDE w:val="0"/>
        <w:spacing w:after="0" w:line="240" w:lineRule="auto"/>
        <w:ind w:firstLine="720"/>
        <w:jc w:val="both"/>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В соответствии с главой 32 Налогового Кодекса Российской Федерации, руководствуясь Уставом Кордовского сельсовета, Кордовский сельский Совет депутатов РЕШИЛ:</w:t>
      </w:r>
    </w:p>
    <w:p w:rsidR="00B5316B" w:rsidRPr="00B5316B" w:rsidRDefault="00B5316B" w:rsidP="00B5316B">
      <w:pPr>
        <w:suppressAutoHyphens/>
        <w:autoSpaceDE w:val="0"/>
        <w:spacing w:after="0" w:line="240" w:lineRule="auto"/>
        <w:ind w:firstLine="720"/>
        <w:jc w:val="both"/>
        <w:rPr>
          <w:rFonts w:ascii="Times New Roman" w:eastAsia="Times New Roman" w:hAnsi="Times New Roman"/>
          <w:sz w:val="24"/>
          <w:szCs w:val="24"/>
          <w:lang w:eastAsia="ar-SA"/>
        </w:rPr>
      </w:pPr>
    </w:p>
    <w:p w:rsidR="00B5316B" w:rsidRPr="00B5316B" w:rsidRDefault="00B5316B" w:rsidP="00B5316B">
      <w:pPr>
        <w:suppressAutoHyphens/>
        <w:autoSpaceDE w:val="0"/>
        <w:spacing w:after="0" w:line="240" w:lineRule="auto"/>
        <w:ind w:firstLine="720"/>
        <w:jc w:val="both"/>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Внести в Решение Кордовского сельского Совета депутатов от 30.03.2018 № 27-67р</w:t>
      </w:r>
      <w:proofErr w:type="gramStart"/>
      <w:r w:rsidRPr="00B5316B">
        <w:rPr>
          <w:rFonts w:ascii="Times New Roman" w:eastAsia="Times New Roman" w:hAnsi="Times New Roman"/>
          <w:sz w:val="24"/>
          <w:szCs w:val="24"/>
          <w:lang w:eastAsia="ar-SA"/>
        </w:rPr>
        <w:t>«О</w:t>
      </w:r>
      <w:proofErr w:type="gramEnd"/>
      <w:r w:rsidRPr="00B5316B">
        <w:rPr>
          <w:rFonts w:ascii="Times New Roman" w:eastAsia="Times New Roman" w:hAnsi="Times New Roman"/>
          <w:sz w:val="24"/>
          <w:szCs w:val="24"/>
          <w:lang w:eastAsia="ar-SA"/>
        </w:rPr>
        <w:t xml:space="preserve"> введении налога на имущество физических лиц на территории МО Кордовский сельсовет» следующие изменения и дополнения:</w:t>
      </w:r>
    </w:p>
    <w:p w:rsidR="00B5316B" w:rsidRPr="00B5316B" w:rsidRDefault="00B5316B" w:rsidP="00B5316B">
      <w:pPr>
        <w:suppressAutoHyphens/>
        <w:autoSpaceDE w:val="0"/>
        <w:spacing w:after="0" w:line="240" w:lineRule="auto"/>
        <w:ind w:firstLine="720"/>
        <w:jc w:val="both"/>
        <w:rPr>
          <w:rFonts w:ascii="Times New Roman" w:eastAsia="Times New Roman" w:hAnsi="Times New Roman"/>
          <w:sz w:val="24"/>
          <w:szCs w:val="24"/>
          <w:lang w:eastAsia="ar-SA"/>
        </w:rPr>
      </w:pPr>
    </w:p>
    <w:p w:rsidR="00B5316B" w:rsidRPr="00B5316B" w:rsidRDefault="00B5316B" w:rsidP="00B5316B">
      <w:pPr>
        <w:autoSpaceDE w:val="0"/>
        <w:autoSpaceDN w:val="0"/>
        <w:adjustRightInd w:val="0"/>
        <w:spacing w:after="0" w:line="240" w:lineRule="auto"/>
        <w:ind w:firstLine="720"/>
        <w:jc w:val="both"/>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1. Пункт 8 дополнить словами: «и не ранее 1-го числа очередного налогового периода по соответствующему налогу».</w:t>
      </w:r>
    </w:p>
    <w:p w:rsidR="00B5316B" w:rsidRPr="00B5316B" w:rsidRDefault="00B5316B" w:rsidP="00B5316B">
      <w:pPr>
        <w:autoSpaceDE w:val="0"/>
        <w:autoSpaceDN w:val="0"/>
        <w:adjustRightInd w:val="0"/>
        <w:spacing w:after="0" w:line="240" w:lineRule="auto"/>
        <w:ind w:firstLine="720"/>
        <w:jc w:val="both"/>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2. Считать утратившим силу:</w:t>
      </w:r>
    </w:p>
    <w:p w:rsidR="00B5316B" w:rsidRPr="00B5316B" w:rsidRDefault="00B5316B" w:rsidP="00B5316B">
      <w:pPr>
        <w:autoSpaceDE w:val="0"/>
        <w:autoSpaceDN w:val="0"/>
        <w:adjustRightInd w:val="0"/>
        <w:spacing w:after="0" w:line="240" w:lineRule="auto"/>
        <w:ind w:firstLine="720"/>
        <w:jc w:val="both"/>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 Решение Кордовского сельского Совета депутатов от 25.12.2015 № 6-20р «О внесении изменений  в Решение Кордовского сельского Совета депутатов № 58-188р от 18.11.2014 «О введении налога на имущество физических лиц на территории МО Кордовский сельсовет»»;</w:t>
      </w:r>
    </w:p>
    <w:p w:rsidR="00B5316B" w:rsidRPr="00B5316B" w:rsidRDefault="00B5316B" w:rsidP="00B5316B">
      <w:pPr>
        <w:autoSpaceDE w:val="0"/>
        <w:autoSpaceDN w:val="0"/>
        <w:adjustRightInd w:val="0"/>
        <w:spacing w:after="0" w:line="240" w:lineRule="auto"/>
        <w:ind w:firstLine="720"/>
        <w:jc w:val="both"/>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 Решение Кордовского сельского Совета депутатов от 29.11.2012 № 32-117р «О налоге на имущество физических лиц»;</w:t>
      </w:r>
    </w:p>
    <w:p w:rsidR="00B5316B" w:rsidRPr="00B5316B" w:rsidRDefault="00B5316B" w:rsidP="00B5316B">
      <w:pPr>
        <w:autoSpaceDE w:val="0"/>
        <w:autoSpaceDN w:val="0"/>
        <w:adjustRightInd w:val="0"/>
        <w:spacing w:after="0" w:line="240" w:lineRule="auto"/>
        <w:ind w:firstLine="720"/>
        <w:jc w:val="both"/>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 Решение Кордовского сельского Совета депутатов от 18.11.2010 № 10-41р «О налоге на имущество физических лиц»;</w:t>
      </w:r>
    </w:p>
    <w:p w:rsidR="00B5316B" w:rsidRPr="00B5316B" w:rsidRDefault="00B5316B" w:rsidP="00B5316B">
      <w:pPr>
        <w:suppressAutoHyphens/>
        <w:autoSpaceDE w:val="0"/>
        <w:spacing w:after="0" w:line="240" w:lineRule="auto"/>
        <w:ind w:firstLine="720"/>
        <w:jc w:val="both"/>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3. Настоящее решение вступает в силу не ранее, чем по истечении одного месяца со дня его официального опубликования в газете «Кордовский вестник» и не ранее 1-го числа очередного налогового периода по соответствующему налогу.</w:t>
      </w:r>
    </w:p>
    <w:p w:rsidR="00B5316B" w:rsidRPr="00B5316B" w:rsidRDefault="00B5316B" w:rsidP="00B5316B">
      <w:pPr>
        <w:suppressAutoHyphens/>
        <w:autoSpaceDE w:val="0"/>
        <w:spacing w:after="0" w:line="240" w:lineRule="auto"/>
        <w:ind w:firstLine="720"/>
        <w:jc w:val="both"/>
        <w:rPr>
          <w:rFonts w:ascii="Times New Roman" w:eastAsia="Times New Roman" w:hAnsi="Times New Roman"/>
          <w:sz w:val="24"/>
          <w:szCs w:val="24"/>
          <w:lang w:eastAsia="ar-SA"/>
        </w:rPr>
      </w:pPr>
    </w:p>
    <w:p w:rsidR="00B5316B" w:rsidRPr="00B5316B" w:rsidRDefault="00B5316B" w:rsidP="00B5316B">
      <w:pPr>
        <w:suppressAutoHyphens/>
        <w:autoSpaceDE w:val="0"/>
        <w:spacing w:after="0" w:line="240" w:lineRule="auto"/>
        <w:ind w:firstLine="720"/>
        <w:jc w:val="both"/>
        <w:rPr>
          <w:rFonts w:ascii="Times New Roman" w:eastAsia="Times New Roman" w:hAnsi="Times New Roman"/>
          <w:sz w:val="24"/>
          <w:szCs w:val="24"/>
          <w:lang w:eastAsia="ar-SA"/>
        </w:rPr>
      </w:pPr>
    </w:p>
    <w:tbl>
      <w:tblPr>
        <w:tblW w:w="0" w:type="auto"/>
        <w:tblLook w:val="01E0" w:firstRow="1" w:lastRow="1" w:firstColumn="1" w:lastColumn="1" w:noHBand="0" w:noVBand="0"/>
      </w:tblPr>
      <w:tblGrid>
        <w:gridCol w:w="4785"/>
        <w:gridCol w:w="4785"/>
      </w:tblGrid>
      <w:tr w:rsidR="00B5316B" w:rsidRPr="00B5316B" w:rsidTr="007F194E">
        <w:trPr>
          <w:trHeight w:val="868"/>
        </w:trPr>
        <w:tc>
          <w:tcPr>
            <w:tcW w:w="4785" w:type="dxa"/>
          </w:tcPr>
          <w:p w:rsidR="00B5316B" w:rsidRPr="00B5316B" w:rsidRDefault="00B5316B" w:rsidP="00B5316B">
            <w:pPr>
              <w:suppressAutoHyphens/>
              <w:spacing w:after="0" w:line="240" w:lineRule="auto"/>
              <w:jc w:val="both"/>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 xml:space="preserve">Председатель </w:t>
            </w:r>
          </w:p>
          <w:p w:rsidR="00B5316B" w:rsidRPr="00B5316B" w:rsidRDefault="00B5316B" w:rsidP="00B5316B">
            <w:pPr>
              <w:suppressAutoHyphens/>
              <w:spacing w:after="0" w:line="240" w:lineRule="auto"/>
              <w:jc w:val="both"/>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Кордовского Совета депутатов</w:t>
            </w:r>
          </w:p>
        </w:tc>
        <w:tc>
          <w:tcPr>
            <w:tcW w:w="4786" w:type="dxa"/>
          </w:tcPr>
          <w:p w:rsidR="00B5316B" w:rsidRPr="00B5316B" w:rsidRDefault="00B5316B" w:rsidP="00B5316B">
            <w:pPr>
              <w:suppressAutoHyphens/>
              <w:spacing w:after="0" w:line="240" w:lineRule="auto"/>
              <w:jc w:val="both"/>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Глава Кордовского сельсовета</w:t>
            </w:r>
          </w:p>
        </w:tc>
      </w:tr>
      <w:tr w:rsidR="00B5316B" w:rsidRPr="00B5316B" w:rsidTr="007F194E">
        <w:tc>
          <w:tcPr>
            <w:tcW w:w="4785" w:type="dxa"/>
          </w:tcPr>
          <w:p w:rsidR="00B5316B" w:rsidRPr="00B5316B" w:rsidRDefault="00B5316B" w:rsidP="00B5316B">
            <w:pPr>
              <w:suppressAutoHyphens/>
              <w:spacing w:after="0" w:line="240" w:lineRule="auto"/>
              <w:jc w:val="right"/>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 xml:space="preserve"> __________________     В.В. Латушкин</w:t>
            </w:r>
          </w:p>
        </w:tc>
        <w:tc>
          <w:tcPr>
            <w:tcW w:w="4786" w:type="dxa"/>
          </w:tcPr>
          <w:p w:rsidR="00B5316B" w:rsidRPr="00B5316B" w:rsidRDefault="00B5316B" w:rsidP="00B5316B">
            <w:pPr>
              <w:suppressAutoHyphens/>
              <w:spacing w:after="0" w:line="240" w:lineRule="auto"/>
              <w:jc w:val="right"/>
              <w:rPr>
                <w:rFonts w:ascii="Times New Roman" w:eastAsia="Times New Roman" w:hAnsi="Times New Roman"/>
                <w:sz w:val="24"/>
                <w:szCs w:val="24"/>
                <w:lang w:eastAsia="ar-SA"/>
              </w:rPr>
            </w:pPr>
            <w:r w:rsidRPr="00B5316B">
              <w:rPr>
                <w:rFonts w:ascii="Times New Roman" w:eastAsia="Times New Roman" w:hAnsi="Times New Roman"/>
                <w:sz w:val="24"/>
                <w:szCs w:val="24"/>
                <w:lang w:eastAsia="ar-SA"/>
              </w:rPr>
              <w:t>_________________     В.Л. Кондратьев</w:t>
            </w:r>
          </w:p>
        </w:tc>
      </w:tr>
    </w:tbl>
    <w:p w:rsidR="00B5316B" w:rsidRDefault="00B5316B" w:rsidP="00B5316B">
      <w:pPr>
        <w:autoSpaceDE w:val="0"/>
        <w:autoSpaceDN w:val="0"/>
        <w:adjustRightInd w:val="0"/>
        <w:spacing w:after="0" w:line="240" w:lineRule="auto"/>
        <w:ind w:firstLine="720"/>
        <w:jc w:val="both"/>
        <w:rPr>
          <w:rFonts w:ascii="Times New Roman" w:eastAsia="Times New Roman" w:hAnsi="Times New Roman"/>
          <w:sz w:val="24"/>
          <w:szCs w:val="24"/>
          <w:lang w:eastAsia="ar-SA"/>
        </w:rPr>
      </w:pPr>
    </w:p>
    <w:p w:rsidR="00C86AE6" w:rsidRPr="00C86AE6" w:rsidRDefault="00B5316B" w:rsidP="00C86AE6">
      <w:pPr>
        <w:spacing w:after="0" w:line="240" w:lineRule="auto"/>
        <w:ind w:left="4140"/>
        <w:rPr>
          <w:rFonts w:ascii="Times New Roman" w:eastAsia="Times New Roman" w:hAnsi="Times New Roman"/>
          <w:sz w:val="24"/>
          <w:szCs w:val="24"/>
        </w:rPr>
      </w:pPr>
      <w:r>
        <w:rPr>
          <w:rFonts w:ascii="Times New Roman" w:eastAsia="Times New Roman" w:hAnsi="Times New Roman"/>
          <w:sz w:val="24"/>
          <w:szCs w:val="24"/>
          <w:lang w:eastAsia="ar-SA"/>
        </w:rPr>
        <w:br w:type="page"/>
      </w:r>
      <w:r w:rsidR="00C86AE6" w:rsidRPr="00C86AE6">
        <w:rPr>
          <w:rFonts w:ascii="Times New Roman" w:eastAsia="Times New Roman" w:hAnsi="Times New Roman"/>
          <w:noProof/>
          <w:sz w:val="24"/>
          <w:szCs w:val="24"/>
          <w:lang w:eastAsia="ru-RU"/>
        </w:rPr>
        <w:lastRenderedPageBreak/>
        <w:pict>
          <v:shape id="_x0000_i1029" type="#_x0000_t75" style="width:45pt;height:54pt;visibility:visible" filled="t">
            <v:imagedata r:id="rId12" o:title=""/>
          </v:shape>
        </w:pict>
      </w:r>
      <w:r w:rsidR="00C86AE6" w:rsidRPr="00C86AE6">
        <w:rPr>
          <w:rFonts w:ascii="Times New Roman" w:eastAsia="Times New Roman" w:hAnsi="Times New Roman"/>
          <w:noProof/>
          <w:sz w:val="24"/>
          <w:szCs w:val="24"/>
          <w:lang w:eastAsia="ru-RU"/>
        </w:rPr>
        <w:t xml:space="preserve">                                                </w:t>
      </w:r>
    </w:p>
    <w:p w:rsidR="00C86AE6" w:rsidRPr="00C86AE6" w:rsidRDefault="00C86AE6" w:rsidP="00C86AE6">
      <w:pPr>
        <w:spacing w:after="0" w:line="240" w:lineRule="auto"/>
        <w:jc w:val="center"/>
        <w:rPr>
          <w:rFonts w:ascii="Times New Roman" w:eastAsia="Times New Roman" w:hAnsi="Times New Roman"/>
          <w:sz w:val="24"/>
          <w:szCs w:val="24"/>
        </w:rPr>
      </w:pPr>
      <w:r w:rsidRPr="00C86AE6">
        <w:rPr>
          <w:rFonts w:ascii="Times New Roman" w:eastAsia="Times New Roman" w:hAnsi="Times New Roman"/>
          <w:sz w:val="24"/>
          <w:szCs w:val="24"/>
        </w:rPr>
        <w:t>РОССИЙСКАЯ ФЕДЕРАЦИЯ</w:t>
      </w:r>
    </w:p>
    <w:p w:rsidR="00C86AE6" w:rsidRPr="00C86AE6" w:rsidRDefault="00C86AE6" w:rsidP="00C86AE6">
      <w:pPr>
        <w:spacing w:after="0" w:line="240" w:lineRule="auto"/>
        <w:jc w:val="center"/>
        <w:rPr>
          <w:rFonts w:ascii="Times New Roman" w:eastAsia="Times New Roman" w:hAnsi="Times New Roman"/>
          <w:sz w:val="24"/>
          <w:szCs w:val="24"/>
        </w:rPr>
      </w:pPr>
      <w:r w:rsidRPr="00C86AE6">
        <w:rPr>
          <w:rFonts w:ascii="Times New Roman" w:eastAsia="Times New Roman" w:hAnsi="Times New Roman"/>
          <w:sz w:val="24"/>
          <w:szCs w:val="24"/>
        </w:rPr>
        <w:t>КОРДОВСКИЙ СЕЛЬСКИЙ СОВЕТ ДЕПУТАТОВ</w:t>
      </w:r>
    </w:p>
    <w:p w:rsidR="00C86AE6" w:rsidRPr="00C86AE6" w:rsidRDefault="00C86AE6" w:rsidP="00C86AE6">
      <w:pPr>
        <w:spacing w:after="0" w:line="240" w:lineRule="auto"/>
        <w:jc w:val="center"/>
        <w:rPr>
          <w:rFonts w:ascii="Times New Roman" w:eastAsia="Times New Roman" w:hAnsi="Times New Roman"/>
          <w:sz w:val="24"/>
          <w:szCs w:val="24"/>
        </w:rPr>
      </w:pPr>
      <w:r w:rsidRPr="00C86AE6">
        <w:rPr>
          <w:rFonts w:ascii="Times New Roman" w:eastAsia="Times New Roman" w:hAnsi="Times New Roman"/>
          <w:sz w:val="24"/>
          <w:szCs w:val="24"/>
        </w:rPr>
        <w:t>КУРАГИНСКОГО РАЙОНА КРАСНОЯРСКОГО КРАЯ</w:t>
      </w:r>
    </w:p>
    <w:p w:rsidR="00C86AE6" w:rsidRPr="00C86AE6" w:rsidRDefault="00C86AE6" w:rsidP="00C86AE6">
      <w:pPr>
        <w:spacing w:after="0" w:line="240" w:lineRule="auto"/>
        <w:rPr>
          <w:rFonts w:ascii="Times New Roman" w:eastAsia="Times New Roman" w:hAnsi="Times New Roman"/>
          <w:sz w:val="24"/>
          <w:szCs w:val="24"/>
        </w:rPr>
      </w:pPr>
    </w:p>
    <w:p w:rsidR="00C86AE6" w:rsidRPr="00C86AE6" w:rsidRDefault="00C86AE6" w:rsidP="00C86AE6">
      <w:pPr>
        <w:spacing w:after="0" w:line="240" w:lineRule="auto"/>
        <w:jc w:val="center"/>
        <w:rPr>
          <w:rFonts w:ascii="Times New Roman" w:eastAsia="Times New Roman" w:hAnsi="Times New Roman"/>
          <w:sz w:val="24"/>
          <w:szCs w:val="24"/>
        </w:rPr>
      </w:pPr>
      <w:r w:rsidRPr="00C86AE6">
        <w:rPr>
          <w:rFonts w:ascii="Times New Roman" w:eastAsia="Times New Roman" w:hAnsi="Times New Roman"/>
          <w:sz w:val="24"/>
          <w:szCs w:val="24"/>
        </w:rPr>
        <w:t>РЕШЕНИЕ</w:t>
      </w:r>
    </w:p>
    <w:p w:rsidR="00C86AE6" w:rsidRPr="00C86AE6" w:rsidRDefault="00C86AE6" w:rsidP="00C86AE6">
      <w:pPr>
        <w:spacing w:after="0" w:line="240" w:lineRule="auto"/>
        <w:jc w:val="center"/>
        <w:rPr>
          <w:rFonts w:ascii="Times New Roman" w:eastAsia="Times New Roman" w:hAnsi="Times New Roman"/>
          <w:sz w:val="24"/>
          <w:szCs w:val="24"/>
        </w:rPr>
      </w:pPr>
    </w:p>
    <w:p w:rsidR="00C86AE6" w:rsidRPr="00C86AE6" w:rsidRDefault="00C86AE6" w:rsidP="00C86AE6">
      <w:pPr>
        <w:spacing w:after="0" w:line="240" w:lineRule="auto"/>
        <w:rPr>
          <w:rFonts w:ascii="Times New Roman" w:eastAsia="Times New Roman" w:hAnsi="Times New Roman"/>
          <w:sz w:val="24"/>
          <w:szCs w:val="24"/>
        </w:rPr>
      </w:pPr>
      <w:r w:rsidRPr="00C86AE6">
        <w:rPr>
          <w:rFonts w:ascii="Times New Roman" w:eastAsia="Times New Roman" w:hAnsi="Times New Roman"/>
          <w:sz w:val="24"/>
          <w:szCs w:val="24"/>
        </w:rPr>
        <w:t>27.08.2018                                                  с. Кордово                                                  № 32-85р</w:t>
      </w:r>
    </w:p>
    <w:p w:rsidR="00C86AE6" w:rsidRPr="00C86AE6" w:rsidRDefault="00C86AE6" w:rsidP="00C86AE6">
      <w:pPr>
        <w:spacing w:after="0" w:line="240" w:lineRule="auto"/>
        <w:ind w:firstLine="567"/>
        <w:contextualSpacing/>
        <w:jc w:val="both"/>
        <w:rPr>
          <w:rFonts w:ascii="Times New Roman" w:eastAsia="Times New Roman" w:hAnsi="Times New Roman"/>
          <w:sz w:val="24"/>
          <w:szCs w:val="24"/>
        </w:rPr>
      </w:pPr>
    </w:p>
    <w:p w:rsidR="00C86AE6" w:rsidRPr="00C86AE6" w:rsidRDefault="00C86AE6" w:rsidP="00C86AE6">
      <w:pPr>
        <w:spacing w:after="0" w:line="240" w:lineRule="auto"/>
        <w:ind w:right="3955"/>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Об утверждении Положения об инвестиционной деятельности на территории муниципального образования Кордовский сельсовет Курагинского района Красноярского края</w:t>
      </w:r>
    </w:p>
    <w:p w:rsidR="00C86AE6" w:rsidRPr="00C86AE6" w:rsidRDefault="00C86AE6" w:rsidP="00C86AE6">
      <w:pPr>
        <w:spacing w:after="0" w:line="240" w:lineRule="auto"/>
        <w:ind w:firstLine="720"/>
        <w:contextualSpacing/>
        <w:jc w:val="both"/>
        <w:rPr>
          <w:rFonts w:ascii="Times New Roman" w:eastAsia="Times New Roman" w:hAnsi="Times New Roman"/>
          <w:sz w:val="24"/>
          <w:szCs w:val="24"/>
        </w:rPr>
      </w:pPr>
    </w:p>
    <w:p w:rsidR="00C86AE6" w:rsidRPr="00C86AE6" w:rsidRDefault="00C86AE6" w:rsidP="00C86AE6">
      <w:pPr>
        <w:spacing w:after="0" w:line="240" w:lineRule="auto"/>
        <w:ind w:firstLine="720"/>
        <w:contextualSpacing/>
        <w:jc w:val="both"/>
        <w:rPr>
          <w:rFonts w:ascii="Times New Roman" w:eastAsia="Times New Roman" w:hAnsi="Times New Roman"/>
          <w:sz w:val="24"/>
          <w:szCs w:val="24"/>
        </w:rPr>
      </w:pPr>
      <w:proofErr w:type="gramStart"/>
      <w:r w:rsidRPr="00C86AE6">
        <w:rPr>
          <w:rFonts w:ascii="Times New Roman" w:eastAsia="Times New Roman" w:hAnsi="Times New Roman"/>
          <w:sz w:val="24"/>
          <w:szCs w:val="24"/>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25 февраля 1999 года № 39-ФЗ «Об инвестиционной деятельности в Российской Федерации, осуществляемой в форме капитальных вложений», Уставом Кордовского сельсовета Курагинского района Красноярского края, в целях стимулирования инвестиционной деятельности на территории муниципального образования Кордовский сельсовет, Кордовский сельский Совет депутатов РЕШИЛ:</w:t>
      </w:r>
      <w:proofErr w:type="gramEnd"/>
    </w:p>
    <w:p w:rsidR="00C86AE6" w:rsidRPr="00C86AE6" w:rsidRDefault="00C86AE6" w:rsidP="00C86AE6">
      <w:pPr>
        <w:spacing w:after="0" w:line="240" w:lineRule="auto"/>
        <w:ind w:firstLine="720"/>
        <w:contextualSpacing/>
        <w:jc w:val="both"/>
        <w:rPr>
          <w:rFonts w:ascii="Times New Roman" w:eastAsia="Times New Roman" w:hAnsi="Times New Roman"/>
          <w:sz w:val="24"/>
          <w:szCs w:val="24"/>
        </w:rPr>
      </w:pPr>
    </w:p>
    <w:p w:rsidR="00C86AE6" w:rsidRPr="00C86AE6" w:rsidRDefault="00C86AE6" w:rsidP="00C86AE6">
      <w:pPr>
        <w:spacing w:after="0" w:line="240" w:lineRule="auto"/>
        <w:ind w:firstLine="720"/>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1. Утвердить прилагаемое «Положение об инвестиционной деятельности на территории муниципального образования Кордовский сельсовет Курагинского района Красноярского края» согласно приложению.</w:t>
      </w:r>
    </w:p>
    <w:p w:rsidR="00C86AE6" w:rsidRPr="00C86AE6" w:rsidRDefault="00C86AE6" w:rsidP="00C86AE6">
      <w:pPr>
        <w:spacing w:after="0" w:line="240" w:lineRule="auto"/>
        <w:ind w:firstLine="720"/>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2. Настоящее Решение вступает в силу со дня его официального опубликования в газете «Кордовский вестник».</w:t>
      </w:r>
    </w:p>
    <w:p w:rsidR="00C86AE6" w:rsidRPr="00C86AE6" w:rsidRDefault="00C86AE6" w:rsidP="00C86AE6">
      <w:pPr>
        <w:autoSpaceDE w:val="0"/>
        <w:spacing w:after="0" w:line="240" w:lineRule="auto"/>
        <w:ind w:firstLine="720"/>
        <w:jc w:val="both"/>
        <w:rPr>
          <w:rFonts w:ascii="Times New Roman" w:eastAsia="Times New Roman" w:hAnsi="Times New Roman"/>
          <w:sz w:val="24"/>
          <w:szCs w:val="24"/>
        </w:rPr>
      </w:pPr>
    </w:p>
    <w:p w:rsidR="00C86AE6" w:rsidRPr="00C86AE6" w:rsidRDefault="00C86AE6" w:rsidP="00C86AE6">
      <w:pPr>
        <w:autoSpaceDE w:val="0"/>
        <w:spacing w:after="0" w:line="240" w:lineRule="auto"/>
        <w:ind w:firstLine="720"/>
        <w:jc w:val="both"/>
        <w:rPr>
          <w:rFonts w:ascii="Times New Roman" w:eastAsia="Times New Roman" w:hAnsi="Times New Roman"/>
          <w:sz w:val="24"/>
          <w:szCs w:val="24"/>
        </w:rPr>
      </w:pPr>
    </w:p>
    <w:tbl>
      <w:tblPr>
        <w:tblW w:w="0" w:type="auto"/>
        <w:tblLook w:val="01E0" w:firstRow="1" w:lastRow="1" w:firstColumn="1" w:lastColumn="1" w:noHBand="0" w:noVBand="0"/>
      </w:tblPr>
      <w:tblGrid>
        <w:gridCol w:w="4785"/>
        <w:gridCol w:w="4785"/>
      </w:tblGrid>
      <w:tr w:rsidR="00C86AE6" w:rsidRPr="00C86AE6" w:rsidTr="007F194E">
        <w:trPr>
          <w:trHeight w:val="868"/>
        </w:trPr>
        <w:tc>
          <w:tcPr>
            <w:tcW w:w="4785" w:type="dxa"/>
          </w:tcPr>
          <w:p w:rsidR="00C86AE6" w:rsidRPr="00C86AE6" w:rsidRDefault="00C86AE6" w:rsidP="00C86AE6">
            <w:pPr>
              <w:spacing w:after="0" w:line="240" w:lineRule="auto"/>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Председатель </w:t>
            </w:r>
          </w:p>
          <w:p w:rsidR="00C86AE6" w:rsidRPr="00C86AE6" w:rsidRDefault="00C86AE6" w:rsidP="00C86AE6">
            <w:pPr>
              <w:spacing w:after="0" w:line="240" w:lineRule="auto"/>
              <w:jc w:val="both"/>
              <w:rPr>
                <w:rFonts w:ascii="Times New Roman" w:eastAsia="Times New Roman" w:hAnsi="Times New Roman"/>
                <w:sz w:val="24"/>
                <w:szCs w:val="24"/>
              </w:rPr>
            </w:pPr>
            <w:r w:rsidRPr="00C86AE6">
              <w:rPr>
                <w:rFonts w:ascii="Times New Roman" w:eastAsia="Times New Roman" w:hAnsi="Times New Roman"/>
                <w:sz w:val="24"/>
                <w:szCs w:val="24"/>
              </w:rPr>
              <w:t>Кордовского Совета депутатов</w:t>
            </w:r>
          </w:p>
        </w:tc>
        <w:tc>
          <w:tcPr>
            <w:tcW w:w="4786" w:type="dxa"/>
          </w:tcPr>
          <w:p w:rsidR="00C86AE6" w:rsidRPr="00C86AE6" w:rsidRDefault="00C86AE6" w:rsidP="00C86AE6">
            <w:pPr>
              <w:spacing w:after="0" w:line="240" w:lineRule="auto"/>
              <w:jc w:val="both"/>
              <w:rPr>
                <w:rFonts w:ascii="Times New Roman" w:eastAsia="Times New Roman" w:hAnsi="Times New Roman"/>
                <w:sz w:val="24"/>
                <w:szCs w:val="24"/>
              </w:rPr>
            </w:pPr>
            <w:r w:rsidRPr="00C86AE6">
              <w:rPr>
                <w:rFonts w:ascii="Times New Roman" w:eastAsia="Times New Roman" w:hAnsi="Times New Roman"/>
                <w:sz w:val="24"/>
                <w:szCs w:val="24"/>
              </w:rPr>
              <w:t>Глава Кордовского сельсовета</w:t>
            </w:r>
          </w:p>
        </w:tc>
      </w:tr>
      <w:tr w:rsidR="00C86AE6" w:rsidRPr="00C86AE6" w:rsidTr="007F194E">
        <w:tc>
          <w:tcPr>
            <w:tcW w:w="4785" w:type="dxa"/>
          </w:tcPr>
          <w:p w:rsidR="00C86AE6" w:rsidRPr="00C86AE6" w:rsidRDefault="00C86AE6" w:rsidP="00C86AE6">
            <w:pPr>
              <w:spacing w:after="0" w:line="240" w:lineRule="auto"/>
              <w:jc w:val="right"/>
              <w:rPr>
                <w:rFonts w:ascii="Times New Roman" w:eastAsia="Times New Roman" w:hAnsi="Times New Roman"/>
                <w:sz w:val="24"/>
                <w:szCs w:val="24"/>
              </w:rPr>
            </w:pPr>
            <w:r w:rsidRPr="00C86AE6">
              <w:rPr>
                <w:rFonts w:ascii="Times New Roman" w:eastAsia="Times New Roman" w:hAnsi="Times New Roman"/>
                <w:sz w:val="24"/>
                <w:szCs w:val="24"/>
              </w:rPr>
              <w:t xml:space="preserve"> __________________     В.В. Латушкин</w:t>
            </w:r>
          </w:p>
        </w:tc>
        <w:tc>
          <w:tcPr>
            <w:tcW w:w="4786" w:type="dxa"/>
          </w:tcPr>
          <w:p w:rsidR="00C86AE6" w:rsidRPr="00C86AE6" w:rsidRDefault="00C86AE6" w:rsidP="00C86AE6">
            <w:pPr>
              <w:spacing w:after="0" w:line="240" w:lineRule="auto"/>
              <w:jc w:val="right"/>
              <w:rPr>
                <w:rFonts w:ascii="Times New Roman" w:eastAsia="Times New Roman" w:hAnsi="Times New Roman"/>
                <w:sz w:val="24"/>
                <w:szCs w:val="24"/>
              </w:rPr>
            </w:pPr>
            <w:r w:rsidRPr="00C86AE6">
              <w:rPr>
                <w:rFonts w:ascii="Times New Roman" w:eastAsia="Times New Roman" w:hAnsi="Times New Roman"/>
                <w:sz w:val="24"/>
                <w:szCs w:val="24"/>
              </w:rPr>
              <w:t>_________________     В.Л. Кондратьев</w:t>
            </w:r>
          </w:p>
        </w:tc>
      </w:tr>
    </w:tbl>
    <w:p w:rsidR="00C86AE6" w:rsidRPr="00C86AE6" w:rsidRDefault="00C86AE6" w:rsidP="00C86AE6">
      <w:pPr>
        <w:autoSpaceDE w:val="0"/>
        <w:autoSpaceDN w:val="0"/>
        <w:adjustRightInd w:val="0"/>
        <w:ind w:firstLine="720"/>
        <w:jc w:val="both"/>
        <w:rPr>
          <w:rFonts w:eastAsia="Times New Roman"/>
        </w:rPr>
      </w:pPr>
    </w:p>
    <w:p w:rsidR="00C86AE6" w:rsidRPr="00C86AE6" w:rsidRDefault="00C86AE6" w:rsidP="00C86AE6">
      <w:pPr>
        <w:spacing w:after="0" w:line="240" w:lineRule="auto"/>
        <w:ind w:firstLine="567"/>
        <w:contextualSpacing/>
        <w:jc w:val="both"/>
        <w:rPr>
          <w:rFonts w:ascii="Times New Roman" w:eastAsia="Times New Roman" w:hAnsi="Times New Roman"/>
          <w:sz w:val="24"/>
          <w:szCs w:val="24"/>
        </w:rPr>
      </w:pPr>
    </w:p>
    <w:p w:rsidR="00C86AE6" w:rsidRPr="00C86AE6" w:rsidRDefault="00C86AE6" w:rsidP="00C86AE6">
      <w:pPr>
        <w:spacing w:after="0" w:line="240" w:lineRule="auto"/>
        <w:ind w:firstLine="567"/>
        <w:contextualSpacing/>
        <w:jc w:val="right"/>
        <w:rPr>
          <w:rFonts w:ascii="Times New Roman" w:eastAsia="Times New Roman" w:hAnsi="Times New Roman"/>
          <w:sz w:val="24"/>
          <w:szCs w:val="24"/>
        </w:rPr>
      </w:pPr>
      <w:r w:rsidRPr="00C86AE6">
        <w:rPr>
          <w:rFonts w:ascii="Times New Roman" w:eastAsia="Times New Roman" w:hAnsi="Times New Roman"/>
          <w:sz w:val="24"/>
          <w:szCs w:val="24"/>
        </w:rPr>
        <w:br w:type="page"/>
      </w:r>
      <w:r w:rsidRPr="00C86AE6">
        <w:rPr>
          <w:rFonts w:ascii="Times New Roman" w:eastAsia="Times New Roman" w:hAnsi="Times New Roman"/>
          <w:sz w:val="24"/>
          <w:szCs w:val="24"/>
        </w:rPr>
        <w:lastRenderedPageBreak/>
        <w:t xml:space="preserve">Утверждено Решением </w:t>
      </w:r>
      <w:proofErr w:type="gramStart"/>
      <w:r w:rsidRPr="00C86AE6">
        <w:rPr>
          <w:rFonts w:ascii="Times New Roman" w:eastAsia="Times New Roman" w:hAnsi="Times New Roman"/>
          <w:sz w:val="24"/>
          <w:szCs w:val="24"/>
        </w:rPr>
        <w:t>Кордовского</w:t>
      </w:r>
      <w:proofErr w:type="gramEnd"/>
      <w:r w:rsidRPr="00C86AE6">
        <w:rPr>
          <w:rFonts w:ascii="Times New Roman" w:eastAsia="Times New Roman" w:hAnsi="Times New Roman"/>
          <w:sz w:val="24"/>
          <w:szCs w:val="24"/>
        </w:rPr>
        <w:t xml:space="preserve"> </w:t>
      </w:r>
    </w:p>
    <w:p w:rsidR="00C86AE6" w:rsidRPr="00C86AE6" w:rsidRDefault="00C86AE6" w:rsidP="00C86AE6">
      <w:pPr>
        <w:spacing w:after="0" w:line="240" w:lineRule="auto"/>
        <w:ind w:firstLine="567"/>
        <w:contextualSpacing/>
        <w:jc w:val="right"/>
        <w:rPr>
          <w:rFonts w:ascii="Times New Roman" w:eastAsia="Times New Roman" w:hAnsi="Times New Roman"/>
          <w:sz w:val="24"/>
          <w:szCs w:val="24"/>
        </w:rPr>
      </w:pPr>
      <w:r w:rsidRPr="00C86AE6">
        <w:rPr>
          <w:rFonts w:ascii="Times New Roman" w:eastAsia="Times New Roman" w:hAnsi="Times New Roman"/>
          <w:sz w:val="24"/>
          <w:szCs w:val="24"/>
        </w:rPr>
        <w:t>сельского Совета депутатов</w:t>
      </w:r>
    </w:p>
    <w:p w:rsidR="00C86AE6" w:rsidRPr="00C86AE6" w:rsidRDefault="00C86AE6" w:rsidP="00C86AE6">
      <w:pPr>
        <w:spacing w:after="0" w:line="240" w:lineRule="auto"/>
        <w:ind w:firstLine="567"/>
        <w:contextualSpacing/>
        <w:jc w:val="right"/>
        <w:rPr>
          <w:rFonts w:ascii="Times New Roman" w:eastAsia="Times New Roman" w:hAnsi="Times New Roman"/>
          <w:sz w:val="24"/>
          <w:szCs w:val="24"/>
        </w:rPr>
      </w:pPr>
      <w:r w:rsidRPr="00C86AE6">
        <w:rPr>
          <w:rFonts w:ascii="Times New Roman" w:eastAsia="Times New Roman" w:hAnsi="Times New Roman"/>
          <w:sz w:val="24"/>
          <w:szCs w:val="24"/>
        </w:rPr>
        <w:t xml:space="preserve"> от 27.08.2018 г. № 32-85р</w:t>
      </w:r>
    </w:p>
    <w:p w:rsidR="00C86AE6" w:rsidRPr="00C86AE6" w:rsidRDefault="00C86AE6" w:rsidP="00C86AE6">
      <w:pPr>
        <w:spacing w:after="0" w:line="240" w:lineRule="auto"/>
        <w:ind w:firstLine="567"/>
        <w:contextualSpacing/>
        <w:jc w:val="both"/>
        <w:rPr>
          <w:rFonts w:ascii="Times New Roman" w:eastAsia="Times New Roman" w:hAnsi="Times New Roman"/>
          <w:sz w:val="24"/>
          <w:szCs w:val="24"/>
        </w:rPr>
      </w:pPr>
    </w:p>
    <w:p w:rsidR="00C86AE6" w:rsidRPr="00C86AE6" w:rsidRDefault="00C86AE6" w:rsidP="00C86AE6">
      <w:pPr>
        <w:spacing w:after="0" w:line="240" w:lineRule="auto"/>
        <w:ind w:firstLine="567"/>
        <w:contextualSpacing/>
        <w:jc w:val="center"/>
        <w:rPr>
          <w:rFonts w:ascii="Times New Roman" w:eastAsia="Times New Roman" w:hAnsi="Times New Roman"/>
          <w:b/>
          <w:sz w:val="24"/>
          <w:szCs w:val="24"/>
        </w:rPr>
      </w:pPr>
      <w:r w:rsidRPr="00C86AE6">
        <w:rPr>
          <w:rFonts w:ascii="Times New Roman" w:eastAsia="Times New Roman" w:hAnsi="Times New Roman"/>
          <w:b/>
          <w:sz w:val="24"/>
          <w:szCs w:val="24"/>
        </w:rPr>
        <w:t xml:space="preserve">Положение </w:t>
      </w:r>
    </w:p>
    <w:p w:rsidR="00C86AE6" w:rsidRPr="00C86AE6" w:rsidRDefault="00C86AE6" w:rsidP="00C86AE6">
      <w:pPr>
        <w:spacing w:after="0" w:line="240" w:lineRule="auto"/>
        <w:ind w:firstLine="567"/>
        <w:contextualSpacing/>
        <w:jc w:val="center"/>
        <w:rPr>
          <w:rFonts w:ascii="Times New Roman" w:eastAsia="Times New Roman" w:hAnsi="Times New Roman"/>
          <w:b/>
          <w:sz w:val="24"/>
          <w:szCs w:val="24"/>
        </w:rPr>
      </w:pPr>
      <w:r w:rsidRPr="00C86AE6">
        <w:rPr>
          <w:rFonts w:ascii="Times New Roman" w:eastAsia="Times New Roman" w:hAnsi="Times New Roman"/>
          <w:b/>
          <w:sz w:val="24"/>
          <w:szCs w:val="24"/>
        </w:rPr>
        <w:t>об инвестиционной деятельности на территории муниципального образования Кордовского сельсовета Курагинского района Красноярского края</w:t>
      </w:r>
    </w:p>
    <w:p w:rsidR="00C86AE6" w:rsidRPr="00C86AE6" w:rsidRDefault="00C86AE6" w:rsidP="00C86AE6">
      <w:pPr>
        <w:spacing w:after="0" w:line="240" w:lineRule="auto"/>
        <w:ind w:firstLine="567"/>
        <w:contextualSpacing/>
        <w:jc w:val="both"/>
        <w:rPr>
          <w:rFonts w:ascii="Times New Roman" w:eastAsia="Times New Roman" w:hAnsi="Times New Roman"/>
          <w:sz w:val="24"/>
          <w:szCs w:val="24"/>
        </w:rPr>
      </w:pPr>
    </w:p>
    <w:p w:rsidR="00C86AE6" w:rsidRPr="00C86AE6" w:rsidRDefault="00C86AE6" w:rsidP="00C86AE6">
      <w:pPr>
        <w:spacing w:after="0" w:line="240" w:lineRule="auto"/>
        <w:ind w:firstLine="567"/>
        <w:contextualSpacing/>
        <w:jc w:val="center"/>
        <w:rPr>
          <w:rFonts w:ascii="Times New Roman" w:eastAsia="Times New Roman" w:hAnsi="Times New Roman"/>
          <w:b/>
          <w:sz w:val="24"/>
          <w:szCs w:val="24"/>
        </w:rPr>
      </w:pPr>
      <w:r w:rsidRPr="00C86AE6">
        <w:rPr>
          <w:rFonts w:ascii="Times New Roman" w:eastAsia="Times New Roman" w:hAnsi="Times New Roman"/>
          <w:b/>
          <w:sz w:val="24"/>
          <w:szCs w:val="24"/>
        </w:rPr>
        <w:t>1. Общие положения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1.1. </w:t>
      </w:r>
      <w:proofErr w:type="gramStart"/>
      <w:r w:rsidRPr="00C86AE6">
        <w:rPr>
          <w:rFonts w:ascii="Times New Roman" w:eastAsia="Times New Roman" w:hAnsi="Times New Roman"/>
          <w:sz w:val="24"/>
          <w:szCs w:val="24"/>
        </w:rPr>
        <w:t>Настоящее Положение об инвестиционной деятельности на территории муниципального образования Кордовский сельсовет (далее – Положение), регулирует правоотношения между органами местного самоуправления муниципального образования Кордовский сельсовет и гражданами, юридическим лицами в связи с осуществлением ими инвестиционной деятельности в форме капитальных вложений, гарантирование прав субъектов инвестиционной деятельности, формы и методы участия органов местного самоуправления в инвестиционной деятельности.</w:t>
      </w:r>
      <w:proofErr w:type="gramEnd"/>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1.2. </w:t>
      </w:r>
      <w:proofErr w:type="gramStart"/>
      <w:r w:rsidRPr="00C86AE6">
        <w:rPr>
          <w:rFonts w:ascii="Times New Roman" w:eastAsia="Times New Roman" w:hAnsi="Times New Roman"/>
          <w:sz w:val="24"/>
          <w:szCs w:val="24"/>
        </w:rPr>
        <w:t>Инвестиционная деятельность на территории муниципального образования Кордовский сельсовет (далее – муниципальное образование) осуществляется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25 февраля 1999 года № 39-ФЗ «Об инвестиционной деятельности в Российской Федерации, осуществляемой в форме капитальных вложений», а также настоящим Положением.</w:t>
      </w:r>
      <w:proofErr w:type="gramEnd"/>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1.3. Действие настоящего Положения распространяется на отношения, возникающие при регулировании инвестиционной деятельности на территории муниципального образования, осуществляемые следующими субъектами инвестиционной деятельности: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1.3.1. Если в результате инвестиционной деятельности создаются дополнительные рабочие места - от 10 человек и более.</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1.3.2. </w:t>
      </w:r>
      <w:proofErr w:type="gramStart"/>
      <w:r w:rsidRPr="00C86AE6">
        <w:rPr>
          <w:rFonts w:ascii="Times New Roman" w:eastAsia="Times New Roman" w:hAnsi="Times New Roman"/>
          <w:sz w:val="24"/>
          <w:szCs w:val="24"/>
        </w:rPr>
        <w:t>Инвестирующими</w:t>
      </w:r>
      <w:proofErr w:type="gramEnd"/>
      <w:r w:rsidRPr="00C86AE6">
        <w:rPr>
          <w:rFonts w:ascii="Times New Roman" w:eastAsia="Times New Roman" w:hAnsi="Times New Roman"/>
          <w:sz w:val="24"/>
          <w:szCs w:val="24"/>
        </w:rPr>
        <w:t xml:space="preserve"> собственные и заемные средства (капитальные вложения) в реконструкцию и ремонт муниципальных объектов.</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1.3.3. Объем инвестиций должен составлять от 500 тыс. рублей и выше.</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1.3.4. </w:t>
      </w:r>
      <w:proofErr w:type="gramStart"/>
      <w:r w:rsidRPr="00C86AE6">
        <w:rPr>
          <w:rFonts w:ascii="Times New Roman" w:eastAsia="Times New Roman" w:hAnsi="Times New Roman"/>
          <w:sz w:val="24"/>
          <w:szCs w:val="24"/>
        </w:rPr>
        <w:t>Реализующими</w:t>
      </w:r>
      <w:proofErr w:type="gramEnd"/>
      <w:r w:rsidRPr="00C86AE6">
        <w:rPr>
          <w:rFonts w:ascii="Times New Roman" w:eastAsia="Times New Roman" w:hAnsi="Times New Roman"/>
          <w:sz w:val="24"/>
          <w:szCs w:val="24"/>
        </w:rPr>
        <w:t xml:space="preserve"> инвестиционную деятельность в виде капитальных вложений.</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1.3.5. </w:t>
      </w:r>
      <w:proofErr w:type="gramStart"/>
      <w:r w:rsidRPr="00C86AE6">
        <w:rPr>
          <w:rFonts w:ascii="Times New Roman" w:eastAsia="Times New Roman" w:hAnsi="Times New Roman"/>
          <w:sz w:val="24"/>
          <w:szCs w:val="24"/>
        </w:rPr>
        <w:t>Банки, инвестиционные институты, страховые компании и другие кредитные учреждения при вложении средств в инвестиционные проекты организаций, в том числе в социально значимые для муниципального образования проекты; банки при проведении лизинговых операций и кредитовании сроком не менее одного года, если указанные средства направлены на инвестиции в основные фонды предприятий отраслей материального производства.</w:t>
      </w:r>
      <w:proofErr w:type="gramEnd"/>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2. Основные понятия.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2.1. Для целей настоящего Положения используются следующие основные понятия: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u w:val="single"/>
        </w:rPr>
        <w:t xml:space="preserve">инвестиции </w:t>
      </w:r>
      <w:r w:rsidRPr="00C86AE6">
        <w:rPr>
          <w:rFonts w:ascii="Times New Roman" w:eastAsia="Times New Roman" w:hAnsi="Times New Roman"/>
          <w:sz w:val="24"/>
          <w:szCs w:val="24"/>
        </w:rPr>
        <w:t>-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u w:val="single"/>
        </w:rPr>
        <w:t>инвестиционная деятельность</w:t>
      </w:r>
      <w:r w:rsidRPr="00C86AE6">
        <w:rPr>
          <w:rFonts w:ascii="Times New Roman" w:eastAsia="Times New Roman" w:hAnsi="Times New Roman"/>
          <w:sz w:val="24"/>
          <w:szCs w:val="24"/>
        </w:rPr>
        <w:t xml:space="preserve"> - вложение инвестиций и осуществление практических действий в целях получения прибыли и (или) достижения иного полезного эффекта;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u w:val="single"/>
        </w:rPr>
        <w:t>инвесторы</w:t>
      </w:r>
      <w:r w:rsidRPr="00C86AE6">
        <w:rPr>
          <w:rFonts w:ascii="Times New Roman" w:eastAsia="Times New Roman" w:hAnsi="Times New Roman"/>
          <w:sz w:val="24"/>
          <w:szCs w:val="24"/>
        </w:rPr>
        <w:t xml:space="preserve"> - субъекты инвестиционной деятельности, осуществляющие вложение собственных, заемных и (или) привлеченных средств, в форме инвестиций и обеспечивающие их целевое использование;</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u w:val="single"/>
        </w:rPr>
        <w:t>инвестиционный проект</w:t>
      </w:r>
      <w:r w:rsidRPr="00C86AE6">
        <w:rPr>
          <w:rFonts w:ascii="Times New Roman" w:eastAsia="Times New Roman" w:hAnsi="Times New Roman"/>
          <w:sz w:val="24"/>
          <w:szCs w:val="24"/>
        </w:rPr>
        <w:t xml:space="preserve">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w:t>
      </w:r>
      <w:r w:rsidRPr="00C86AE6">
        <w:rPr>
          <w:rFonts w:ascii="Times New Roman" w:eastAsia="Times New Roman" w:hAnsi="Times New Roman"/>
          <w:sz w:val="24"/>
          <w:szCs w:val="24"/>
        </w:rPr>
        <w:lastRenderedPageBreak/>
        <w:t>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u w:val="single"/>
        </w:rPr>
        <w:t>субъект инвестиционной деятельности</w:t>
      </w:r>
      <w:r w:rsidRPr="00C86AE6">
        <w:rPr>
          <w:rFonts w:ascii="Times New Roman" w:eastAsia="Times New Roman" w:hAnsi="Times New Roman"/>
          <w:sz w:val="24"/>
          <w:szCs w:val="24"/>
        </w:rPr>
        <w:t xml:space="preserve"> - инвесторы, заказчики, исполнители работ, пользователи объектов инвестиционной деятельности, а также поставщики, юридические лица (банковские, страховые и посреднические организации, инвестиционные биржи) и другие участники, осуществляющие инвестиционную деятельность в форме капитальных вложений;</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u w:val="single"/>
        </w:rPr>
        <w:t>муниципальная собственность</w:t>
      </w:r>
      <w:r w:rsidRPr="00C86AE6">
        <w:rPr>
          <w:rFonts w:ascii="Times New Roman" w:eastAsia="Times New Roman" w:hAnsi="Times New Roman"/>
          <w:sz w:val="24"/>
          <w:szCs w:val="24"/>
        </w:rPr>
        <w:t xml:space="preserve"> - это собственность муниципального образования Кордовский сельсовет;</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u w:val="single"/>
        </w:rPr>
        <w:t xml:space="preserve">срок окупаемости инвестиционного проекта </w:t>
      </w:r>
      <w:r w:rsidRPr="00C86AE6">
        <w:rPr>
          <w:rFonts w:ascii="Times New Roman" w:eastAsia="Times New Roman" w:hAnsi="Times New Roman"/>
          <w:sz w:val="24"/>
          <w:szCs w:val="24"/>
        </w:rPr>
        <w:t xml:space="preserve">-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 </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Иные понятия и термины, используемые в настоящем Положении, применяются в значениях, установленных федеральным и краевым законодательством.</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3.</w:t>
      </w:r>
      <w:r w:rsidRPr="00C86AE6">
        <w:rPr>
          <w:rFonts w:ascii="Times New Roman" w:eastAsia="Times New Roman" w:hAnsi="Times New Roman"/>
          <w:sz w:val="24"/>
          <w:szCs w:val="24"/>
        </w:rPr>
        <w:t xml:space="preserve"> Полномочия органов местного самоуправления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3.1.</w:t>
      </w:r>
      <w:r w:rsidRPr="00C86AE6">
        <w:rPr>
          <w:rFonts w:ascii="Times New Roman" w:eastAsia="Times New Roman" w:hAnsi="Times New Roman"/>
          <w:sz w:val="24"/>
          <w:szCs w:val="24"/>
        </w:rPr>
        <w:t xml:space="preserve"> К полномочиям Кордовского сельского Совета депутатов относятся: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принятие нормативных правовых актов в области инвестиционной деятельности;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установление льгот по арендной плате за земельные участки, являющиеся муниципальной собственностью муниципального образования для субъектов инвестиционной деятельности;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установление льгот по уплате арендной платы за пользование имуществом, являющимся собственностью муниципального образования для субъектов инвестиционной деятельности;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установление льгот по уплате местных налогов для субъектов инвестиционной деятельности;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 осуществление </w:t>
      </w:r>
      <w:proofErr w:type="gramStart"/>
      <w:r w:rsidRPr="00C86AE6">
        <w:rPr>
          <w:rFonts w:ascii="Times New Roman" w:eastAsia="Times New Roman" w:hAnsi="Times New Roman"/>
          <w:sz w:val="24"/>
          <w:szCs w:val="24"/>
        </w:rPr>
        <w:t>контроля за</w:t>
      </w:r>
      <w:proofErr w:type="gramEnd"/>
      <w:r w:rsidRPr="00C86AE6">
        <w:rPr>
          <w:rFonts w:ascii="Times New Roman" w:eastAsia="Times New Roman" w:hAnsi="Times New Roman"/>
          <w:sz w:val="24"/>
          <w:szCs w:val="24"/>
        </w:rPr>
        <w:t xml:space="preserve"> целевым использованием предоставленных льгот.</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3.2.</w:t>
      </w:r>
      <w:r w:rsidRPr="00C86AE6">
        <w:rPr>
          <w:rFonts w:ascii="Times New Roman" w:eastAsia="Times New Roman" w:hAnsi="Times New Roman"/>
          <w:sz w:val="24"/>
          <w:szCs w:val="24"/>
        </w:rPr>
        <w:t>К полномочиям Администрации Кордовского сельсовета относятся: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разработка и принятие в пределах своей компетенции нормативных правовых актов в области инвестиционной деятельности;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создание благоприятных условий для привлечения инвестиций на территорию муниципального образования;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рассмотрение обращений субъектов инвестиционной деятельности и принятие решения о предоставлении им муниципальной поддержки на условиях, предусмотренных нормативными правовыми актами муниципального образования;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заключение с субъектами инвестиционной деятельности договоров, предусмотренных нормативными правовыми актами Совета депутатов;</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 осуществление </w:t>
      </w:r>
      <w:proofErr w:type="gramStart"/>
      <w:r w:rsidRPr="00C86AE6">
        <w:rPr>
          <w:rFonts w:ascii="Times New Roman" w:eastAsia="Times New Roman" w:hAnsi="Times New Roman"/>
          <w:sz w:val="24"/>
          <w:szCs w:val="24"/>
        </w:rPr>
        <w:t>контроля за</w:t>
      </w:r>
      <w:proofErr w:type="gramEnd"/>
      <w:r w:rsidRPr="00C86AE6">
        <w:rPr>
          <w:rFonts w:ascii="Times New Roman" w:eastAsia="Times New Roman" w:hAnsi="Times New Roman"/>
          <w:sz w:val="24"/>
          <w:szCs w:val="24"/>
        </w:rPr>
        <w:t xml:space="preserve"> исполнением субъектами инвестиционной деятельности договоров и за реализацией инвестиционных проектов;</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иные полномочия, не отнесенные к компетенции Совета депутатов.</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4.</w:t>
      </w:r>
      <w:r w:rsidRPr="00C86AE6">
        <w:rPr>
          <w:rFonts w:ascii="Times New Roman" w:eastAsia="Times New Roman" w:hAnsi="Times New Roman"/>
          <w:sz w:val="24"/>
          <w:szCs w:val="24"/>
        </w:rPr>
        <w:t xml:space="preserve"> Направления инвестиционной деятельности. </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К направлениям инвестиционной деятельности на территории муниципального образования относятся: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4.1</w:t>
      </w:r>
      <w:r w:rsidRPr="00C86AE6">
        <w:rPr>
          <w:rFonts w:ascii="Times New Roman" w:eastAsia="Times New Roman" w:hAnsi="Times New Roman"/>
          <w:sz w:val="24"/>
          <w:szCs w:val="24"/>
        </w:rPr>
        <w:t>. Выращивание тепличных овощей в промышленных масштабах.</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4.2.</w:t>
      </w:r>
      <w:r w:rsidRPr="00C86AE6">
        <w:rPr>
          <w:rFonts w:ascii="Times New Roman" w:eastAsia="Times New Roman" w:hAnsi="Times New Roman"/>
          <w:sz w:val="24"/>
          <w:szCs w:val="24"/>
        </w:rPr>
        <w:t xml:space="preserve"> Разведение скота и птицы;</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4.3.</w:t>
      </w:r>
      <w:r w:rsidRPr="00C86AE6">
        <w:rPr>
          <w:rFonts w:ascii="Times New Roman" w:eastAsia="Times New Roman" w:hAnsi="Times New Roman"/>
          <w:sz w:val="24"/>
          <w:szCs w:val="24"/>
        </w:rPr>
        <w:t xml:space="preserve"> Производство пищевых продуктов и напитков;</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4.4.</w:t>
      </w:r>
      <w:r w:rsidRPr="00C86AE6">
        <w:rPr>
          <w:rFonts w:ascii="Times New Roman" w:eastAsia="Times New Roman" w:hAnsi="Times New Roman"/>
          <w:sz w:val="24"/>
          <w:szCs w:val="24"/>
        </w:rPr>
        <w:t xml:space="preserve"> Перерабатывающее производство;</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4.5.</w:t>
      </w:r>
      <w:r w:rsidRPr="00C86AE6">
        <w:rPr>
          <w:rFonts w:ascii="Times New Roman" w:eastAsia="Times New Roman" w:hAnsi="Times New Roman"/>
          <w:sz w:val="24"/>
          <w:szCs w:val="24"/>
        </w:rPr>
        <w:t xml:space="preserve"> Производство строительных и отделочных материалов;</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4.6</w:t>
      </w:r>
      <w:r w:rsidRPr="00C86AE6">
        <w:rPr>
          <w:rFonts w:ascii="Times New Roman" w:eastAsia="Times New Roman" w:hAnsi="Times New Roman"/>
          <w:sz w:val="24"/>
          <w:szCs w:val="24"/>
        </w:rPr>
        <w:t>. Текстильное и швейное производство;</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4.7.</w:t>
      </w:r>
      <w:r w:rsidRPr="00C86AE6">
        <w:rPr>
          <w:rFonts w:ascii="Times New Roman" w:eastAsia="Times New Roman" w:hAnsi="Times New Roman"/>
          <w:sz w:val="24"/>
          <w:szCs w:val="24"/>
        </w:rPr>
        <w:t xml:space="preserve"> Производство кожи, изделий из кожи и производство обуви;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4.8.</w:t>
      </w:r>
      <w:r w:rsidRPr="00C86AE6">
        <w:rPr>
          <w:rFonts w:ascii="Times New Roman" w:eastAsia="Times New Roman" w:hAnsi="Times New Roman"/>
          <w:sz w:val="24"/>
          <w:szCs w:val="24"/>
        </w:rPr>
        <w:t xml:space="preserve"> Обработка древесины и производство изделий из дерева;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4.9.</w:t>
      </w:r>
      <w:r w:rsidRPr="00C86AE6">
        <w:rPr>
          <w:rFonts w:ascii="Times New Roman" w:eastAsia="Times New Roman" w:hAnsi="Times New Roman"/>
          <w:sz w:val="24"/>
          <w:szCs w:val="24"/>
        </w:rPr>
        <w:t xml:space="preserve"> Целлюлозно-бумажное производство; издательская и полиграфическая деятельность;</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lastRenderedPageBreak/>
        <w:t>4.10.</w:t>
      </w:r>
      <w:r w:rsidRPr="00C86AE6">
        <w:rPr>
          <w:rFonts w:ascii="Times New Roman" w:eastAsia="Times New Roman" w:hAnsi="Times New Roman"/>
          <w:sz w:val="24"/>
          <w:szCs w:val="24"/>
        </w:rPr>
        <w:t xml:space="preserve"> Производство резиновых и пластмассовых изделий;</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4.12.</w:t>
      </w:r>
      <w:r w:rsidRPr="00C86AE6">
        <w:rPr>
          <w:rFonts w:ascii="Times New Roman" w:eastAsia="Times New Roman" w:hAnsi="Times New Roman"/>
          <w:sz w:val="24"/>
          <w:szCs w:val="24"/>
        </w:rPr>
        <w:t xml:space="preserve"> Производство прочих неметаллических минеральных продуктов;</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4.13.</w:t>
      </w:r>
      <w:r w:rsidRPr="00C86AE6">
        <w:rPr>
          <w:rFonts w:ascii="Times New Roman" w:eastAsia="Times New Roman" w:hAnsi="Times New Roman"/>
          <w:sz w:val="24"/>
          <w:szCs w:val="24"/>
        </w:rPr>
        <w:t xml:space="preserve"> Металлургическое производство;</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4.14.</w:t>
      </w:r>
      <w:r w:rsidRPr="00C86AE6">
        <w:rPr>
          <w:rFonts w:ascii="Times New Roman" w:eastAsia="Times New Roman" w:hAnsi="Times New Roman"/>
          <w:sz w:val="24"/>
          <w:szCs w:val="24"/>
        </w:rPr>
        <w:t xml:space="preserve"> </w:t>
      </w:r>
      <w:proofErr w:type="gramStart"/>
      <w:r w:rsidRPr="00C86AE6">
        <w:rPr>
          <w:rFonts w:ascii="Times New Roman" w:eastAsia="Times New Roman" w:hAnsi="Times New Roman"/>
          <w:sz w:val="24"/>
          <w:szCs w:val="24"/>
        </w:rPr>
        <w:t>Производство готовых металлических изделий;</w:t>
      </w:r>
      <w:proofErr w:type="gramEnd"/>
    </w:p>
    <w:p w:rsidR="00C86AE6" w:rsidRPr="00C86AE6" w:rsidRDefault="00C86AE6" w:rsidP="00C86AE6">
      <w:pPr>
        <w:spacing w:after="0" w:line="240" w:lineRule="auto"/>
        <w:contextualSpacing/>
        <w:jc w:val="both"/>
        <w:rPr>
          <w:rFonts w:ascii="Times New Roman" w:eastAsia="Times New Roman" w:hAnsi="Times New Roman"/>
          <w:sz w:val="24"/>
          <w:szCs w:val="24"/>
        </w:rPr>
      </w:pPr>
      <w:proofErr w:type="gramStart"/>
      <w:r w:rsidRPr="00C86AE6">
        <w:rPr>
          <w:rFonts w:ascii="Times New Roman" w:eastAsia="Times New Roman" w:hAnsi="Times New Roman"/>
          <w:b/>
          <w:sz w:val="24"/>
          <w:szCs w:val="24"/>
        </w:rPr>
        <w:t>4.15.</w:t>
      </w:r>
      <w:r w:rsidRPr="00C86AE6">
        <w:rPr>
          <w:rFonts w:ascii="Times New Roman" w:eastAsia="Times New Roman" w:hAnsi="Times New Roman"/>
          <w:sz w:val="24"/>
          <w:szCs w:val="24"/>
        </w:rPr>
        <w:t>Производство машин и оборудования (сельскохозяйственное, транспортное, строительное, торговое, складское, водоснабжения и канализации, санитарно-гигиеническое оборудование и т.д.);</w:t>
      </w:r>
      <w:proofErr w:type="gramEnd"/>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4.16.</w:t>
      </w:r>
      <w:r w:rsidRPr="00C86AE6">
        <w:rPr>
          <w:rFonts w:ascii="Times New Roman" w:eastAsia="Times New Roman" w:hAnsi="Times New Roman"/>
          <w:sz w:val="24"/>
          <w:szCs w:val="24"/>
        </w:rPr>
        <w:t xml:space="preserve"> Производство электрооборудования, электронного и оптического оборудования;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4.17.</w:t>
      </w:r>
      <w:r w:rsidRPr="00C86AE6">
        <w:rPr>
          <w:rFonts w:ascii="Times New Roman" w:eastAsia="Times New Roman" w:hAnsi="Times New Roman"/>
          <w:sz w:val="24"/>
          <w:szCs w:val="24"/>
        </w:rPr>
        <w:t xml:space="preserve"> Производство транспортных средств и оборудования;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4.18.</w:t>
      </w:r>
      <w:r w:rsidRPr="00C86AE6">
        <w:rPr>
          <w:rFonts w:ascii="Times New Roman" w:eastAsia="Times New Roman" w:hAnsi="Times New Roman"/>
          <w:sz w:val="24"/>
          <w:szCs w:val="24"/>
        </w:rPr>
        <w:t xml:space="preserve"> Производство мебели и прочей продукции, обработка вторичного сырья.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5.</w:t>
      </w:r>
      <w:r w:rsidRPr="00C86AE6">
        <w:rPr>
          <w:rFonts w:ascii="Times New Roman" w:eastAsia="Times New Roman" w:hAnsi="Times New Roman"/>
          <w:sz w:val="24"/>
          <w:szCs w:val="24"/>
        </w:rPr>
        <w:t xml:space="preserve"> Формы поддержки инвестиционной деятельности.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5.1.</w:t>
      </w:r>
      <w:r w:rsidRPr="00C86AE6">
        <w:rPr>
          <w:rFonts w:ascii="Times New Roman" w:eastAsia="Times New Roman" w:hAnsi="Times New Roman"/>
          <w:sz w:val="24"/>
          <w:szCs w:val="24"/>
        </w:rPr>
        <w:t xml:space="preserve"> Создание на территории муниципального образования благоприятных условий для развития инвестиционной деятельности осуществляется путем:</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а). Освобождения инвестора от арендной платы за земельный участок, являющийся муниципальной собственностью муниципального образования.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б). Освобождения инвестора от уплаты арендной платы за пользование имуществом, являющимся муниципальной собственностью муниципального образования.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в) Предоставления льгот по уплате местных налогов на основании Решения Кордовского сельского Совета депутатов «О введении земельного налога», с дополнениями и изменениями.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5.1.1.</w:t>
      </w:r>
      <w:r w:rsidRPr="00C86AE6">
        <w:rPr>
          <w:rFonts w:ascii="Times New Roman" w:eastAsia="Times New Roman" w:hAnsi="Times New Roman"/>
          <w:sz w:val="24"/>
          <w:szCs w:val="24"/>
        </w:rPr>
        <w:t>Освобождение инвесторов от влияния арендных платежей и предоставления льгот по уплате местных налогов (далее – льготы) устанавливается решением Кордовского сельского Совета депутатов.</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5.2.</w:t>
      </w:r>
      <w:r w:rsidRPr="00C86AE6">
        <w:rPr>
          <w:rFonts w:ascii="Times New Roman" w:eastAsia="Times New Roman" w:hAnsi="Times New Roman"/>
          <w:sz w:val="24"/>
          <w:szCs w:val="24"/>
        </w:rPr>
        <w:t xml:space="preserve"> Оказание методической, информационной и организационной поддержки.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5.3</w:t>
      </w:r>
      <w:r w:rsidRPr="00C86AE6">
        <w:rPr>
          <w:rFonts w:ascii="Times New Roman" w:eastAsia="Times New Roman" w:hAnsi="Times New Roman"/>
          <w:sz w:val="24"/>
          <w:szCs w:val="24"/>
        </w:rPr>
        <w:t>. Сопровождение инвестиционных проектов.</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6.</w:t>
      </w:r>
      <w:r w:rsidRPr="00C86AE6">
        <w:rPr>
          <w:rFonts w:ascii="Times New Roman" w:eastAsia="Times New Roman" w:hAnsi="Times New Roman"/>
          <w:sz w:val="24"/>
          <w:szCs w:val="24"/>
        </w:rPr>
        <w:t xml:space="preserve"> Условия предоставления льгот.</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6.1.</w:t>
      </w:r>
      <w:r w:rsidRPr="00C86AE6">
        <w:rPr>
          <w:rFonts w:ascii="Times New Roman" w:eastAsia="Times New Roman" w:hAnsi="Times New Roman"/>
          <w:sz w:val="24"/>
          <w:szCs w:val="24"/>
        </w:rPr>
        <w:t xml:space="preserve"> Право на пользование льготами возникает у субъектов инвестиционной деятельности с момента принятия решения Кордовского сельского Совета депутатов и заключения с Администрацией муниципального образования Кордовский сельсовет договора об инвестиционной деятельности, если иное не указано в договоре (приложение 2 к Положению). Договор может быть дополнен другими статьями в зависимости от обстоятельств.</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6.2.</w:t>
      </w:r>
      <w:r w:rsidRPr="00C86AE6">
        <w:rPr>
          <w:rFonts w:ascii="Times New Roman" w:eastAsia="Times New Roman" w:hAnsi="Times New Roman"/>
          <w:sz w:val="24"/>
          <w:szCs w:val="24"/>
        </w:rPr>
        <w:t xml:space="preserve"> Субъекты инвестиционной деятельности должны быть зарегистрированы на территории муниципального образования.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6.3.</w:t>
      </w:r>
      <w:r w:rsidRPr="00C86AE6">
        <w:rPr>
          <w:rFonts w:ascii="Times New Roman" w:eastAsia="Times New Roman" w:hAnsi="Times New Roman"/>
          <w:sz w:val="24"/>
          <w:szCs w:val="24"/>
        </w:rPr>
        <w:t xml:space="preserve"> Уровень минимальной </w:t>
      </w:r>
      <w:proofErr w:type="gramStart"/>
      <w:r w:rsidRPr="00C86AE6">
        <w:rPr>
          <w:rFonts w:ascii="Times New Roman" w:eastAsia="Times New Roman" w:hAnsi="Times New Roman"/>
          <w:sz w:val="24"/>
          <w:szCs w:val="24"/>
        </w:rPr>
        <w:t>оплаты труда работников субъектов инвестиционной деятельности</w:t>
      </w:r>
      <w:proofErr w:type="gramEnd"/>
      <w:r w:rsidRPr="00C86AE6">
        <w:rPr>
          <w:rFonts w:ascii="Times New Roman" w:eastAsia="Times New Roman" w:hAnsi="Times New Roman"/>
          <w:sz w:val="24"/>
          <w:szCs w:val="24"/>
        </w:rPr>
        <w:t xml:space="preserve"> должен быть не ниже минимального уровня оплаты труда, установленного в Красноярском крае.</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6.4.</w:t>
      </w:r>
      <w:r w:rsidRPr="00C86AE6">
        <w:rPr>
          <w:rFonts w:ascii="Times New Roman" w:eastAsia="Times New Roman" w:hAnsi="Times New Roman"/>
          <w:sz w:val="24"/>
          <w:szCs w:val="24"/>
        </w:rPr>
        <w:t xml:space="preserve"> Установленные льготы предоставляются при условии целевого использования высвобождаемых средств.</w:t>
      </w:r>
    </w:p>
    <w:p w:rsidR="00C86AE6" w:rsidRPr="00C86AE6" w:rsidRDefault="00C86AE6" w:rsidP="00C86AE6">
      <w:pPr>
        <w:spacing w:after="0" w:line="240" w:lineRule="auto"/>
        <w:contextualSpacing/>
        <w:jc w:val="both"/>
        <w:rPr>
          <w:rFonts w:ascii="Times New Roman" w:eastAsia="Times New Roman" w:hAnsi="Times New Roman"/>
          <w:b/>
          <w:sz w:val="24"/>
          <w:szCs w:val="24"/>
        </w:rPr>
      </w:pPr>
      <w:r w:rsidRPr="00C86AE6">
        <w:rPr>
          <w:rFonts w:ascii="Times New Roman" w:eastAsia="Times New Roman" w:hAnsi="Times New Roman"/>
          <w:b/>
          <w:sz w:val="24"/>
          <w:szCs w:val="24"/>
        </w:rPr>
        <w:t>6.5.</w:t>
      </w:r>
      <w:r w:rsidRPr="00C86AE6">
        <w:rPr>
          <w:rFonts w:ascii="Times New Roman" w:eastAsia="Times New Roman" w:hAnsi="Times New Roman"/>
          <w:sz w:val="24"/>
          <w:szCs w:val="24"/>
        </w:rPr>
        <w:t xml:space="preserve"> Перечень необходимых документов, документально подтверждающих основания для получения льгот, связанных с инвестиционной деятельностью, содержится в Порядке предоставления льгот и форм поддержки по инвестиционной деятельности (приложение 1 к Положению).</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6.6.</w:t>
      </w:r>
      <w:r w:rsidRPr="00C86AE6">
        <w:rPr>
          <w:rFonts w:ascii="Times New Roman" w:eastAsia="Times New Roman" w:hAnsi="Times New Roman"/>
          <w:sz w:val="24"/>
          <w:szCs w:val="24"/>
        </w:rPr>
        <w:t xml:space="preserve"> Льготы субъектам инвестиционной деятельности </w:t>
      </w:r>
      <w:r w:rsidRPr="00C86AE6">
        <w:rPr>
          <w:rFonts w:ascii="Times New Roman" w:eastAsia="Times New Roman" w:hAnsi="Times New Roman"/>
          <w:sz w:val="24"/>
          <w:szCs w:val="24"/>
          <w:u w:val="single"/>
        </w:rPr>
        <w:t>не могут</w:t>
      </w:r>
      <w:r w:rsidRPr="00C86AE6">
        <w:rPr>
          <w:rFonts w:ascii="Times New Roman" w:eastAsia="Times New Roman" w:hAnsi="Times New Roman"/>
          <w:sz w:val="24"/>
          <w:szCs w:val="24"/>
        </w:rPr>
        <w:t xml:space="preserve"> быть предоставлены в случае:</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а) наличия задолженности по налоговым и неналоговым платежам в бюджеты всех уровней и во внебюджетные фонды;</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б) наличия задолженности по коммунальным платежам;</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в) массового высвобождения работников субъекта инвестиционной деятельности в результате реализации мероприятий, связанных с осуществлением внедренческой и инвестиционной деятельности;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lastRenderedPageBreak/>
        <w:t>г) нахождения субъекта инвестиционной деятельности в процессе ликвидации, на стадии реорганизации или банкротства;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д) непредставления необходимых документов в соответствии с настоящим Положением.</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6.7.</w:t>
      </w:r>
      <w:proofErr w:type="gramStart"/>
      <w:r w:rsidRPr="00C86AE6">
        <w:rPr>
          <w:rFonts w:ascii="Times New Roman" w:eastAsia="Times New Roman" w:hAnsi="Times New Roman"/>
          <w:sz w:val="24"/>
          <w:szCs w:val="24"/>
        </w:rPr>
        <w:t>Контроль за</w:t>
      </w:r>
      <w:proofErr w:type="gramEnd"/>
      <w:r w:rsidRPr="00C86AE6">
        <w:rPr>
          <w:rFonts w:ascii="Times New Roman" w:eastAsia="Times New Roman" w:hAnsi="Times New Roman"/>
          <w:sz w:val="24"/>
          <w:szCs w:val="24"/>
        </w:rPr>
        <w:t xml:space="preserve"> целевым использованием предоставленных льгот осуществляется Кордовским сельским Советом депутатов в виде:</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контрольных проверок;</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депутатских запросов;</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депутатских слушаний.</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7.</w:t>
      </w:r>
      <w:r w:rsidRPr="00C86AE6">
        <w:rPr>
          <w:rFonts w:ascii="Times New Roman" w:eastAsia="Times New Roman" w:hAnsi="Times New Roman"/>
          <w:sz w:val="24"/>
          <w:szCs w:val="24"/>
        </w:rPr>
        <w:t xml:space="preserve"> Гарантии и защита прав субъектов инвестиционной деятельности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7.1.</w:t>
      </w:r>
      <w:r w:rsidRPr="00C86AE6">
        <w:rPr>
          <w:rFonts w:ascii="Times New Roman" w:eastAsia="Times New Roman" w:hAnsi="Times New Roman"/>
          <w:sz w:val="24"/>
          <w:szCs w:val="24"/>
        </w:rPr>
        <w:t xml:space="preserve"> Органы местного самоуправления муниципального образования Кордовский сельсовет гарантируют всем субъектам инвестиционной деятельности независимо от форм собственности: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7.1.1.</w:t>
      </w:r>
      <w:r w:rsidRPr="00C86AE6">
        <w:rPr>
          <w:rFonts w:ascii="Times New Roman" w:eastAsia="Times New Roman" w:hAnsi="Times New Roman"/>
          <w:sz w:val="24"/>
          <w:szCs w:val="24"/>
        </w:rPr>
        <w:t xml:space="preserve"> Обеспечение равных прав при осуществлении инвестиционной деятельности.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7.1.2.</w:t>
      </w:r>
      <w:r w:rsidRPr="00C86AE6">
        <w:rPr>
          <w:rFonts w:ascii="Times New Roman" w:eastAsia="Times New Roman" w:hAnsi="Times New Roman"/>
          <w:sz w:val="24"/>
          <w:szCs w:val="24"/>
        </w:rPr>
        <w:t xml:space="preserve"> Гласность в обсуждении инвестиционных проектов.</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7.1.3.</w:t>
      </w:r>
      <w:r w:rsidRPr="00C86AE6">
        <w:rPr>
          <w:rFonts w:ascii="Times New Roman" w:eastAsia="Times New Roman" w:hAnsi="Times New Roman"/>
          <w:sz w:val="24"/>
          <w:szCs w:val="24"/>
        </w:rPr>
        <w:t xml:space="preserve"> Стабильность прав субъектов инвестиционной деятельности в соответствии с действующим законодательством.</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7.2.</w:t>
      </w:r>
      <w:r w:rsidRPr="00C86AE6">
        <w:rPr>
          <w:rFonts w:ascii="Times New Roman" w:eastAsia="Times New Roman" w:hAnsi="Times New Roman"/>
          <w:sz w:val="24"/>
          <w:szCs w:val="24"/>
        </w:rPr>
        <w:t xml:space="preserve"> Защита интересов инвесторов осуществляется органами местного самоуправления в форме:</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а) оказание поддержки во взаимоотношениях с органами государственной власти, Красноярского края, Курагинского муниципального района.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б) в случае принятия нормативных правовых актов ухудшающих условия инвестирования по отношению к реализуемым инвестиционным проектам, применяются положения нормативных правовых актов муниципального образования, действующих на момент заключения договора об инвестиционной деятельности.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8.</w:t>
      </w:r>
      <w:r w:rsidRPr="00C86AE6">
        <w:rPr>
          <w:rFonts w:ascii="Times New Roman" w:eastAsia="Times New Roman" w:hAnsi="Times New Roman"/>
          <w:sz w:val="24"/>
          <w:szCs w:val="24"/>
        </w:rPr>
        <w:t xml:space="preserve"> Взаимодействие органов местного самоуправления с субъектами инвестиционной деятельности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8.1.</w:t>
      </w:r>
      <w:r w:rsidRPr="00C86AE6">
        <w:rPr>
          <w:rFonts w:ascii="Times New Roman" w:eastAsia="Times New Roman" w:hAnsi="Times New Roman"/>
          <w:sz w:val="24"/>
          <w:szCs w:val="24"/>
        </w:rPr>
        <w:t xml:space="preserve"> Договор об инвестиционной деятельности является основанием для осуществления инвестиционной деятельности на территории муниципального образования и регулирует правоотношения между муниципальным образованием и субъектом инвестиционной деятельности в связи с осуществление последним инвестиционной деятельности.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8.2.</w:t>
      </w:r>
      <w:r w:rsidRPr="00C86AE6">
        <w:rPr>
          <w:rFonts w:ascii="Times New Roman" w:eastAsia="Times New Roman" w:hAnsi="Times New Roman"/>
          <w:sz w:val="24"/>
          <w:szCs w:val="24"/>
        </w:rPr>
        <w:t xml:space="preserve"> От имени муниципального образования договор подписывается Главой муниципального образования Кордовский сельсовет Красноярского края Курагинского района. </w:t>
      </w:r>
    </w:p>
    <w:p w:rsidR="00C86AE6" w:rsidRPr="00C86AE6" w:rsidRDefault="00C86AE6" w:rsidP="00C86AE6">
      <w:pPr>
        <w:spacing w:after="0" w:line="240" w:lineRule="auto"/>
        <w:ind w:left="5670"/>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br w:type="page"/>
      </w:r>
      <w:r w:rsidRPr="00C86AE6">
        <w:rPr>
          <w:rFonts w:ascii="Times New Roman" w:eastAsia="Times New Roman" w:hAnsi="Times New Roman"/>
          <w:sz w:val="24"/>
          <w:szCs w:val="24"/>
        </w:rPr>
        <w:lastRenderedPageBreak/>
        <w:t>Приложение№ 1</w:t>
      </w:r>
    </w:p>
    <w:p w:rsidR="00C86AE6" w:rsidRPr="00C86AE6" w:rsidRDefault="00C86AE6" w:rsidP="00C86AE6">
      <w:pPr>
        <w:spacing w:after="0" w:line="240" w:lineRule="auto"/>
        <w:ind w:left="5670"/>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 к Положению об инвестиционной деятельности на территории муниципального образования  Кордовский сельсовет</w:t>
      </w:r>
    </w:p>
    <w:p w:rsidR="00C86AE6" w:rsidRPr="00C86AE6" w:rsidRDefault="00C86AE6" w:rsidP="00C86AE6">
      <w:pPr>
        <w:spacing w:after="0" w:line="240" w:lineRule="auto"/>
        <w:contextualSpacing/>
        <w:jc w:val="right"/>
        <w:rPr>
          <w:rFonts w:ascii="Times New Roman" w:eastAsia="Times New Roman" w:hAnsi="Times New Roman"/>
          <w:sz w:val="24"/>
          <w:szCs w:val="24"/>
        </w:rPr>
      </w:pPr>
    </w:p>
    <w:p w:rsidR="00C86AE6" w:rsidRPr="00C86AE6" w:rsidRDefault="00C86AE6" w:rsidP="00C86AE6">
      <w:pPr>
        <w:spacing w:after="0" w:line="240" w:lineRule="auto"/>
        <w:contextualSpacing/>
        <w:jc w:val="center"/>
        <w:rPr>
          <w:rFonts w:ascii="Times New Roman" w:eastAsia="Times New Roman" w:hAnsi="Times New Roman"/>
          <w:b/>
          <w:sz w:val="24"/>
          <w:szCs w:val="24"/>
        </w:rPr>
      </w:pPr>
      <w:r w:rsidRPr="00C86AE6">
        <w:rPr>
          <w:rFonts w:ascii="Times New Roman" w:eastAsia="Times New Roman" w:hAnsi="Times New Roman"/>
          <w:b/>
          <w:sz w:val="24"/>
          <w:szCs w:val="24"/>
        </w:rPr>
        <w:t>ПОРЯДОК</w:t>
      </w:r>
    </w:p>
    <w:p w:rsidR="00C86AE6" w:rsidRPr="00C86AE6" w:rsidRDefault="00C86AE6" w:rsidP="00C86AE6">
      <w:pPr>
        <w:spacing w:after="0" w:line="240" w:lineRule="auto"/>
        <w:contextualSpacing/>
        <w:jc w:val="center"/>
        <w:rPr>
          <w:rFonts w:ascii="Times New Roman" w:eastAsia="Times New Roman" w:hAnsi="Times New Roman"/>
          <w:b/>
          <w:sz w:val="24"/>
          <w:szCs w:val="24"/>
        </w:rPr>
      </w:pPr>
      <w:r w:rsidRPr="00C86AE6">
        <w:rPr>
          <w:rFonts w:ascii="Times New Roman" w:eastAsia="Times New Roman" w:hAnsi="Times New Roman"/>
          <w:b/>
          <w:sz w:val="24"/>
          <w:szCs w:val="24"/>
        </w:rPr>
        <w:t>ПРЕДОСТАВЛЕНИЯ ЛЬГОТ И ФОРМ ПОДДЕРЖКИ</w:t>
      </w:r>
    </w:p>
    <w:p w:rsidR="00C86AE6" w:rsidRPr="00C86AE6" w:rsidRDefault="00C86AE6" w:rsidP="00C86AE6">
      <w:pPr>
        <w:spacing w:after="0" w:line="240" w:lineRule="auto"/>
        <w:contextualSpacing/>
        <w:jc w:val="center"/>
        <w:rPr>
          <w:rFonts w:ascii="Times New Roman" w:eastAsia="Times New Roman" w:hAnsi="Times New Roman"/>
          <w:b/>
          <w:sz w:val="24"/>
          <w:szCs w:val="24"/>
        </w:rPr>
      </w:pPr>
      <w:r w:rsidRPr="00C86AE6">
        <w:rPr>
          <w:rFonts w:ascii="Times New Roman" w:eastAsia="Times New Roman" w:hAnsi="Times New Roman"/>
          <w:b/>
          <w:sz w:val="24"/>
          <w:szCs w:val="24"/>
        </w:rPr>
        <w:t>ПО ИНВЕСТИЦИОННОЙ ДЕЯТЕЛЬНОСТИ</w:t>
      </w:r>
    </w:p>
    <w:p w:rsidR="00C86AE6" w:rsidRPr="00C86AE6" w:rsidRDefault="00C86AE6" w:rsidP="00C86AE6">
      <w:pPr>
        <w:spacing w:after="0" w:line="240" w:lineRule="auto"/>
        <w:contextualSpacing/>
        <w:jc w:val="center"/>
        <w:rPr>
          <w:rFonts w:ascii="Times New Roman" w:eastAsia="Times New Roman" w:hAnsi="Times New Roman"/>
          <w:b/>
          <w:sz w:val="24"/>
          <w:szCs w:val="24"/>
        </w:rPr>
      </w:pPr>
    </w:p>
    <w:p w:rsidR="00C86AE6" w:rsidRPr="00C86AE6" w:rsidRDefault="00C86AE6" w:rsidP="00C86AE6">
      <w:pPr>
        <w:spacing w:after="0" w:line="240" w:lineRule="auto"/>
        <w:contextualSpacing/>
        <w:jc w:val="center"/>
        <w:rPr>
          <w:rFonts w:ascii="Times New Roman" w:eastAsia="Times New Roman" w:hAnsi="Times New Roman"/>
          <w:b/>
          <w:sz w:val="24"/>
          <w:szCs w:val="24"/>
        </w:rPr>
      </w:pPr>
      <w:r w:rsidRPr="00C86AE6">
        <w:rPr>
          <w:rFonts w:ascii="Times New Roman" w:eastAsia="Times New Roman" w:hAnsi="Times New Roman"/>
          <w:b/>
          <w:sz w:val="24"/>
          <w:szCs w:val="24"/>
        </w:rPr>
        <w:t>1. Общие положения</w:t>
      </w:r>
    </w:p>
    <w:p w:rsidR="00C86AE6" w:rsidRPr="00C86AE6" w:rsidRDefault="00C86AE6" w:rsidP="00C86AE6">
      <w:pPr>
        <w:spacing w:after="0" w:line="240" w:lineRule="auto"/>
        <w:contextualSpacing/>
        <w:jc w:val="both"/>
        <w:rPr>
          <w:rFonts w:ascii="Times New Roman" w:eastAsia="Times New Roman" w:hAnsi="Times New Roman"/>
          <w:sz w:val="24"/>
          <w:szCs w:val="24"/>
        </w:rPr>
      </w:pPr>
      <w:proofErr w:type="gramStart"/>
      <w:r w:rsidRPr="00C86AE6">
        <w:rPr>
          <w:rFonts w:ascii="Times New Roman" w:eastAsia="Times New Roman" w:hAnsi="Times New Roman"/>
          <w:sz w:val="24"/>
          <w:szCs w:val="24"/>
        </w:rPr>
        <w:t>Настоящий Порядок предоставления льгот и форм поддержки по инвестиционной деятельности (далее – Порядок) устанавливает основные принципы и механизм предоставления льгот и форм поддержки инвесторов, реализующим инвестиционные проекты в соответствии с Положением об инвестиционной деятельности на территории муниципального образования Кордовский сельсовет Красноярского края Курагинского района.</w:t>
      </w:r>
      <w:proofErr w:type="gramEnd"/>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2.</w:t>
      </w:r>
      <w:r w:rsidRPr="00C86AE6">
        <w:rPr>
          <w:rFonts w:ascii="Times New Roman" w:eastAsia="Times New Roman" w:hAnsi="Times New Roman"/>
          <w:sz w:val="24"/>
          <w:szCs w:val="24"/>
        </w:rPr>
        <w:t xml:space="preserve"> Документы, предоставляемые инвесторами  для получения льгот.</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2.1.</w:t>
      </w:r>
      <w:r w:rsidRPr="00C86AE6">
        <w:rPr>
          <w:rFonts w:ascii="Times New Roman" w:eastAsia="Times New Roman" w:hAnsi="Times New Roman"/>
          <w:sz w:val="24"/>
          <w:szCs w:val="24"/>
        </w:rPr>
        <w:t xml:space="preserve"> Инвесторы, претендующие на получение льгот, связанных с реализацией инвестиционного проекта на территории муниципального образования Кордовский сельсовет Красноярского края Курагинского района в обязательном порядке представляют следующие документы (далее – пакет документов):</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а) заявку на реализацию инвестиционного проекта на территории муниципального образования Кордовский сельсовет Красноярского края Курагинского района;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б) справку налоговых органов об отсутствии задолженности по уплате налогов;</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в) нотариально заверенные копии учредительных документов организации;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г) баланс и другие копии форм бухгалтерской отчетности (кроме физических лиц - индивидуальных предпринимателей), характеризующие финансовое состояние организации за предыдущий год и истекший период текущего года, в котором организация обратилась по поводу предоставления льгот;</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д) инвестиционный проект (бизнес-план, проектно-сметную документацию) (приложение 1 к Порядку);</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е) справку об отсутствии задолженности по оплате коммунальных услуг;</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ж) справку из налогового органа о том, что субъект инвестиционной деятельности не находится в процессе ликвидации, на стадии реорганизации или банкротства.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3.</w:t>
      </w:r>
      <w:r w:rsidRPr="00C86AE6">
        <w:rPr>
          <w:rFonts w:ascii="Times New Roman" w:eastAsia="Times New Roman" w:hAnsi="Times New Roman"/>
          <w:sz w:val="24"/>
          <w:szCs w:val="24"/>
        </w:rPr>
        <w:t xml:space="preserve"> Рассмотрение обращений и подготовка решений</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3.1.</w:t>
      </w:r>
      <w:r w:rsidRPr="00C86AE6">
        <w:rPr>
          <w:rFonts w:ascii="Times New Roman" w:eastAsia="Times New Roman" w:hAnsi="Times New Roman"/>
          <w:sz w:val="24"/>
          <w:szCs w:val="24"/>
        </w:rPr>
        <w:t xml:space="preserve"> Инвесторы, претендующие на получение льгот, направляет заявку на реализацию инвестиционного проекта на территории муниципального образования Кордовский сельсовет Красноярского края Курагинского района Администрацию муниципального образования Кордовский сельсовет и  представляет пакет документов, предусмотренных пунктом 2.1 настоящего Порядка, в отдел по экономике и перспективному развитию Администрации муниципального образования Кордовский сельсовет Красноярского края Курагинского района (далее </w:t>
      </w:r>
      <w:proofErr w:type="gramStart"/>
      <w:r w:rsidRPr="00C86AE6">
        <w:rPr>
          <w:rFonts w:ascii="Times New Roman" w:eastAsia="Times New Roman" w:hAnsi="Times New Roman"/>
          <w:sz w:val="24"/>
          <w:szCs w:val="24"/>
        </w:rPr>
        <w:t>–о</w:t>
      </w:r>
      <w:proofErr w:type="gramEnd"/>
      <w:r w:rsidRPr="00C86AE6">
        <w:rPr>
          <w:rFonts w:ascii="Times New Roman" w:eastAsia="Times New Roman" w:hAnsi="Times New Roman"/>
          <w:sz w:val="24"/>
          <w:szCs w:val="24"/>
        </w:rPr>
        <w:t>тдел по экономике и перспективному развитию).</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3.2.</w:t>
      </w:r>
      <w:r w:rsidRPr="00C86AE6">
        <w:rPr>
          <w:rFonts w:ascii="Times New Roman" w:eastAsia="Times New Roman" w:hAnsi="Times New Roman"/>
          <w:sz w:val="24"/>
          <w:szCs w:val="24"/>
        </w:rPr>
        <w:t xml:space="preserve"> Отдел по экономике и перспективному развитию в соответствии с заявкой рассматривает пакет документов в течение 15 (пятнадцати) рабочих дней и готовит мотивированное заключение о возможности или отказе в предоставлении льгот.</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3.2.1.</w:t>
      </w:r>
      <w:r w:rsidRPr="00C86AE6">
        <w:rPr>
          <w:rFonts w:ascii="Times New Roman" w:eastAsia="Times New Roman" w:hAnsi="Times New Roman"/>
          <w:sz w:val="24"/>
          <w:szCs w:val="24"/>
        </w:rPr>
        <w:t xml:space="preserve"> В случае принятия положительного заключения о предоставлении льгот в течение 5 (пяти) рабочих дней отделом по экономике и перспективному развитию по согласованию с Главой муниципального образования Кордовский сельсовет оформляется </w:t>
      </w:r>
      <w:proofErr w:type="gramStart"/>
      <w:r w:rsidRPr="00C86AE6">
        <w:rPr>
          <w:rFonts w:ascii="Times New Roman" w:eastAsia="Times New Roman" w:hAnsi="Times New Roman"/>
          <w:sz w:val="24"/>
          <w:szCs w:val="24"/>
        </w:rPr>
        <w:t>в</w:t>
      </w:r>
      <w:proofErr w:type="gramEnd"/>
      <w:r w:rsidRPr="00C86AE6">
        <w:rPr>
          <w:rFonts w:ascii="Times New Roman" w:eastAsia="Times New Roman" w:hAnsi="Times New Roman"/>
          <w:sz w:val="24"/>
          <w:szCs w:val="24"/>
        </w:rPr>
        <w:t xml:space="preserve"> установленном законодательством </w:t>
      </w:r>
      <w:proofErr w:type="spellStart"/>
      <w:r w:rsidRPr="00C86AE6">
        <w:rPr>
          <w:rFonts w:ascii="Times New Roman" w:eastAsia="Times New Roman" w:hAnsi="Times New Roman"/>
          <w:sz w:val="24"/>
          <w:szCs w:val="24"/>
        </w:rPr>
        <w:t>порядкедоговор</w:t>
      </w:r>
      <w:proofErr w:type="spellEnd"/>
      <w:r w:rsidRPr="00C86AE6">
        <w:rPr>
          <w:rFonts w:ascii="Times New Roman" w:eastAsia="Times New Roman" w:hAnsi="Times New Roman"/>
          <w:sz w:val="24"/>
          <w:szCs w:val="24"/>
        </w:rPr>
        <w:t xml:space="preserve"> об инвестиционной деятельности.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3.2.2.</w:t>
      </w:r>
      <w:r w:rsidRPr="00C86AE6">
        <w:rPr>
          <w:rFonts w:ascii="Times New Roman" w:eastAsia="Times New Roman" w:hAnsi="Times New Roman"/>
          <w:sz w:val="24"/>
          <w:szCs w:val="24"/>
        </w:rPr>
        <w:t xml:space="preserve"> В случае принятия отрицательного заключения отделом по экономике и перспективному развитию по согласованию с Главой муниципального образования </w:t>
      </w:r>
      <w:r w:rsidRPr="00C86AE6">
        <w:rPr>
          <w:rFonts w:ascii="Times New Roman" w:eastAsia="Times New Roman" w:hAnsi="Times New Roman"/>
          <w:sz w:val="24"/>
          <w:szCs w:val="24"/>
        </w:rPr>
        <w:lastRenderedPageBreak/>
        <w:t>Кордовский сельсовет направляется письмо с мотивированным отказом заявителю в течение 5 (пяти) рабочих дней.</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b/>
          <w:sz w:val="24"/>
          <w:szCs w:val="24"/>
        </w:rPr>
        <w:t>3.3.</w:t>
      </w:r>
      <w:r w:rsidRPr="00C86AE6">
        <w:rPr>
          <w:rFonts w:ascii="Times New Roman" w:eastAsia="Times New Roman" w:hAnsi="Times New Roman"/>
          <w:sz w:val="24"/>
          <w:szCs w:val="24"/>
        </w:rPr>
        <w:t xml:space="preserve"> В случае невозможности принятия решения или предоставления документов, оформленных ненадлежащим образом, отдел по экономике и перспективному развитию письменно запрашивает у инвесторов необходимые документы. В этом случае срок рассмотрения заявки может быть продлен до 30 (тридцати) рабочих дней на основании обращения начальника отдела по экономике и перспективному развитию к Главе муниципального образования Кордовский сельсовет Красноярского края Курагинского района.</w:t>
      </w:r>
    </w:p>
    <w:p w:rsidR="00C86AE6" w:rsidRPr="00C86AE6" w:rsidRDefault="00C86AE6" w:rsidP="00C86AE6">
      <w:pPr>
        <w:spacing w:after="0" w:line="240" w:lineRule="auto"/>
        <w:contextualSpacing/>
        <w:jc w:val="right"/>
        <w:rPr>
          <w:rFonts w:ascii="Times New Roman" w:eastAsia="Times New Roman" w:hAnsi="Times New Roman"/>
          <w:sz w:val="24"/>
          <w:szCs w:val="24"/>
        </w:rPr>
      </w:pPr>
    </w:p>
    <w:p w:rsidR="00C86AE6" w:rsidRPr="00C86AE6" w:rsidRDefault="00C86AE6" w:rsidP="00C86AE6">
      <w:pPr>
        <w:spacing w:after="0" w:line="240" w:lineRule="auto"/>
        <w:ind w:left="5954"/>
        <w:contextualSpacing/>
        <w:jc w:val="right"/>
        <w:rPr>
          <w:rFonts w:ascii="Times New Roman" w:eastAsia="Times New Roman" w:hAnsi="Times New Roman"/>
          <w:sz w:val="24"/>
          <w:szCs w:val="24"/>
        </w:rPr>
      </w:pPr>
      <w:r w:rsidRPr="00C86AE6">
        <w:rPr>
          <w:rFonts w:ascii="Times New Roman" w:eastAsia="Times New Roman" w:hAnsi="Times New Roman"/>
          <w:sz w:val="24"/>
          <w:szCs w:val="24"/>
        </w:rPr>
        <w:br w:type="page"/>
      </w:r>
      <w:r w:rsidRPr="00C86AE6">
        <w:rPr>
          <w:rFonts w:ascii="Times New Roman" w:eastAsia="Times New Roman" w:hAnsi="Times New Roman"/>
          <w:sz w:val="24"/>
          <w:szCs w:val="24"/>
        </w:rPr>
        <w:lastRenderedPageBreak/>
        <w:t>Приложение 1</w:t>
      </w:r>
    </w:p>
    <w:p w:rsidR="00C86AE6" w:rsidRPr="00C86AE6" w:rsidRDefault="00C86AE6" w:rsidP="00C86AE6">
      <w:pPr>
        <w:tabs>
          <w:tab w:val="left" w:pos="5670"/>
        </w:tabs>
        <w:spacing w:after="0" w:line="240" w:lineRule="auto"/>
        <w:ind w:left="5245"/>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к Порядку предоставления льгот и форм поддержки по инвестиционной деятельности </w:t>
      </w:r>
    </w:p>
    <w:p w:rsidR="00C86AE6" w:rsidRPr="00C86AE6" w:rsidRDefault="00C86AE6" w:rsidP="00C86AE6">
      <w:pPr>
        <w:tabs>
          <w:tab w:val="left" w:pos="5670"/>
        </w:tabs>
        <w:spacing w:after="0" w:line="240" w:lineRule="auto"/>
        <w:ind w:left="5245"/>
        <w:contextualSpacing/>
        <w:jc w:val="right"/>
        <w:rPr>
          <w:rFonts w:ascii="Times New Roman" w:eastAsia="Times New Roman" w:hAnsi="Times New Roman"/>
          <w:sz w:val="24"/>
          <w:szCs w:val="24"/>
        </w:rPr>
      </w:pPr>
      <w:r w:rsidRPr="00C86AE6">
        <w:rPr>
          <w:rFonts w:ascii="Times New Roman" w:eastAsia="Times New Roman" w:hAnsi="Times New Roman"/>
          <w:sz w:val="24"/>
          <w:szCs w:val="24"/>
        </w:rPr>
        <w:t>(Типовая форма)</w:t>
      </w:r>
    </w:p>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СТРУКТУРА БИЗНЕС-ПЛАНА</w:t>
      </w:r>
    </w:p>
    <w:p w:rsidR="00C86AE6" w:rsidRPr="00C86AE6" w:rsidRDefault="00C86AE6" w:rsidP="00C86AE6">
      <w:pPr>
        <w:spacing w:after="0" w:line="240" w:lineRule="auto"/>
        <w:contextualSpacing/>
        <w:jc w:val="center"/>
        <w:rPr>
          <w:rFonts w:ascii="Times New Roman" w:eastAsia="Times New Roman" w:hAnsi="Times New Roman"/>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186"/>
        <w:gridCol w:w="7170"/>
      </w:tblGrid>
      <w:tr w:rsidR="00C86AE6" w:rsidRPr="00C86AE6" w:rsidTr="007F194E">
        <w:tc>
          <w:tcPr>
            <w:tcW w:w="675"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proofErr w:type="gramStart"/>
            <w:r w:rsidRPr="00C86AE6">
              <w:rPr>
                <w:rFonts w:ascii="Times New Roman" w:eastAsia="Times New Roman" w:hAnsi="Times New Roman"/>
                <w:sz w:val="24"/>
                <w:szCs w:val="24"/>
              </w:rPr>
              <w:t>п</w:t>
            </w:r>
            <w:proofErr w:type="gramEnd"/>
            <w:r w:rsidRPr="00C86AE6">
              <w:rPr>
                <w:rFonts w:ascii="Times New Roman" w:eastAsia="Times New Roman" w:hAnsi="Times New Roman"/>
                <w:sz w:val="24"/>
                <w:szCs w:val="24"/>
              </w:rPr>
              <w:t xml:space="preserve">/п </w:t>
            </w:r>
          </w:p>
        </w:tc>
        <w:tc>
          <w:tcPr>
            <w:tcW w:w="2186"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Наименование</w:t>
            </w:r>
          </w:p>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Разделов</w:t>
            </w:r>
          </w:p>
          <w:p w:rsidR="00C86AE6" w:rsidRPr="00C86AE6" w:rsidRDefault="00C86AE6" w:rsidP="00C86AE6">
            <w:pPr>
              <w:spacing w:after="0" w:line="240" w:lineRule="auto"/>
              <w:contextualSpacing/>
              <w:jc w:val="center"/>
              <w:rPr>
                <w:rFonts w:ascii="Times New Roman" w:eastAsia="Times New Roman" w:hAnsi="Times New Roman"/>
                <w:sz w:val="24"/>
                <w:szCs w:val="24"/>
              </w:rPr>
            </w:pPr>
          </w:p>
        </w:tc>
        <w:tc>
          <w:tcPr>
            <w:tcW w:w="7170"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Краткое содержание</w:t>
            </w:r>
          </w:p>
          <w:p w:rsidR="00C86AE6" w:rsidRPr="00C86AE6" w:rsidRDefault="00C86AE6" w:rsidP="00C86AE6">
            <w:pPr>
              <w:spacing w:after="0" w:line="240" w:lineRule="auto"/>
              <w:contextualSpacing/>
              <w:jc w:val="center"/>
              <w:rPr>
                <w:rFonts w:ascii="Times New Roman" w:eastAsia="Times New Roman" w:hAnsi="Times New Roman"/>
                <w:sz w:val="24"/>
                <w:szCs w:val="24"/>
              </w:rPr>
            </w:pPr>
          </w:p>
        </w:tc>
      </w:tr>
      <w:tr w:rsidR="00C86AE6" w:rsidRPr="00C86AE6" w:rsidTr="007F194E">
        <w:tc>
          <w:tcPr>
            <w:tcW w:w="675"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1.</w:t>
            </w:r>
          </w:p>
        </w:tc>
        <w:tc>
          <w:tcPr>
            <w:tcW w:w="2186"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Титульный лист</w:t>
            </w:r>
          </w:p>
        </w:tc>
        <w:tc>
          <w:tcPr>
            <w:tcW w:w="7170" w:type="dxa"/>
          </w:tcPr>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титульный лист инвестиционного  проекта должен содержать следующую информацию:</w:t>
            </w:r>
          </w:p>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 наименование и адрес предприятия;</w:t>
            </w:r>
          </w:p>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 фамилию, имя, отчество руководителя;</w:t>
            </w:r>
          </w:p>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 суть проекта (3 - 5 строк);</w:t>
            </w:r>
          </w:p>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 стоимость проекта и источники  финансирования (собственные средства, заемные средства)</w:t>
            </w:r>
          </w:p>
          <w:p w:rsidR="00C86AE6" w:rsidRPr="00C86AE6" w:rsidRDefault="00C86AE6" w:rsidP="00C86AE6">
            <w:pPr>
              <w:spacing w:after="0" w:line="240" w:lineRule="auto"/>
              <w:contextualSpacing/>
              <w:rPr>
                <w:rFonts w:ascii="Times New Roman" w:eastAsia="Times New Roman" w:hAnsi="Times New Roman"/>
                <w:sz w:val="24"/>
                <w:szCs w:val="24"/>
              </w:rPr>
            </w:pPr>
          </w:p>
        </w:tc>
      </w:tr>
      <w:tr w:rsidR="00C86AE6" w:rsidRPr="00C86AE6" w:rsidTr="007F194E">
        <w:tc>
          <w:tcPr>
            <w:tcW w:w="675"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2.</w:t>
            </w:r>
          </w:p>
        </w:tc>
        <w:tc>
          <w:tcPr>
            <w:tcW w:w="2186"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Резюме инвестиционного проекта</w:t>
            </w:r>
          </w:p>
        </w:tc>
        <w:tc>
          <w:tcPr>
            <w:tcW w:w="7170" w:type="dxa"/>
          </w:tcPr>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характеристика проекта, раскрывающая цели его реализации. Указать объем инвестиций и срок возврата заемных средств.</w:t>
            </w:r>
          </w:p>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Влияние проекта на решение социальных вопросов (импорт замещение, создание новых рабочих мест и т.п.)</w:t>
            </w:r>
          </w:p>
          <w:p w:rsidR="00C86AE6" w:rsidRPr="00C86AE6" w:rsidRDefault="00C86AE6" w:rsidP="00C86AE6">
            <w:pPr>
              <w:spacing w:after="0" w:line="240" w:lineRule="auto"/>
              <w:contextualSpacing/>
              <w:rPr>
                <w:rFonts w:ascii="Times New Roman" w:eastAsia="Times New Roman" w:hAnsi="Times New Roman"/>
                <w:sz w:val="24"/>
                <w:szCs w:val="24"/>
              </w:rPr>
            </w:pPr>
          </w:p>
        </w:tc>
      </w:tr>
      <w:tr w:rsidR="00C86AE6" w:rsidRPr="00C86AE6" w:rsidTr="007F194E">
        <w:tc>
          <w:tcPr>
            <w:tcW w:w="675"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3.</w:t>
            </w:r>
          </w:p>
        </w:tc>
        <w:tc>
          <w:tcPr>
            <w:tcW w:w="2186"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Обоснование</w:t>
            </w:r>
          </w:p>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инвестиционного</w:t>
            </w:r>
          </w:p>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проекта</w:t>
            </w:r>
          </w:p>
          <w:p w:rsidR="00C86AE6" w:rsidRPr="00C86AE6" w:rsidRDefault="00C86AE6" w:rsidP="00C86AE6">
            <w:pPr>
              <w:spacing w:after="0" w:line="240" w:lineRule="auto"/>
              <w:contextualSpacing/>
              <w:jc w:val="center"/>
              <w:rPr>
                <w:rFonts w:ascii="Times New Roman" w:eastAsia="Times New Roman" w:hAnsi="Times New Roman"/>
                <w:sz w:val="24"/>
                <w:szCs w:val="24"/>
              </w:rPr>
            </w:pPr>
          </w:p>
        </w:tc>
        <w:tc>
          <w:tcPr>
            <w:tcW w:w="7170" w:type="dxa"/>
          </w:tcPr>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значимость реализации проекта для социального развития муниципального образования</w:t>
            </w:r>
          </w:p>
        </w:tc>
      </w:tr>
      <w:tr w:rsidR="00C86AE6" w:rsidRPr="00C86AE6" w:rsidTr="007F194E">
        <w:tc>
          <w:tcPr>
            <w:tcW w:w="675"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4.</w:t>
            </w:r>
          </w:p>
        </w:tc>
        <w:tc>
          <w:tcPr>
            <w:tcW w:w="2186"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Производственный</w:t>
            </w:r>
          </w:p>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план</w:t>
            </w:r>
          </w:p>
          <w:p w:rsidR="00C86AE6" w:rsidRPr="00C86AE6" w:rsidRDefault="00C86AE6" w:rsidP="00C86AE6">
            <w:pPr>
              <w:spacing w:after="0" w:line="240" w:lineRule="auto"/>
              <w:contextualSpacing/>
              <w:jc w:val="center"/>
              <w:rPr>
                <w:rFonts w:ascii="Times New Roman" w:eastAsia="Times New Roman" w:hAnsi="Times New Roman"/>
                <w:sz w:val="24"/>
                <w:szCs w:val="24"/>
              </w:rPr>
            </w:pPr>
          </w:p>
        </w:tc>
        <w:tc>
          <w:tcPr>
            <w:tcW w:w="7170" w:type="dxa"/>
          </w:tcPr>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аргументировать выбор производственного процесса и охарактеризовать технико-экономические показатели согласно проектно-сметной документации</w:t>
            </w:r>
          </w:p>
          <w:p w:rsidR="00C86AE6" w:rsidRPr="00C86AE6" w:rsidRDefault="00C86AE6" w:rsidP="00C86AE6">
            <w:pPr>
              <w:spacing w:after="0" w:line="240" w:lineRule="auto"/>
              <w:contextualSpacing/>
              <w:rPr>
                <w:rFonts w:ascii="Times New Roman" w:eastAsia="Times New Roman" w:hAnsi="Times New Roman"/>
                <w:sz w:val="24"/>
                <w:szCs w:val="24"/>
              </w:rPr>
            </w:pPr>
          </w:p>
        </w:tc>
      </w:tr>
      <w:tr w:rsidR="00C86AE6" w:rsidRPr="00C86AE6" w:rsidTr="007F194E">
        <w:tc>
          <w:tcPr>
            <w:tcW w:w="675"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5.</w:t>
            </w:r>
          </w:p>
        </w:tc>
        <w:tc>
          <w:tcPr>
            <w:tcW w:w="2186"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План маркетинга</w:t>
            </w:r>
          </w:p>
        </w:tc>
        <w:tc>
          <w:tcPr>
            <w:tcW w:w="7170" w:type="dxa"/>
          </w:tcPr>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если проект предусматривает производство продукта, то необходимо показать, что сбыт не вызовет проблем, указать конечных потребителей, торгово-сбытовые издержки</w:t>
            </w:r>
          </w:p>
          <w:p w:rsidR="00C86AE6" w:rsidRPr="00C86AE6" w:rsidRDefault="00C86AE6" w:rsidP="00C86AE6">
            <w:pPr>
              <w:spacing w:after="0" w:line="240" w:lineRule="auto"/>
              <w:contextualSpacing/>
              <w:rPr>
                <w:rFonts w:ascii="Times New Roman" w:eastAsia="Times New Roman" w:hAnsi="Times New Roman"/>
                <w:sz w:val="24"/>
                <w:szCs w:val="24"/>
              </w:rPr>
            </w:pPr>
          </w:p>
        </w:tc>
      </w:tr>
      <w:tr w:rsidR="00C86AE6" w:rsidRPr="00C86AE6" w:rsidTr="007F194E">
        <w:tc>
          <w:tcPr>
            <w:tcW w:w="675"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6.</w:t>
            </w:r>
          </w:p>
        </w:tc>
        <w:tc>
          <w:tcPr>
            <w:tcW w:w="2186"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Организационный</w:t>
            </w:r>
          </w:p>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план</w:t>
            </w:r>
          </w:p>
          <w:p w:rsidR="00C86AE6" w:rsidRPr="00C86AE6" w:rsidRDefault="00C86AE6" w:rsidP="00C86AE6">
            <w:pPr>
              <w:spacing w:after="0" w:line="240" w:lineRule="auto"/>
              <w:contextualSpacing/>
              <w:jc w:val="center"/>
              <w:rPr>
                <w:rFonts w:ascii="Times New Roman" w:eastAsia="Times New Roman" w:hAnsi="Times New Roman"/>
                <w:sz w:val="24"/>
                <w:szCs w:val="24"/>
              </w:rPr>
            </w:pPr>
          </w:p>
        </w:tc>
        <w:tc>
          <w:tcPr>
            <w:tcW w:w="7170" w:type="dxa"/>
          </w:tcPr>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сведения об организации:</w:t>
            </w:r>
          </w:p>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 оценка структуры баланса;</w:t>
            </w:r>
          </w:p>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 форма собственности;</w:t>
            </w:r>
          </w:p>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 объем выпущенных акций (если это акционерное общество);</w:t>
            </w:r>
          </w:p>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 период действия на рынке</w:t>
            </w:r>
          </w:p>
          <w:p w:rsidR="00C86AE6" w:rsidRPr="00C86AE6" w:rsidRDefault="00C86AE6" w:rsidP="00C86AE6">
            <w:pPr>
              <w:spacing w:after="0" w:line="240" w:lineRule="auto"/>
              <w:contextualSpacing/>
              <w:rPr>
                <w:rFonts w:ascii="Times New Roman" w:eastAsia="Times New Roman" w:hAnsi="Times New Roman"/>
                <w:sz w:val="24"/>
                <w:szCs w:val="24"/>
              </w:rPr>
            </w:pPr>
          </w:p>
        </w:tc>
      </w:tr>
      <w:tr w:rsidR="00C86AE6" w:rsidRPr="00C86AE6" w:rsidTr="007F194E">
        <w:tc>
          <w:tcPr>
            <w:tcW w:w="675"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7.</w:t>
            </w:r>
          </w:p>
        </w:tc>
        <w:tc>
          <w:tcPr>
            <w:tcW w:w="2186"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Финансовый план</w:t>
            </w:r>
          </w:p>
        </w:tc>
        <w:tc>
          <w:tcPr>
            <w:tcW w:w="7170" w:type="dxa"/>
          </w:tcPr>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план затрат на реализацию проекта.</w:t>
            </w:r>
          </w:p>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Финансовые результаты реализации проекта.</w:t>
            </w:r>
          </w:p>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Объемы и источники финансирования проекта.</w:t>
            </w:r>
          </w:p>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Эффективность проекта.</w:t>
            </w:r>
          </w:p>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Срок окупаемости</w:t>
            </w:r>
          </w:p>
          <w:p w:rsidR="00C86AE6" w:rsidRPr="00C86AE6" w:rsidRDefault="00C86AE6" w:rsidP="00C86AE6">
            <w:pPr>
              <w:spacing w:after="0" w:line="240" w:lineRule="auto"/>
              <w:contextualSpacing/>
              <w:rPr>
                <w:rFonts w:ascii="Times New Roman" w:eastAsia="Times New Roman" w:hAnsi="Times New Roman"/>
                <w:sz w:val="24"/>
                <w:szCs w:val="24"/>
              </w:rPr>
            </w:pPr>
          </w:p>
        </w:tc>
      </w:tr>
      <w:tr w:rsidR="00C86AE6" w:rsidRPr="00C86AE6" w:rsidTr="007F194E">
        <w:tc>
          <w:tcPr>
            <w:tcW w:w="675"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8.</w:t>
            </w:r>
          </w:p>
        </w:tc>
        <w:tc>
          <w:tcPr>
            <w:tcW w:w="2186"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Приложения</w:t>
            </w:r>
          </w:p>
          <w:p w:rsidR="00C86AE6" w:rsidRPr="00C86AE6" w:rsidRDefault="00C86AE6" w:rsidP="00C86AE6">
            <w:pPr>
              <w:spacing w:after="0" w:line="240" w:lineRule="auto"/>
              <w:contextualSpacing/>
              <w:jc w:val="center"/>
              <w:rPr>
                <w:rFonts w:ascii="Times New Roman" w:eastAsia="Times New Roman" w:hAnsi="Times New Roman"/>
                <w:sz w:val="24"/>
                <w:szCs w:val="24"/>
              </w:rPr>
            </w:pPr>
          </w:p>
        </w:tc>
        <w:tc>
          <w:tcPr>
            <w:tcW w:w="7170" w:type="dxa"/>
          </w:tcPr>
          <w:p w:rsidR="00C86AE6" w:rsidRPr="00C86AE6" w:rsidRDefault="00C86AE6" w:rsidP="00C86AE6">
            <w:pPr>
              <w:spacing w:after="0" w:line="240" w:lineRule="auto"/>
              <w:contextualSpacing/>
              <w:jc w:val="center"/>
              <w:rPr>
                <w:rFonts w:ascii="Times New Roman" w:eastAsia="Times New Roman" w:hAnsi="Times New Roman"/>
                <w:sz w:val="24"/>
                <w:szCs w:val="24"/>
              </w:rPr>
            </w:pPr>
          </w:p>
        </w:tc>
      </w:tr>
    </w:tbl>
    <w:p w:rsidR="00C86AE6" w:rsidRPr="00C86AE6" w:rsidRDefault="00C86AE6" w:rsidP="00C86AE6">
      <w:pPr>
        <w:spacing w:after="0" w:line="240" w:lineRule="auto"/>
        <w:contextualSpacing/>
        <w:jc w:val="center"/>
        <w:rPr>
          <w:rFonts w:ascii="Times New Roman" w:eastAsia="Times New Roman" w:hAnsi="Times New Roman"/>
          <w:sz w:val="24"/>
          <w:szCs w:val="24"/>
        </w:rPr>
      </w:pPr>
    </w:p>
    <w:p w:rsidR="00C86AE6" w:rsidRPr="00C86AE6" w:rsidRDefault="00C86AE6" w:rsidP="00C86AE6">
      <w:pPr>
        <w:spacing w:after="0" w:line="240" w:lineRule="auto"/>
        <w:ind w:left="5670"/>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br w:type="page"/>
      </w:r>
      <w:r w:rsidRPr="00C86AE6">
        <w:rPr>
          <w:rFonts w:ascii="Times New Roman" w:eastAsia="Times New Roman" w:hAnsi="Times New Roman"/>
          <w:sz w:val="24"/>
          <w:szCs w:val="24"/>
        </w:rPr>
        <w:lastRenderedPageBreak/>
        <w:t>Приложение№ 2</w:t>
      </w:r>
    </w:p>
    <w:p w:rsidR="00C86AE6" w:rsidRPr="00C86AE6" w:rsidRDefault="00C86AE6" w:rsidP="00C86AE6">
      <w:pPr>
        <w:spacing w:after="0" w:line="240" w:lineRule="auto"/>
        <w:ind w:left="5670"/>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 к Положению об инвестиционной деятельности на территории муниципального образования  Кордовский сельсовет</w:t>
      </w:r>
    </w:p>
    <w:p w:rsidR="00C86AE6" w:rsidRPr="00C86AE6" w:rsidRDefault="00C86AE6" w:rsidP="00C86AE6">
      <w:pPr>
        <w:spacing w:after="0" w:line="240" w:lineRule="auto"/>
        <w:contextualSpacing/>
        <w:jc w:val="right"/>
        <w:rPr>
          <w:rFonts w:ascii="Times New Roman" w:eastAsia="Times New Roman" w:hAnsi="Times New Roman"/>
          <w:sz w:val="24"/>
          <w:szCs w:val="24"/>
        </w:rPr>
      </w:pPr>
      <w:r w:rsidRPr="00C86AE6">
        <w:rPr>
          <w:rFonts w:ascii="Times New Roman" w:eastAsia="Times New Roman" w:hAnsi="Times New Roman"/>
          <w:sz w:val="24"/>
          <w:szCs w:val="24"/>
        </w:rPr>
        <w:t xml:space="preserve"> (Типовая форма)</w:t>
      </w:r>
    </w:p>
    <w:p w:rsidR="00C86AE6" w:rsidRPr="00C86AE6" w:rsidRDefault="00C86AE6" w:rsidP="00C86AE6">
      <w:pPr>
        <w:spacing w:after="0" w:line="240" w:lineRule="auto"/>
        <w:contextualSpacing/>
        <w:jc w:val="center"/>
        <w:rPr>
          <w:rFonts w:ascii="Times New Roman" w:eastAsia="Times New Roman" w:hAnsi="Times New Roman"/>
          <w:sz w:val="24"/>
          <w:szCs w:val="24"/>
        </w:rPr>
      </w:pPr>
    </w:p>
    <w:p w:rsidR="00C86AE6" w:rsidRPr="00C86AE6" w:rsidRDefault="00C86AE6" w:rsidP="00C86AE6">
      <w:pPr>
        <w:spacing w:after="0" w:line="240" w:lineRule="auto"/>
        <w:contextualSpacing/>
        <w:jc w:val="center"/>
        <w:rPr>
          <w:rFonts w:ascii="Times New Roman" w:eastAsia="Times New Roman" w:hAnsi="Times New Roman"/>
          <w:b/>
          <w:sz w:val="24"/>
          <w:szCs w:val="24"/>
        </w:rPr>
      </w:pPr>
      <w:r w:rsidRPr="00C86AE6">
        <w:rPr>
          <w:rFonts w:ascii="Times New Roman" w:eastAsia="Times New Roman" w:hAnsi="Times New Roman"/>
          <w:b/>
          <w:sz w:val="24"/>
          <w:szCs w:val="24"/>
        </w:rPr>
        <w:t xml:space="preserve">ДОГОВОР </w:t>
      </w:r>
    </w:p>
    <w:p w:rsidR="00C86AE6" w:rsidRPr="00C86AE6" w:rsidRDefault="00C86AE6" w:rsidP="00C86AE6">
      <w:pPr>
        <w:spacing w:after="0" w:line="240" w:lineRule="auto"/>
        <w:contextualSpacing/>
        <w:jc w:val="center"/>
        <w:rPr>
          <w:rFonts w:ascii="Times New Roman" w:eastAsia="Times New Roman" w:hAnsi="Times New Roman"/>
          <w:b/>
          <w:sz w:val="24"/>
          <w:szCs w:val="24"/>
        </w:rPr>
      </w:pPr>
      <w:r w:rsidRPr="00C86AE6">
        <w:rPr>
          <w:rFonts w:ascii="Times New Roman" w:eastAsia="Times New Roman" w:hAnsi="Times New Roman"/>
          <w:b/>
          <w:sz w:val="24"/>
          <w:szCs w:val="24"/>
        </w:rPr>
        <w:t>ОБ ИНВЕСТИЦИОННОЙ ДЕЯТЕЛЬНОСТИ</w:t>
      </w:r>
    </w:p>
    <w:p w:rsidR="00C86AE6" w:rsidRPr="00C86AE6" w:rsidRDefault="00C86AE6" w:rsidP="00C86AE6">
      <w:pPr>
        <w:spacing w:after="0" w:line="240" w:lineRule="auto"/>
        <w:contextualSpacing/>
        <w:rPr>
          <w:rFonts w:ascii="Times New Roman" w:eastAsia="Times New Roman" w:hAnsi="Times New Roman"/>
          <w:sz w:val="24"/>
          <w:szCs w:val="24"/>
        </w:rPr>
      </w:pPr>
    </w:p>
    <w:p w:rsidR="00C86AE6" w:rsidRPr="00C86AE6" w:rsidRDefault="00C86AE6" w:rsidP="00C86AE6">
      <w:pPr>
        <w:spacing w:after="0" w:line="240" w:lineRule="auto"/>
        <w:contextualSpacing/>
        <w:rPr>
          <w:rFonts w:ascii="Times New Roman" w:eastAsia="Times New Roman" w:hAnsi="Times New Roman"/>
          <w:sz w:val="24"/>
          <w:szCs w:val="24"/>
        </w:rPr>
      </w:pPr>
    </w:p>
    <w:p w:rsidR="00C86AE6" w:rsidRPr="00C86AE6" w:rsidRDefault="00C86AE6" w:rsidP="00C86AE6">
      <w:pPr>
        <w:spacing w:after="0" w:line="240" w:lineRule="auto"/>
        <w:contextualSpacing/>
        <w:rPr>
          <w:rFonts w:ascii="Times New Roman" w:eastAsia="Times New Roman" w:hAnsi="Times New Roman"/>
          <w:sz w:val="24"/>
          <w:szCs w:val="24"/>
        </w:rPr>
      </w:pPr>
      <w:r w:rsidRPr="00C86AE6">
        <w:rPr>
          <w:rFonts w:ascii="Times New Roman" w:eastAsia="Times New Roman" w:hAnsi="Times New Roman"/>
          <w:sz w:val="24"/>
          <w:szCs w:val="24"/>
        </w:rPr>
        <w:t>с. Кордово                                            «____» ___________ 20__ г.</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Красноярский край</w:t>
      </w:r>
    </w:p>
    <w:p w:rsidR="00C86AE6" w:rsidRPr="00C86AE6" w:rsidRDefault="00C86AE6" w:rsidP="00C86AE6">
      <w:pPr>
        <w:spacing w:after="0" w:line="240" w:lineRule="auto"/>
        <w:contextualSpacing/>
        <w:jc w:val="both"/>
        <w:rPr>
          <w:rFonts w:ascii="Times New Roman" w:eastAsia="Times New Roman" w:hAnsi="Times New Roman"/>
          <w:sz w:val="24"/>
          <w:szCs w:val="24"/>
        </w:rPr>
      </w:pPr>
    </w:p>
    <w:p w:rsidR="00C86AE6" w:rsidRPr="00C86AE6" w:rsidRDefault="00C86AE6" w:rsidP="00C86AE6">
      <w:pPr>
        <w:spacing w:after="0" w:line="240" w:lineRule="auto"/>
        <w:contextualSpacing/>
        <w:jc w:val="both"/>
        <w:rPr>
          <w:rFonts w:ascii="Times New Roman" w:eastAsia="Times New Roman" w:hAnsi="Times New Roman"/>
          <w:sz w:val="24"/>
          <w:szCs w:val="24"/>
        </w:rPr>
      </w:pP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 Администрация муниципального образования Кордовский сельсовет Красноярского края Курагинского района (далее - Администрация) в лице Главы муниципального  образования____________________________________________, действующего на основании Устава, с одной стороны, и субъект инвестиционной деятельности, являющийся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_____________________________________________________________________________</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_____________________________________________________________________________</w:t>
      </w:r>
    </w:p>
    <w:p w:rsidR="00C86AE6" w:rsidRPr="00C86AE6" w:rsidRDefault="00C86AE6" w:rsidP="00C86AE6">
      <w:pPr>
        <w:spacing w:after="0" w:line="240" w:lineRule="auto"/>
        <w:contextualSpacing/>
        <w:jc w:val="both"/>
        <w:rPr>
          <w:rFonts w:ascii="Times New Roman" w:eastAsia="Times New Roman" w:hAnsi="Times New Roman"/>
          <w:sz w:val="24"/>
          <w:szCs w:val="24"/>
        </w:rPr>
      </w:pPr>
      <w:proofErr w:type="gramStart"/>
      <w:r w:rsidRPr="00C86AE6">
        <w:rPr>
          <w:rFonts w:ascii="Times New Roman" w:eastAsia="Times New Roman" w:hAnsi="Times New Roman"/>
          <w:sz w:val="24"/>
          <w:szCs w:val="24"/>
        </w:rPr>
        <w:t>(указывается категория в соответствии с Положением об инвестиционной деятельности на территории</w:t>
      </w:r>
      <w:proofErr w:type="gramEnd"/>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муниципального образования Кордовский сельсовет Красноярского края Курагинского района, утвержденным решением Кордовского сельского Совета депутатов и осуществляющий инвестиционный проект -________________________________________________________________________ (далее - Участник), в лице _________________действующего на основании _____________________, с другой стороны, заключили настоящий договор о нижеследующем:</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 1. Цель, предмет и срок действия договора</w:t>
      </w:r>
    </w:p>
    <w:p w:rsidR="00C86AE6" w:rsidRPr="00C86AE6" w:rsidRDefault="00C86AE6" w:rsidP="00C86AE6">
      <w:pPr>
        <w:spacing w:after="0" w:line="240" w:lineRule="auto"/>
        <w:contextualSpacing/>
        <w:jc w:val="both"/>
        <w:rPr>
          <w:rFonts w:ascii="Times New Roman" w:eastAsia="Times New Roman" w:hAnsi="Times New Roman"/>
          <w:sz w:val="24"/>
          <w:szCs w:val="24"/>
        </w:rPr>
      </w:pPr>
      <w:proofErr w:type="gramStart"/>
      <w:r w:rsidRPr="00C86AE6">
        <w:rPr>
          <w:rFonts w:ascii="Times New Roman" w:eastAsia="Times New Roman" w:hAnsi="Times New Roman"/>
          <w:sz w:val="24"/>
          <w:szCs w:val="24"/>
        </w:rPr>
        <w:t>1.1 Настоящий договор, заключенный в соответствии с Положением об инвестиционной деятельности на территории муниципального образования Кордовский сельсовет Красноярского края Курагинского района, утвержденным решением Кордовского сельского Совета депутатов, имеет своей целью создание для Участника благоприятных экономических условий для модернизации и расширения производства, а для муниципального образования - перспективы роста налогооблагаемой базы и решения социальных проблем.</w:t>
      </w:r>
      <w:proofErr w:type="gramEnd"/>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Объектом инвестиционной деятельности является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_____________________________________________________________________________</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Объем инвестиций составляет __________________________________________________</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 1.2. Предметом договора является: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 Освобождение Участника от уплаты ____________________________________________</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_____________________________________________________________________________</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______________________________________________________________________</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_______________________ (указывается в соответствии с пунктами Положения об инвестиционной деятельности на территории муниципального образования Кордовский сельсовет Красноярского края Курагинского района).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1.3. Срок действия договора ___________________________________________________</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1.4. Сумма предоставляемых льгот может быть изменена в соответствии с изменением налогового законодательства в части налогов, предусмотренных</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lastRenderedPageBreak/>
        <w:t>Положением об инвестиционной деятельности на территории муниципального образования Кордовский сельсовет Красноярского края Курагинского района.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2. Права и обязанности сторон</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2.1. Участник обязан:</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2.1.1. Соблюдать нормы Положения об инвестиционной деятельности на территории муниципального образования Кордовский сельсовет Красноярского края Курагинского района, утвержденного решением Кордовского сельского Совета депутатов.</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2.1.2. Ежеквартально представлять отчет о финансово-хозяйственной деятельности в срок не позднее 20-го числа месяца, следующего </w:t>
      </w:r>
      <w:proofErr w:type="gramStart"/>
      <w:r w:rsidRPr="00C86AE6">
        <w:rPr>
          <w:rFonts w:ascii="Times New Roman" w:eastAsia="Times New Roman" w:hAnsi="Times New Roman"/>
          <w:sz w:val="24"/>
          <w:szCs w:val="24"/>
        </w:rPr>
        <w:t>за</w:t>
      </w:r>
      <w:proofErr w:type="gramEnd"/>
      <w:r w:rsidRPr="00C86AE6">
        <w:rPr>
          <w:rFonts w:ascii="Times New Roman" w:eastAsia="Times New Roman" w:hAnsi="Times New Roman"/>
          <w:sz w:val="24"/>
          <w:szCs w:val="24"/>
        </w:rPr>
        <w:t xml:space="preserve"> отчетным.</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2.1.3. Использовать средства, высвобождаемые в результате применения предоставляемых льгот по целевому назначению.</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2.1.4. Представлять полную и достоверную информацию.</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2.2. Администрация обязана: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2.2.1. Осуществлять проверку представленных Участником отчетных форм, визировать их и согласовывать с начальником Финансового управления Администрации муниципального образования Кордовский сельсовет Красноярского края Курагинского района.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2.2.2. В соответствии с действующим законодательством РФ, Красноярского края и нормативными правовыми актами муниципального образования Кордовский сельсовет Красноярского края Курагинского района гарантировать Участникам инвестиционной деятельности равноправные условия деятельности.</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3. Ответственность</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3.1. В случае нецелевого использования средств, высвобождаемых в результате применения льгот, Участник несет ответственность в виде доначисления и взыскания сумм налоговых платежей с одновременным взысканием пеней за каждый календарный день просрочки, начиная со дня, следующего за установленным днем уплаты налога. Пени взыскиваются в размере одной трехсотой действующей в это время ключевой ставки Центрального банка РФ, но не более 0,1 процента в день. Сумма пеней не может превышать неуплаченную сумму налога. Суммы, взысканные за нецелевое использование высвобожденных средств, подлежат зачислению в бюджет муниципального образования Кордовский сельсовет Красноярского края Курагинского района.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3.2. В случае нецелевого использования средств, высвобождаемых в результате применения льгот, Участник несет ответственность в виде доначисления и взыскания сумм по предоставленным неналоговым льготам.</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4. Изменение и расторжение договора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4.1. Условия договора могут быть изменены по взаимному соглашению сторон. Все изменения и дополнения оформляются в письменной форме, вступают в силу после подписания их сторонами и являются неотъемлемой частью настоящего договора.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4.2. Основанием для расторжения договора является: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непредставление Участником отчетности в течение более чем 60 дней относительно сроков, установленных Положением об инвестиционной деятельности на территории муниципального образования Кордовский сельсовет Красноярского края Курагинского района;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несогласованное изменение инвестиционного проекта, способное повлечь за собой невыполнение проекта;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несоблюдение условий настоящего договора, Положения об инвестиционной деятельности на территории муниципального образования Кордовский сельсовет Красноярского края Курагинского района;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несоблюдение условий предоставления льгот в течение года после окончания срока действия договора.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4.3. Отдел по экономике и перспективному развитию в пятидневный срок извещает Участника о расторжении договора.</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lastRenderedPageBreak/>
        <w:t>5. Заключительные положения</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5.1. Споры между Сторонами разрешаются в соответствии с действующим законодательством.</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5.2. Право на пользование льготами возникает у Участника с момента принятия решения Советом депутатов муниципального образования Кордовский сельсовет Красноярского края Курагинского района и заключения с Администрацией муниципального образования Кордовский сельсовет договора об инвестиционной деятельности с 1-го числа квартала, следующего за кварталом, в котором заключен договор.</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 xml:space="preserve">5.3. Любые изменения и дополнения к настоящему договору оформляются дополнительными соглашениями сторон, которые становятся неотъемлемой частью договора и вступают в силу с момента подписания сторонами. </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5.4. Настоящий договор составлен в двух экземплярах, имеющих одинаковую юридическую силу, один из которых находится у Участника, второй – в Администрации (в отделе по экономике и перспективному развитию).</w:t>
      </w:r>
    </w:p>
    <w:p w:rsidR="00C86AE6" w:rsidRPr="00C86AE6" w:rsidRDefault="00C86AE6" w:rsidP="00C86AE6">
      <w:pPr>
        <w:spacing w:after="0" w:line="240" w:lineRule="auto"/>
        <w:contextualSpacing/>
        <w:jc w:val="both"/>
        <w:rPr>
          <w:rFonts w:ascii="Times New Roman" w:eastAsia="Times New Roman" w:hAnsi="Times New Roman"/>
          <w:sz w:val="24"/>
          <w:szCs w:val="24"/>
        </w:rPr>
      </w:pPr>
      <w:r w:rsidRPr="00C86AE6">
        <w:rPr>
          <w:rFonts w:ascii="Times New Roman" w:eastAsia="Times New Roman" w:hAnsi="Times New Roman"/>
          <w:sz w:val="24"/>
          <w:szCs w:val="24"/>
        </w:rPr>
        <w:t>6. Реквизиты и подписи сторон:</w:t>
      </w:r>
    </w:p>
    <w:p w:rsidR="00C86AE6" w:rsidRPr="00C86AE6" w:rsidRDefault="00C86AE6" w:rsidP="00C86AE6">
      <w:pPr>
        <w:spacing w:after="0" w:line="240" w:lineRule="auto"/>
        <w:contextualSpacing/>
        <w:jc w:val="both"/>
        <w:rPr>
          <w:rFonts w:ascii="Times New Roman" w:eastAsia="Times New Roman" w:hAnsi="Times New Roman"/>
          <w:sz w:val="24"/>
          <w:szCs w:val="24"/>
        </w:rPr>
      </w:pPr>
    </w:p>
    <w:tbl>
      <w:tblPr>
        <w:tblW w:w="0" w:type="auto"/>
        <w:tblInd w:w="108" w:type="dxa"/>
        <w:tblLook w:val="00A0" w:firstRow="1" w:lastRow="0" w:firstColumn="1" w:lastColumn="0" w:noHBand="0" w:noVBand="0"/>
      </w:tblPr>
      <w:tblGrid>
        <w:gridCol w:w="4962"/>
        <w:gridCol w:w="4394"/>
      </w:tblGrid>
      <w:tr w:rsidR="00C86AE6" w:rsidRPr="00C86AE6" w:rsidTr="007F194E">
        <w:tc>
          <w:tcPr>
            <w:tcW w:w="4962" w:type="dxa"/>
          </w:tcPr>
          <w:p w:rsidR="00C86AE6" w:rsidRPr="00C86AE6" w:rsidRDefault="00C86AE6" w:rsidP="00C86AE6">
            <w:pPr>
              <w:spacing w:after="0" w:line="240" w:lineRule="auto"/>
              <w:contextualSpacing/>
              <w:jc w:val="center"/>
              <w:rPr>
                <w:rFonts w:ascii="Times New Roman" w:eastAsia="Times New Roman" w:hAnsi="Times New Roman"/>
                <w:sz w:val="24"/>
                <w:szCs w:val="24"/>
                <w:u w:val="single"/>
              </w:rPr>
            </w:pPr>
            <w:r w:rsidRPr="00C86AE6">
              <w:rPr>
                <w:rFonts w:ascii="Times New Roman" w:eastAsia="Times New Roman" w:hAnsi="Times New Roman"/>
                <w:sz w:val="24"/>
                <w:szCs w:val="24"/>
                <w:u w:val="single"/>
              </w:rPr>
              <w:t>Участник:</w:t>
            </w:r>
          </w:p>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Администрация</w:t>
            </w:r>
          </w:p>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муниципального образования</w:t>
            </w:r>
          </w:p>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 xml:space="preserve">Кордовский сельсовет </w:t>
            </w:r>
          </w:p>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 xml:space="preserve">Красноярского края </w:t>
            </w:r>
          </w:p>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Курагинского района</w:t>
            </w:r>
          </w:p>
          <w:p w:rsidR="00C86AE6" w:rsidRPr="00C86AE6" w:rsidRDefault="00C86AE6" w:rsidP="00C86AE6">
            <w:pPr>
              <w:spacing w:after="0" w:line="240" w:lineRule="auto"/>
              <w:contextualSpacing/>
              <w:jc w:val="center"/>
              <w:rPr>
                <w:rFonts w:ascii="Times New Roman" w:eastAsia="Times New Roman" w:hAnsi="Times New Roman"/>
                <w:sz w:val="24"/>
                <w:szCs w:val="24"/>
              </w:rPr>
            </w:pPr>
          </w:p>
        </w:tc>
        <w:tc>
          <w:tcPr>
            <w:tcW w:w="4394" w:type="dxa"/>
          </w:tcPr>
          <w:p w:rsidR="00C86AE6" w:rsidRPr="00C86AE6" w:rsidRDefault="00C86AE6" w:rsidP="00C86AE6">
            <w:pPr>
              <w:spacing w:after="0" w:line="240" w:lineRule="auto"/>
              <w:contextualSpacing/>
              <w:jc w:val="center"/>
              <w:rPr>
                <w:rFonts w:ascii="Times New Roman" w:eastAsia="Times New Roman" w:hAnsi="Times New Roman"/>
                <w:sz w:val="24"/>
                <w:szCs w:val="24"/>
                <w:u w:val="single"/>
              </w:rPr>
            </w:pPr>
            <w:r w:rsidRPr="00C86AE6">
              <w:rPr>
                <w:rFonts w:ascii="Times New Roman" w:eastAsia="Times New Roman" w:hAnsi="Times New Roman"/>
                <w:sz w:val="24"/>
                <w:szCs w:val="24"/>
                <w:u w:val="single"/>
              </w:rPr>
              <w:t>Руководитель:</w:t>
            </w:r>
          </w:p>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 xml:space="preserve">Глава </w:t>
            </w:r>
          </w:p>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 xml:space="preserve"> муниципального образования</w:t>
            </w:r>
          </w:p>
          <w:p w:rsidR="00C86AE6" w:rsidRPr="00C86AE6" w:rsidRDefault="00C86AE6" w:rsidP="00C86AE6">
            <w:pPr>
              <w:spacing w:after="0" w:line="240" w:lineRule="auto"/>
              <w:contextualSpacing/>
              <w:jc w:val="center"/>
              <w:rPr>
                <w:rFonts w:ascii="Times New Roman" w:eastAsia="Times New Roman" w:hAnsi="Times New Roman"/>
                <w:sz w:val="24"/>
                <w:szCs w:val="24"/>
              </w:rPr>
            </w:pPr>
            <w:r w:rsidRPr="00C86AE6">
              <w:rPr>
                <w:rFonts w:ascii="Times New Roman" w:eastAsia="Times New Roman" w:hAnsi="Times New Roman"/>
                <w:sz w:val="24"/>
                <w:szCs w:val="24"/>
              </w:rPr>
              <w:t>Кордовский сельсовет.</w:t>
            </w:r>
          </w:p>
          <w:p w:rsidR="00C86AE6" w:rsidRPr="00C86AE6" w:rsidRDefault="00C86AE6" w:rsidP="00C86AE6">
            <w:pPr>
              <w:spacing w:after="0" w:line="240" w:lineRule="auto"/>
              <w:contextualSpacing/>
              <w:jc w:val="both"/>
              <w:rPr>
                <w:rFonts w:ascii="Times New Roman" w:eastAsia="Times New Roman" w:hAnsi="Times New Roman"/>
                <w:sz w:val="24"/>
                <w:szCs w:val="24"/>
              </w:rPr>
            </w:pPr>
          </w:p>
        </w:tc>
      </w:tr>
    </w:tbl>
    <w:p w:rsidR="00C86AE6" w:rsidRDefault="00C86AE6" w:rsidP="00C86AE6">
      <w:pPr>
        <w:spacing w:after="0" w:line="240" w:lineRule="auto"/>
        <w:contextualSpacing/>
        <w:jc w:val="both"/>
        <w:rPr>
          <w:rFonts w:ascii="Times New Roman" w:eastAsia="Times New Roman" w:hAnsi="Times New Roman"/>
          <w:sz w:val="24"/>
          <w:szCs w:val="24"/>
        </w:rPr>
      </w:pPr>
    </w:p>
    <w:p w:rsidR="00054979" w:rsidRPr="00054979" w:rsidRDefault="00C86AE6" w:rsidP="00054979">
      <w:pPr>
        <w:jc w:val="center"/>
        <w:rPr>
          <w:rFonts w:ascii="Times New Roman" w:eastAsia="Times New Roman" w:hAnsi="Times New Roman"/>
          <w:sz w:val="28"/>
          <w:szCs w:val="28"/>
          <w:lang w:eastAsia="ar-SA"/>
        </w:rPr>
      </w:pPr>
      <w:r>
        <w:rPr>
          <w:rFonts w:ascii="Times New Roman" w:eastAsia="Times New Roman" w:hAnsi="Times New Roman"/>
          <w:sz w:val="24"/>
          <w:szCs w:val="24"/>
        </w:rPr>
        <w:br w:type="page"/>
      </w:r>
      <w:r w:rsidR="00054979" w:rsidRPr="00054979">
        <w:rPr>
          <w:rFonts w:ascii="Times New Roman" w:eastAsia="Times New Roman" w:hAnsi="Times New Roman"/>
          <w:sz w:val="28"/>
          <w:szCs w:val="28"/>
          <w:lang w:eastAsia="ar-SA"/>
        </w:rPr>
        <w:lastRenderedPageBreak/>
        <w:pict>
          <v:shape id="_x0000_i1030" type="#_x0000_t75" style="width:45pt;height:54pt" filled="t">
            <v:fill opacity="0" color2="black"/>
            <v:imagedata r:id="rId16" o:title=""/>
          </v:shape>
        </w:pict>
      </w:r>
    </w:p>
    <w:p w:rsidR="00054979" w:rsidRPr="00054979" w:rsidRDefault="00054979" w:rsidP="00054979">
      <w:pPr>
        <w:widowControl w:val="0"/>
        <w:suppressAutoHyphens/>
        <w:spacing w:after="0" w:line="240" w:lineRule="auto"/>
        <w:jc w:val="center"/>
        <w:rPr>
          <w:rFonts w:ascii="Times New Roman" w:eastAsia="Times New Roman" w:hAnsi="Times New Roman"/>
          <w:sz w:val="28"/>
          <w:szCs w:val="28"/>
          <w:lang w:eastAsia="ar-SA"/>
        </w:rPr>
      </w:pPr>
    </w:p>
    <w:p w:rsidR="00054979" w:rsidRPr="00054979" w:rsidRDefault="00054979" w:rsidP="00054979">
      <w:pPr>
        <w:widowControl w:val="0"/>
        <w:suppressAutoHyphens/>
        <w:spacing w:after="0" w:line="240" w:lineRule="auto"/>
        <w:jc w:val="center"/>
        <w:rPr>
          <w:rFonts w:ascii="Times New Roman" w:eastAsia="Times New Roman" w:hAnsi="Times New Roman"/>
          <w:sz w:val="28"/>
          <w:szCs w:val="28"/>
          <w:lang w:eastAsia="ar-SA"/>
        </w:rPr>
      </w:pPr>
    </w:p>
    <w:p w:rsidR="00054979" w:rsidRPr="00054979" w:rsidRDefault="00054979" w:rsidP="00054979">
      <w:pPr>
        <w:widowControl w:val="0"/>
        <w:suppressAutoHyphens/>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РОССИЙСКАЯ ФЕДЕРАЦИЯ</w:t>
      </w:r>
    </w:p>
    <w:p w:rsidR="00054979" w:rsidRPr="00054979" w:rsidRDefault="00054979" w:rsidP="00054979">
      <w:pPr>
        <w:widowControl w:val="0"/>
        <w:suppressAutoHyphens/>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КОРДОВСКИЙ СЕЛЬСКИЙ СОВЕТ ДЕПУТАТОВ</w:t>
      </w:r>
    </w:p>
    <w:p w:rsidR="00054979" w:rsidRPr="00054979" w:rsidRDefault="00054979" w:rsidP="00054979">
      <w:pPr>
        <w:widowControl w:val="0"/>
        <w:suppressAutoHyphens/>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КУРАГИНСКОГО РАЙОНА</w:t>
      </w:r>
    </w:p>
    <w:p w:rsidR="00054979" w:rsidRPr="00054979" w:rsidRDefault="00054979" w:rsidP="00054979">
      <w:pPr>
        <w:suppressAutoHyphens/>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КРАСНОЯРСКОГО КРАЯ</w:t>
      </w:r>
    </w:p>
    <w:p w:rsidR="00054979" w:rsidRPr="00054979" w:rsidRDefault="00054979" w:rsidP="00054979">
      <w:pPr>
        <w:suppressAutoHyphens/>
        <w:spacing w:after="0" w:line="240" w:lineRule="auto"/>
        <w:jc w:val="center"/>
        <w:rPr>
          <w:rFonts w:ascii="Times New Roman" w:eastAsia="Times New Roman" w:hAnsi="Times New Roman"/>
          <w:sz w:val="28"/>
          <w:szCs w:val="28"/>
          <w:lang w:eastAsia="ar-SA"/>
        </w:rPr>
      </w:pPr>
    </w:p>
    <w:p w:rsidR="00054979" w:rsidRPr="00054979" w:rsidRDefault="00054979" w:rsidP="00054979">
      <w:pPr>
        <w:suppressAutoHyphens/>
        <w:spacing w:after="0" w:line="240" w:lineRule="auto"/>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27.08.2018                                         с. Кордово                                      № 32-86р</w:t>
      </w:r>
    </w:p>
    <w:p w:rsidR="00054979" w:rsidRPr="00054979" w:rsidRDefault="00054979" w:rsidP="00054979">
      <w:pPr>
        <w:suppressAutoHyphens/>
        <w:spacing w:after="0" w:line="240" w:lineRule="auto"/>
        <w:rPr>
          <w:rFonts w:ascii="Times New Roman" w:eastAsia="Times New Roman" w:hAnsi="Times New Roman"/>
          <w:sz w:val="28"/>
          <w:szCs w:val="28"/>
          <w:lang w:eastAsia="ar-SA"/>
        </w:rPr>
      </w:pPr>
    </w:p>
    <w:p w:rsidR="00054979" w:rsidRPr="00054979" w:rsidRDefault="00054979" w:rsidP="00054979">
      <w:pPr>
        <w:suppressAutoHyphens/>
        <w:spacing w:after="0" w:line="240" w:lineRule="auto"/>
        <w:ind w:right="2692"/>
        <w:jc w:val="both"/>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О внесении изменений в Решение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054979" w:rsidRPr="00054979" w:rsidRDefault="00054979" w:rsidP="00054979">
      <w:pPr>
        <w:suppressAutoHyphens/>
        <w:spacing w:after="0" w:line="240" w:lineRule="auto"/>
        <w:rPr>
          <w:rFonts w:ascii="Times New Roman" w:eastAsia="Times New Roman" w:hAnsi="Times New Roman"/>
          <w:sz w:val="28"/>
          <w:szCs w:val="28"/>
          <w:lang w:eastAsia="ar-SA"/>
        </w:rPr>
      </w:pPr>
    </w:p>
    <w:p w:rsidR="00054979" w:rsidRPr="00054979" w:rsidRDefault="00054979" w:rsidP="00054979">
      <w:pPr>
        <w:suppressAutoHyphens/>
        <w:spacing w:after="0" w:line="240" w:lineRule="auto"/>
        <w:ind w:firstLine="709"/>
        <w:jc w:val="both"/>
        <w:rPr>
          <w:rFonts w:ascii="Times New Roman" w:eastAsia="Times New Roman" w:hAnsi="Times New Roman"/>
          <w:sz w:val="28"/>
          <w:szCs w:val="28"/>
          <w:lang w:eastAsia="ar-SA"/>
        </w:rPr>
      </w:pPr>
      <w:proofErr w:type="gramStart"/>
      <w:r w:rsidRPr="00054979">
        <w:rPr>
          <w:rFonts w:ascii="Times New Roman" w:eastAsia="Times New Roman" w:hAnsi="Times New Roman"/>
          <w:sz w:val="28"/>
          <w:szCs w:val="28"/>
          <w:lang w:eastAsia="ar-SA"/>
        </w:rPr>
        <w:t>На основании Постановления Правительства Красноярского края от 16.12.2016 г. № 656-п «О внесении изменений в постановление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Распоряжения правительства РФ от 06.12.2017 № 2716-р, ст.21 Устава муниципального образования</w:t>
      </w:r>
      <w:proofErr w:type="gramEnd"/>
      <w:r w:rsidRPr="00054979">
        <w:rPr>
          <w:rFonts w:ascii="Times New Roman" w:eastAsia="Times New Roman" w:hAnsi="Times New Roman"/>
          <w:sz w:val="28"/>
          <w:szCs w:val="28"/>
          <w:lang w:eastAsia="ar-SA"/>
        </w:rPr>
        <w:t xml:space="preserve"> Кордовский сельсовет, сельский Совет депутатов РЕШИЛ:</w:t>
      </w:r>
    </w:p>
    <w:p w:rsidR="00054979" w:rsidRPr="00054979" w:rsidRDefault="00054979" w:rsidP="00054979">
      <w:pPr>
        <w:suppressAutoHyphens/>
        <w:spacing w:after="0" w:line="240" w:lineRule="auto"/>
        <w:ind w:firstLine="709"/>
        <w:jc w:val="both"/>
        <w:rPr>
          <w:rFonts w:ascii="Times New Roman" w:eastAsia="Times New Roman" w:hAnsi="Times New Roman"/>
          <w:sz w:val="28"/>
          <w:szCs w:val="28"/>
          <w:lang w:eastAsia="ar-SA"/>
        </w:rPr>
      </w:pPr>
      <w:proofErr w:type="gramStart"/>
      <w:r w:rsidRPr="00054979">
        <w:rPr>
          <w:rFonts w:ascii="Times New Roman" w:eastAsia="Times New Roman" w:hAnsi="Times New Roman"/>
          <w:sz w:val="28"/>
          <w:szCs w:val="28"/>
          <w:lang w:eastAsia="ar-SA"/>
        </w:rPr>
        <w:t xml:space="preserve">Внести в Решение Кордовского сельского Совета депутатов от 23.06.2015г. № 65-213р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(с учетом внесенных изменений и дополнений от 18.05.2017 </w:t>
      </w:r>
      <w:r w:rsidRPr="00054979">
        <w:rPr>
          <w:rFonts w:ascii="Times New Roman" w:eastAsia="Times New Roman" w:hAnsi="Times New Roman"/>
          <w:sz w:val="28"/>
          <w:szCs w:val="28"/>
          <w:lang w:eastAsia="ar-SA"/>
        </w:rPr>
        <w:br/>
        <w:t>№ 17-44р, от 25.12.2017 № 25-65р, от 16.05.2018 № 29-71) следующие изменения и дополнения:</w:t>
      </w:r>
      <w:proofErr w:type="gramEnd"/>
    </w:p>
    <w:p w:rsidR="00054979" w:rsidRPr="00054979" w:rsidRDefault="00054979" w:rsidP="00054979">
      <w:pPr>
        <w:suppressAutoHyphens/>
        <w:spacing w:after="0" w:line="240" w:lineRule="auto"/>
        <w:ind w:firstLine="709"/>
        <w:jc w:val="both"/>
        <w:rPr>
          <w:rFonts w:ascii="Times New Roman" w:eastAsia="Times New Roman" w:hAnsi="Times New Roman"/>
          <w:sz w:val="28"/>
          <w:szCs w:val="28"/>
          <w:lang w:eastAsia="ar-SA"/>
        </w:rPr>
      </w:pPr>
    </w:p>
    <w:p w:rsidR="00054979" w:rsidRPr="00054979" w:rsidRDefault="00054979" w:rsidP="00054979">
      <w:pPr>
        <w:suppressAutoHyphens/>
        <w:spacing w:after="0" w:line="240" w:lineRule="auto"/>
        <w:ind w:firstLine="709"/>
        <w:jc w:val="both"/>
        <w:rPr>
          <w:rFonts w:ascii="Times New Roman" w:eastAsia="Times New Roman" w:hAnsi="Times New Roman"/>
          <w:sz w:val="28"/>
          <w:szCs w:val="28"/>
          <w:lang w:eastAsia="ar-SA"/>
        </w:rPr>
      </w:pPr>
    </w:p>
    <w:p w:rsidR="00054979" w:rsidRPr="00054979" w:rsidRDefault="00054979" w:rsidP="00054979">
      <w:pPr>
        <w:suppressAutoHyphens/>
        <w:spacing w:after="0" w:line="240" w:lineRule="auto"/>
        <w:ind w:firstLine="709"/>
        <w:jc w:val="both"/>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1. п. 2 приложения 2 к решению № 65-213р от 23.06.2015 изложить в следующей редакции:</w:t>
      </w:r>
    </w:p>
    <w:p w:rsidR="00054979" w:rsidRPr="00054979" w:rsidRDefault="00054979" w:rsidP="00054979">
      <w:pPr>
        <w:suppressAutoHyphens/>
        <w:spacing w:after="0" w:line="240" w:lineRule="auto"/>
        <w:ind w:firstLine="709"/>
        <w:jc w:val="both"/>
        <w:rPr>
          <w:rFonts w:ascii="Times New Roman" w:eastAsia="Times New Roman" w:hAnsi="Times New Roman"/>
          <w:sz w:val="28"/>
          <w:szCs w:val="28"/>
          <w:lang w:eastAsia="ar-SA"/>
        </w:rPr>
      </w:pPr>
    </w:p>
    <w:p w:rsidR="00054979" w:rsidRPr="00054979" w:rsidRDefault="00054979" w:rsidP="00054979">
      <w:pPr>
        <w:suppressAutoHyphens/>
        <w:autoSpaceDE w:val="0"/>
        <w:spacing w:after="0" w:line="240" w:lineRule="auto"/>
        <w:ind w:firstLine="540"/>
        <w:jc w:val="both"/>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lastRenderedPageBreak/>
        <w:t>«2. Денежное вознаграждение выборных должностных лиц устанавливается в следующих размерах:</w:t>
      </w:r>
    </w:p>
    <w:tbl>
      <w:tblPr>
        <w:tblW w:w="9729" w:type="dxa"/>
        <w:tblInd w:w="-28" w:type="dxa"/>
        <w:tblLayout w:type="fixed"/>
        <w:tblLook w:val="0000" w:firstRow="0" w:lastRow="0" w:firstColumn="0" w:lastColumn="0" w:noHBand="0" w:noVBand="0"/>
      </w:tblPr>
      <w:tblGrid>
        <w:gridCol w:w="4463"/>
        <w:gridCol w:w="2619"/>
        <w:gridCol w:w="2647"/>
      </w:tblGrid>
      <w:tr w:rsidR="00054979" w:rsidRPr="00054979" w:rsidTr="007F194E">
        <w:trPr>
          <w:trHeight w:val="927"/>
        </w:trPr>
        <w:tc>
          <w:tcPr>
            <w:tcW w:w="4463" w:type="dxa"/>
            <w:tcBorders>
              <w:top w:val="single" w:sz="4" w:space="0" w:color="000000"/>
              <w:left w:val="single" w:sz="4" w:space="0" w:color="000000"/>
              <w:bottom w:val="single" w:sz="4" w:space="0" w:color="000000"/>
            </w:tcBorders>
          </w:tcPr>
          <w:p w:rsidR="00054979" w:rsidRPr="00054979" w:rsidRDefault="00054979" w:rsidP="00054979">
            <w:pPr>
              <w:suppressAutoHyphens/>
              <w:snapToGrid w:val="0"/>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Наименование должности</w:t>
            </w:r>
          </w:p>
        </w:tc>
        <w:tc>
          <w:tcPr>
            <w:tcW w:w="2619" w:type="dxa"/>
            <w:tcBorders>
              <w:top w:val="single" w:sz="4" w:space="0" w:color="000000"/>
              <w:left w:val="single" w:sz="4" w:space="0" w:color="000000"/>
              <w:bottom w:val="single" w:sz="4" w:space="0" w:color="000000"/>
            </w:tcBorders>
          </w:tcPr>
          <w:p w:rsidR="00054979" w:rsidRPr="00054979" w:rsidRDefault="00054979" w:rsidP="00054979">
            <w:pPr>
              <w:suppressAutoHyphens/>
              <w:snapToGrid w:val="0"/>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Размер денежного вознаграждения</w:t>
            </w:r>
          </w:p>
        </w:tc>
        <w:tc>
          <w:tcPr>
            <w:tcW w:w="2647" w:type="dxa"/>
            <w:tcBorders>
              <w:top w:val="single" w:sz="4" w:space="0" w:color="000000"/>
              <w:left w:val="single" w:sz="4" w:space="0" w:color="000000"/>
              <w:bottom w:val="single" w:sz="4" w:space="0" w:color="000000"/>
              <w:right w:val="single" w:sz="4" w:space="0" w:color="000000"/>
            </w:tcBorders>
          </w:tcPr>
          <w:p w:rsidR="00054979" w:rsidRPr="00054979" w:rsidRDefault="00054979" w:rsidP="00054979">
            <w:pPr>
              <w:suppressAutoHyphens/>
              <w:snapToGrid w:val="0"/>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 xml:space="preserve">Размер </w:t>
            </w:r>
          </w:p>
          <w:p w:rsidR="00054979" w:rsidRPr="00054979" w:rsidRDefault="00054979" w:rsidP="00054979">
            <w:pPr>
              <w:suppressAutoHyphens/>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денежного</w:t>
            </w:r>
          </w:p>
          <w:p w:rsidR="00054979" w:rsidRPr="00054979" w:rsidRDefault="00054979" w:rsidP="00054979">
            <w:pPr>
              <w:suppressAutoHyphens/>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поощрения</w:t>
            </w:r>
          </w:p>
        </w:tc>
      </w:tr>
      <w:tr w:rsidR="00054979" w:rsidRPr="00054979" w:rsidTr="007F194E">
        <w:trPr>
          <w:trHeight w:val="1009"/>
        </w:trPr>
        <w:tc>
          <w:tcPr>
            <w:tcW w:w="4463" w:type="dxa"/>
            <w:tcBorders>
              <w:top w:val="single" w:sz="4" w:space="0" w:color="000000"/>
              <w:left w:val="single" w:sz="4" w:space="0" w:color="000000"/>
              <w:bottom w:val="single" w:sz="4" w:space="0" w:color="000000"/>
            </w:tcBorders>
          </w:tcPr>
          <w:p w:rsidR="00054979" w:rsidRPr="00054979" w:rsidRDefault="00054979" w:rsidP="00054979">
            <w:pPr>
              <w:suppressAutoHyphens/>
              <w:snapToGrid w:val="0"/>
              <w:spacing w:after="0" w:line="240" w:lineRule="auto"/>
              <w:jc w:val="center"/>
              <w:rPr>
                <w:rFonts w:ascii="Times New Roman" w:eastAsia="Times New Roman" w:hAnsi="Times New Roman"/>
                <w:sz w:val="28"/>
                <w:szCs w:val="28"/>
                <w:lang w:eastAsia="ar-SA"/>
              </w:rPr>
            </w:pPr>
          </w:p>
          <w:p w:rsidR="00054979" w:rsidRPr="00054979" w:rsidRDefault="00054979" w:rsidP="00054979">
            <w:pPr>
              <w:suppressAutoHyphens/>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Глава сельсовета</w:t>
            </w:r>
          </w:p>
          <w:p w:rsidR="00054979" w:rsidRPr="00054979" w:rsidRDefault="00054979" w:rsidP="00054979">
            <w:pPr>
              <w:suppressAutoHyphens/>
              <w:spacing w:after="0" w:line="240" w:lineRule="auto"/>
              <w:rPr>
                <w:rFonts w:ascii="Times New Roman" w:eastAsia="Times New Roman" w:hAnsi="Times New Roman"/>
                <w:sz w:val="28"/>
                <w:szCs w:val="28"/>
                <w:lang w:eastAsia="ar-SA"/>
              </w:rPr>
            </w:pPr>
          </w:p>
        </w:tc>
        <w:tc>
          <w:tcPr>
            <w:tcW w:w="2619" w:type="dxa"/>
            <w:tcBorders>
              <w:top w:val="single" w:sz="4" w:space="0" w:color="000000"/>
              <w:left w:val="single" w:sz="4" w:space="0" w:color="000000"/>
              <w:bottom w:val="single" w:sz="4" w:space="0" w:color="000000"/>
            </w:tcBorders>
          </w:tcPr>
          <w:p w:rsidR="00054979" w:rsidRPr="00054979" w:rsidRDefault="00054979" w:rsidP="00054979">
            <w:pPr>
              <w:suppressAutoHyphens/>
              <w:snapToGrid w:val="0"/>
              <w:spacing w:after="0" w:line="240" w:lineRule="auto"/>
              <w:jc w:val="center"/>
              <w:rPr>
                <w:rFonts w:ascii="Times New Roman" w:eastAsia="Times New Roman" w:hAnsi="Times New Roman"/>
                <w:sz w:val="28"/>
                <w:szCs w:val="28"/>
                <w:lang w:eastAsia="ar-SA"/>
              </w:rPr>
            </w:pPr>
          </w:p>
          <w:p w:rsidR="00054979" w:rsidRPr="00054979" w:rsidRDefault="00054979" w:rsidP="00054979">
            <w:pPr>
              <w:suppressAutoHyphens/>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14586</w:t>
            </w:r>
          </w:p>
        </w:tc>
        <w:tc>
          <w:tcPr>
            <w:tcW w:w="2647" w:type="dxa"/>
            <w:tcBorders>
              <w:top w:val="single" w:sz="4" w:space="0" w:color="000000"/>
              <w:left w:val="single" w:sz="4" w:space="0" w:color="000000"/>
              <w:bottom w:val="single" w:sz="4" w:space="0" w:color="000000"/>
              <w:right w:val="single" w:sz="4" w:space="0" w:color="000000"/>
            </w:tcBorders>
          </w:tcPr>
          <w:p w:rsidR="00054979" w:rsidRPr="00054979" w:rsidRDefault="00054979" w:rsidP="00054979">
            <w:pPr>
              <w:suppressAutoHyphens/>
              <w:spacing w:after="0" w:line="240" w:lineRule="auto"/>
              <w:jc w:val="center"/>
              <w:rPr>
                <w:rFonts w:ascii="Times New Roman" w:eastAsia="Times New Roman" w:hAnsi="Times New Roman"/>
                <w:sz w:val="28"/>
                <w:szCs w:val="28"/>
                <w:lang w:eastAsia="ar-SA"/>
              </w:rPr>
            </w:pPr>
          </w:p>
          <w:p w:rsidR="00054979" w:rsidRPr="00054979" w:rsidRDefault="00054979" w:rsidP="00054979">
            <w:pPr>
              <w:suppressAutoHyphens/>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14586</w:t>
            </w:r>
          </w:p>
        </w:tc>
      </w:tr>
    </w:tbl>
    <w:p w:rsidR="00054979" w:rsidRPr="00054979" w:rsidRDefault="00054979" w:rsidP="00054979">
      <w:pPr>
        <w:suppressAutoHyphens/>
        <w:spacing w:after="0" w:line="240" w:lineRule="auto"/>
        <w:ind w:firstLine="709"/>
        <w:jc w:val="both"/>
        <w:rPr>
          <w:rFonts w:ascii="Times New Roman" w:eastAsia="Times New Roman" w:hAnsi="Times New Roman"/>
          <w:sz w:val="28"/>
          <w:szCs w:val="28"/>
          <w:lang w:eastAsia="ar-SA"/>
        </w:rPr>
      </w:pPr>
    </w:p>
    <w:p w:rsidR="00054979" w:rsidRPr="00054979" w:rsidRDefault="00054979" w:rsidP="00054979">
      <w:pPr>
        <w:suppressAutoHyphens/>
        <w:spacing w:after="0" w:line="240" w:lineRule="auto"/>
        <w:ind w:firstLine="709"/>
        <w:jc w:val="both"/>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 xml:space="preserve">2. </w:t>
      </w:r>
      <w:proofErr w:type="spellStart"/>
      <w:r w:rsidRPr="00054979">
        <w:rPr>
          <w:rFonts w:ascii="Times New Roman" w:eastAsia="Times New Roman" w:hAnsi="Times New Roman"/>
          <w:sz w:val="28"/>
          <w:szCs w:val="28"/>
          <w:lang w:eastAsia="ar-SA"/>
        </w:rPr>
        <w:t>пп</w:t>
      </w:r>
      <w:proofErr w:type="spellEnd"/>
      <w:r w:rsidRPr="00054979">
        <w:rPr>
          <w:rFonts w:ascii="Times New Roman" w:eastAsia="Times New Roman" w:hAnsi="Times New Roman"/>
          <w:sz w:val="28"/>
          <w:szCs w:val="28"/>
          <w:lang w:eastAsia="ar-SA"/>
        </w:rPr>
        <w:t>. 4.1. п.4 приложения 3 к решению изложить в следующей редакции:</w:t>
      </w:r>
    </w:p>
    <w:p w:rsidR="00054979" w:rsidRPr="00054979" w:rsidRDefault="00054979" w:rsidP="00054979">
      <w:pPr>
        <w:suppressAutoHyphens/>
        <w:autoSpaceDE w:val="0"/>
        <w:spacing w:after="0" w:line="240" w:lineRule="auto"/>
        <w:ind w:right="-144" w:firstLine="709"/>
        <w:jc w:val="both"/>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4.1. Размеры должностных окладов муниципальных служащих:</w:t>
      </w:r>
    </w:p>
    <w:p w:rsidR="00054979" w:rsidRPr="00054979" w:rsidRDefault="00054979" w:rsidP="00054979">
      <w:pPr>
        <w:suppressAutoHyphens/>
        <w:spacing w:after="0" w:line="240" w:lineRule="auto"/>
        <w:rPr>
          <w:rFonts w:ascii="Times New Roman" w:eastAsia="Times New Roman" w:hAnsi="Times New Roman"/>
          <w:b/>
          <w:bCs/>
          <w:sz w:val="28"/>
          <w:szCs w:val="28"/>
          <w:lang w:eastAsia="ar-SA"/>
        </w:rPr>
      </w:pPr>
    </w:p>
    <w:tbl>
      <w:tblPr>
        <w:tblW w:w="0" w:type="auto"/>
        <w:tblInd w:w="108" w:type="dxa"/>
        <w:tblLayout w:type="fixed"/>
        <w:tblLook w:val="0000" w:firstRow="0" w:lastRow="0" w:firstColumn="0" w:lastColumn="0" w:noHBand="0" w:noVBand="0"/>
      </w:tblPr>
      <w:tblGrid>
        <w:gridCol w:w="4927"/>
        <w:gridCol w:w="4429"/>
      </w:tblGrid>
      <w:tr w:rsidR="00054979" w:rsidRPr="00054979" w:rsidTr="007F194E">
        <w:trPr>
          <w:trHeight w:val="491"/>
        </w:trPr>
        <w:tc>
          <w:tcPr>
            <w:tcW w:w="4927" w:type="dxa"/>
            <w:tcBorders>
              <w:top w:val="single" w:sz="4" w:space="0" w:color="000000"/>
              <w:left w:val="single" w:sz="4" w:space="0" w:color="000000"/>
              <w:bottom w:val="single" w:sz="4" w:space="0" w:color="000000"/>
            </w:tcBorders>
          </w:tcPr>
          <w:p w:rsidR="00054979" w:rsidRPr="00054979" w:rsidRDefault="00054979" w:rsidP="00054979">
            <w:pPr>
              <w:widowControl w:val="0"/>
              <w:suppressAutoHyphens/>
              <w:autoSpaceDE w:val="0"/>
              <w:snapToGrid w:val="0"/>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Наименование должности</w:t>
            </w:r>
          </w:p>
        </w:tc>
        <w:tc>
          <w:tcPr>
            <w:tcW w:w="4429" w:type="dxa"/>
            <w:tcBorders>
              <w:top w:val="single" w:sz="4" w:space="0" w:color="000000"/>
              <w:left w:val="single" w:sz="4" w:space="0" w:color="000000"/>
              <w:bottom w:val="single" w:sz="4" w:space="0" w:color="000000"/>
              <w:right w:val="single" w:sz="4" w:space="0" w:color="000000"/>
            </w:tcBorders>
          </w:tcPr>
          <w:p w:rsidR="00054979" w:rsidRPr="00054979" w:rsidRDefault="00054979" w:rsidP="00054979">
            <w:pPr>
              <w:widowControl w:val="0"/>
              <w:suppressAutoHyphens/>
              <w:autoSpaceDE w:val="0"/>
              <w:snapToGrid w:val="0"/>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Должностной оклад</w:t>
            </w:r>
          </w:p>
        </w:tc>
      </w:tr>
      <w:tr w:rsidR="00054979" w:rsidRPr="00054979" w:rsidTr="007F194E">
        <w:trPr>
          <w:trHeight w:val="491"/>
        </w:trPr>
        <w:tc>
          <w:tcPr>
            <w:tcW w:w="4927" w:type="dxa"/>
            <w:tcBorders>
              <w:top w:val="single" w:sz="4" w:space="0" w:color="000000"/>
              <w:left w:val="single" w:sz="4" w:space="0" w:color="000000"/>
              <w:bottom w:val="single" w:sz="4" w:space="0" w:color="000000"/>
            </w:tcBorders>
          </w:tcPr>
          <w:p w:rsidR="00054979" w:rsidRPr="00054979" w:rsidRDefault="00054979" w:rsidP="00054979">
            <w:pPr>
              <w:widowControl w:val="0"/>
              <w:suppressAutoHyphens/>
              <w:autoSpaceDE w:val="0"/>
              <w:snapToGrid w:val="0"/>
              <w:spacing w:after="0" w:line="240" w:lineRule="auto"/>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Заместитель главы сельсовета</w:t>
            </w:r>
          </w:p>
        </w:tc>
        <w:tc>
          <w:tcPr>
            <w:tcW w:w="4429" w:type="dxa"/>
            <w:tcBorders>
              <w:top w:val="single" w:sz="4" w:space="0" w:color="000000"/>
              <w:left w:val="single" w:sz="4" w:space="0" w:color="000000"/>
              <w:bottom w:val="single" w:sz="4" w:space="0" w:color="000000"/>
              <w:right w:val="single" w:sz="4" w:space="0" w:color="000000"/>
            </w:tcBorders>
          </w:tcPr>
          <w:p w:rsidR="00054979" w:rsidRPr="00054979" w:rsidRDefault="00054979" w:rsidP="00054979">
            <w:pPr>
              <w:widowControl w:val="0"/>
              <w:suppressAutoHyphens/>
              <w:autoSpaceDE w:val="0"/>
              <w:snapToGrid w:val="0"/>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4030</w:t>
            </w:r>
          </w:p>
        </w:tc>
      </w:tr>
      <w:tr w:rsidR="00054979" w:rsidRPr="00054979" w:rsidTr="007F194E">
        <w:trPr>
          <w:trHeight w:val="491"/>
        </w:trPr>
        <w:tc>
          <w:tcPr>
            <w:tcW w:w="4927" w:type="dxa"/>
            <w:tcBorders>
              <w:top w:val="single" w:sz="4" w:space="0" w:color="000000"/>
              <w:left w:val="single" w:sz="4" w:space="0" w:color="000000"/>
              <w:bottom w:val="single" w:sz="4" w:space="0" w:color="000000"/>
            </w:tcBorders>
          </w:tcPr>
          <w:p w:rsidR="00054979" w:rsidRPr="00054979" w:rsidRDefault="00054979" w:rsidP="00054979">
            <w:pPr>
              <w:widowControl w:val="0"/>
              <w:suppressAutoHyphens/>
              <w:autoSpaceDE w:val="0"/>
              <w:snapToGrid w:val="0"/>
              <w:spacing w:after="0" w:line="240" w:lineRule="auto"/>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Главный бухгалтер</w:t>
            </w:r>
          </w:p>
        </w:tc>
        <w:tc>
          <w:tcPr>
            <w:tcW w:w="4429" w:type="dxa"/>
            <w:tcBorders>
              <w:top w:val="single" w:sz="4" w:space="0" w:color="000000"/>
              <w:left w:val="single" w:sz="4" w:space="0" w:color="000000"/>
              <w:bottom w:val="single" w:sz="4" w:space="0" w:color="000000"/>
              <w:right w:val="single" w:sz="4" w:space="0" w:color="000000"/>
            </w:tcBorders>
          </w:tcPr>
          <w:p w:rsidR="00054979" w:rsidRPr="00054979" w:rsidRDefault="00054979" w:rsidP="00054979">
            <w:pPr>
              <w:widowControl w:val="0"/>
              <w:suppressAutoHyphens/>
              <w:autoSpaceDE w:val="0"/>
              <w:snapToGrid w:val="0"/>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3646</w:t>
            </w:r>
          </w:p>
        </w:tc>
      </w:tr>
      <w:tr w:rsidR="00054979" w:rsidRPr="00054979" w:rsidTr="007F194E">
        <w:trPr>
          <w:trHeight w:val="491"/>
        </w:trPr>
        <w:tc>
          <w:tcPr>
            <w:tcW w:w="4927" w:type="dxa"/>
            <w:tcBorders>
              <w:top w:val="single" w:sz="4" w:space="0" w:color="000000"/>
              <w:left w:val="single" w:sz="4" w:space="0" w:color="000000"/>
              <w:bottom w:val="single" w:sz="4" w:space="0" w:color="000000"/>
            </w:tcBorders>
          </w:tcPr>
          <w:p w:rsidR="00054979" w:rsidRPr="00054979" w:rsidRDefault="00054979" w:rsidP="00054979">
            <w:pPr>
              <w:widowControl w:val="0"/>
              <w:suppressAutoHyphens/>
              <w:autoSpaceDE w:val="0"/>
              <w:snapToGrid w:val="0"/>
              <w:spacing w:after="0" w:line="240" w:lineRule="auto"/>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Бухгалтер</w:t>
            </w:r>
          </w:p>
        </w:tc>
        <w:tc>
          <w:tcPr>
            <w:tcW w:w="4429" w:type="dxa"/>
            <w:tcBorders>
              <w:top w:val="single" w:sz="4" w:space="0" w:color="000000"/>
              <w:left w:val="single" w:sz="4" w:space="0" w:color="000000"/>
              <w:bottom w:val="single" w:sz="4" w:space="0" w:color="000000"/>
              <w:right w:val="single" w:sz="4" w:space="0" w:color="000000"/>
            </w:tcBorders>
          </w:tcPr>
          <w:p w:rsidR="00054979" w:rsidRPr="00054979" w:rsidRDefault="00054979" w:rsidP="00054979">
            <w:pPr>
              <w:widowControl w:val="0"/>
              <w:suppressAutoHyphens/>
              <w:autoSpaceDE w:val="0"/>
              <w:snapToGrid w:val="0"/>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3286</w:t>
            </w:r>
          </w:p>
        </w:tc>
      </w:tr>
      <w:tr w:rsidR="00054979" w:rsidRPr="00054979" w:rsidTr="007F194E">
        <w:trPr>
          <w:trHeight w:val="491"/>
        </w:trPr>
        <w:tc>
          <w:tcPr>
            <w:tcW w:w="4927" w:type="dxa"/>
            <w:tcBorders>
              <w:top w:val="single" w:sz="4" w:space="0" w:color="000000"/>
              <w:left w:val="single" w:sz="4" w:space="0" w:color="000000"/>
              <w:bottom w:val="single" w:sz="4" w:space="0" w:color="000000"/>
            </w:tcBorders>
          </w:tcPr>
          <w:p w:rsidR="00054979" w:rsidRPr="00054979" w:rsidRDefault="00054979" w:rsidP="00054979">
            <w:pPr>
              <w:widowControl w:val="0"/>
              <w:suppressAutoHyphens/>
              <w:autoSpaceDE w:val="0"/>
              <w:snapToGrid w:val="0"/>
              <w:spacing w:after="0" w:line="240" w:lineRule="auto"/>
              <w:rPr>
                <w:rFonts w:ascii="Times New Roman" w:eastAsia="Times New Roman" w:hAnsi="Times New Roman"/>
                <w:sz w:val="28"/>
                <w:szCs w:val="28"/>
                <w:lang w:eastAsia="ar-SA"/>
              </w:rPr>
            </w:pPr>
            <w:proofErr w:type="gramStart"/>
            <w:r w:rsidRPr="00054979">
              <w:rPr>
                <w:rFonts w:ascii="Times New Roman" w:eastAsia="Times New Roman" w:hAnsi="Times New Roman"/>
                <w:sz w:val="28"/>
                <w:szCs w:val="28"/>
                <w:lang w:eastAsia="ar-SA"/>
              </w:rPr>
              <w:t>Спец</w:t>
            </w:r>
            <w:proofErr w:type="gramEnd"/>
            <w:r w:rsidRPr="00054979">
              <w:rPr>
                <w:rFonts w:ascii="Times New Roman" w:eastAsia="Times New Roman" w:hAnsi="Times New Roman"/>
                <w:sz w:val="28"/>
                <w:szCs w:val="28"/>
                <w:lang w:eastAsia="ar-SA"/>
              </w:rPr>
              <w:t>. 1 категории</w:t>
            </w:r>
          </w:p>
        </w:tc>
        <w:tc>
          <w:tcPr>
            <w:tcW w:w="4429" w:type="dxa"/>
            <w:tcBorders>
              <w:top w:val="single" w:sz="4" w:space="0" w:color="000000"/>
              <w:left w:val="single" w:sz="4" w:space="0" w:color="000000"/>
              <w:bottom w:val="single" w:sz="4" w:space="0" w:color="000000"/>
              <w:right w:val="single" w:sz="4" w:space="0" w:color="000000"/>
            </w:tcBorders>
          </w:tcPr>
          <w:p w:rsidR="00054979" w:rsidRPr="00054979" w:rsidRDefault="00054979" w:rsidP="00054979">
            <w:pPr>
              <w:widowControl w:val="0"/>
              <w:suppressAutoHyphens/>
              <w:autoSpaceDE w:val="0"/>
              <w:snapToGrid w:val="0"/>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3286</w:t>
            </w:r>
          </w:p>
        </w:tc>
      </w:tr>
      <w:tr w:rsidR="00054979" w:rsidRPr="00054979" w:rsidTr="007F194E">
        <w:trPr>
          <w:trHeight w:val="491"/>
        </w:trPr>
        <w:tc>
          <w:tcPr>
            <w:tcW w:w="4927" w:type="dxa"/>
            <w:tcBorders>
              <w:top w:val="single" w:sz="4" w:space="0" w:color="000000"/>
              <w:left w:val="single" w:sz="4" w:space="0" w:color="000000"/>
              <w:bottom w:val="single" w:sz="4" w:space="0" w:color="000000"/>
            </w:tcBorders>
          </w:tcPr>
          <w:p w:rsidR="00054979" w:rsidRPr="00054979" w:rsidRDefault="00054979" w:rsidP="00054979">
            <w:pPr>
              <w:widowControl w:val="0"/>
              <w:suppressAutoHyphens/>
              <w:autoSpaceDE w:val="0"/>
              <w:snapToGrid w:val="0"/>
              <w:spacing w:after="0" w:line="240" w:lineRule="auto"/>
              <w:rPr>
                <w:rFonts w:ascii="Times New Roman" w:eastAsia="Times New Roman" w:hAnsi="Times New Roman"/>
                <w:sz w:val="28"/>
                <w:szCs w:val="28"/>
                <w:lang w:eastAsia="ar-SA"/>
              </w:rPr>
            </w:pPr>
            <w:proofErr w:type="gramStart"/>
            <w:r w:rsidRPr="00054979">
              <w:rPr>
                <w:rFonts w:ascii="Times New Roman" w:eastAsia="Times New Roman" w:hAnsi="Times New Roman"/>
                <w:sz w:val="28"/>
                <w:szCs w:val="28"/>
                <w:lang w:eastAsia="ar-SA"/>
              </w:rPr>
              <w:t>Спец</w:t>
            </w:r>
            <w:proofErr w:type="gramEnd"/>
            <w:r w:rsidRPr="00054979">
              <w:rPr>
                <w:rFonts w:ascii="Times New Roman" w:eastAsia="Times New Roman" w:hAnsi="Times New Roman"/>
                <w:sz w:val="28"/>
                <w:szCs w:val="28"/>
                <w:lang w:eastAsia="ar-SA"/>
              </w:rPr>
              <w:t>. 2 категории</w:t>
            </w:r>
          </w:p>
        </w:tc>
        <w:tc>
          <w:tcPr>
            <w:tcW w:w="4429" w:type="dxa"/>
            <w:tcBorders>
              <w:top w:val="single" w:sz="4" w:space="0" w:color="000000"/>
              <w:left w:val="single" w:sz="4" w:space="0" w:color="000000"/>
              <w:bottom w:val="single" w:sz="4" w:space="0" w:color="000000"/>
              <w:right w:val="single" w:sz="4" w:space="0" w:color="000000"/>
            </w:tcBorders>
          </w:tcPr>
          <w:p w:rsidR="00054979" w:rsidRPr="00054979" w:rsidRDefault="00054979" w:rsidP="00054979">
            <w:pPr>
              <w:widowControl w:val="0"/>
              <w:suppressAutoHyphens/>
              <w:autoSpaceDE w:val="0"/>
              <w:snapToGrid w:val="0"/>
              <w:spacing w:after="0" w:line="240" w:lineRule="auto"/>
              <w:jc w:val="center"/>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2700</w:t>
            </w:r>
          </w:p>
        </w:tc>
      </w:tr>
    </w:tbl>
    <w:p w:rsidR="00054979" w:rsidRPr="00054979" w:rsidRDefault="00054979" w:rsidP="00054979">
      <w:pPr>
        <w:suppressAutoHyphens/>
        <w:spacing w:after="0" w:line="240" w:lineRule="auto"/>
        <w:ind w:firstLine="709"/>
        <w:jc w:val="both"/>
        <w:rPr>
          <w:rFonts w:ascii="Times New Roman" w:eastAsia="Times New Roman" w:hAnsi="Times New Roman"/>
          <w:sz w:val="28"/>
          <w:szCs w:val="28"/>
          <w:lang w:eastAsia="ar-SA"/>
        </w:rPr>
      </w:pPr>
    </w:p>
    <w:p w:rsidR="00054979" w:rsidRPr="00054979" w:rsidRDefault="00054979" w:rsidP="00054979">
      <w:pPr>
        <w:suppressAutoHyphens/>
        <w:spacing w:after="0" w:line="240" w:lineRule="auto"/>
        <w:ind w:firstLine="709"/>
        <w:jc w:val="both"/>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 xml:space="preserve">3. </w:t>
      </w:r>
      <w:proofErr w:type="gramStart"/>
      <w:r w:rsidRPr="00054979">
        <w:rPr>
          <w:rFonts w:ascii="Times New Roman" w:eastAsia="Times New Roman" w:hAnsi="Times New Roman"/>
          <w:sz w:val="28"/>
          <w:szCs w:val="28"/>
          <w:lang w:eastAsia="ar-SA"/>
        </w:rPr>
        <w:t>Контроль за</w:t>
      </w:r>
      <w:proofErr w:type="gramEnd"/>
      <w:r w:rsidRPr="00054979">
        <w:rPr>
          <w:rFonts w:ascii="Times New Roman" w:eastAsia="Times New Roman" w:hAnsi="Times New Roman"/>
          <w:sz w:val="28"/>
          <w:szCs w:val="28"/>
          <w:lang w:eastAsia="ar-SA"/>
        </w:rPr>
        <w:t xml:space="preserve"> исполнением данного решения оставляю за собой.</w:t>
      </w:r>
    </w:p>
    <w:p w:rsidR="00054979" w:rsidRPr="00054979" w:rsidRDefault="00054979" w:rsidP="00054979">
      <w:pPr>
        <w:suppressAutoHyphens/>
        <w:spacing w:after="0" w:line="240" w:lineRule="auto"/>
        <w:ind w:firstLine="709"/>
        <w:jc w:val="both"/>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4. Решение вступает в силу в день, следующий за днем официального опубликования в газете «Кордовский вестник» и применяется к правоотношениям, возникшим с 01.09.2018 года.</w:t>
      </w:r>
    </w:p>
    <w:p w:rsidR="00054979" w:rsidRPr="00054979" w:rsidRDefault="00054979" w:rsidP="00054979">
      <w:pPr>
        <w:suppressAutoHyphens/>
        <w:spacing w:after="0" w:line="240" w:lineRule="auto"/>
        <w:ind w:firstLine="709"/>
        <w:jc w:val="both"/>
        <w:rPr>
          <w:rFonts w:ascii="Times New Roman" w:eastAsia="Times New Roman" w:hAnsi="Times New Roman"/>
          <w:sz w:val="28"/>
          <w:szCs w:val="28"/>
          <w:lang w:eastAsia="ar-SA"/>
        </w:rPr>
      </w:pPr>
    </w:p>
    <w:p w:rsidR="00054979" w:rsidRPr="00054979" w:rsidRDefault="00054979" w:rsidP="00054979">
      <w:pPr>
        <w:suppressAutoHyphens/>
        <w:spacing w:after="0" w:line="240" w:lineRule="auto"/>
        <w:ind w:firstLine="709"/>
        <w:jc w:val="both"/>
        <w:rPr>
          <w:rFonts w:ascii="Times New Roman" w:eastAsia="Times New Roman" w:hAnsi="Times New Roman"/>
          <w:sz w:val="28"/>
          <w:szCs w:val="28"/>
          <w:lang w:eastAsia="ar-SA"/>
        </w:rPr>
      </w:pPr>
    </w:p>
    <w:tbl>
      <w:tblPr>
        <w:tblW w:w="0" w:type="auto"/>
        <w:tblInd w:w="108" w:type="dxa"/>
        <w:tblLayout w:type="fixed"/>
        <w:tblLook w:val="0000" w:firstRow="0" w:lastRow="0" w:firstColumn="0" w:lastColumn="0" w:noHBand="0" w:noVBand="0"/>
      </w:tblPr>
      <w:tblGrid>
        <w:gridCol w:w="9705"/>
      </w:tblGrid>
      <w:tr w:rsidR="00054979" w:rsidRPr="00054979" w:rsidTr="007F194E">
        <w:trPr>
          <w:trHeight w:val="1841"/>
        </w:trPr>
        <w:tc>
          <w:tcPr>
            <w:tcW w:w="9705" w:type="dxa"/>
          </w:tcPr>
          <w:tbl>
            <w:tblPr>
              <w:tblW w:w="0" w:type="auto"/>
              <w:tblLayout w:type="fixed"/>
              <w:tblLook w:val="01E0" w:firstRow="1" w:lastRow="1" w:firstColumn="1" w:lastColumn="1" w:noHBand="0" w:noVBand="0"/>
            </w:tblPr>
            <w:tblGrid>
              <w:gridCol w:w="4785"/>
              <w:gridCol w:w="4786"/>
            </w:tblGrid>
            <w:tr w:rsidR="00054979" w:rsidRPr="00054979" w:rsidTr="007F194E">
              <w:trPr>
                <w:trHeight w:val="868"/>
              </w:trPr>
              <w:tc>
                <w:tcPr>
                  <w:tcW w:w="4785" w:type="dxa"/>
                </w:tcPr>
                <w:p w:rsidR="00054979" w:rsidRPr="00054979" w:rsidRDefault="00054979" w:rsidP="00054979">
                  <w:pPr>
                    <w:widowControl w:val="0"/>
                    <w:suppressAutoHyphens/>
                    <w:snapToGrid w:val="0"/>
                    <w:spacing w:after="0" w:line="240" w:lineRule="auto"/>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 xml:space="preserve">Председатель </w:t>
                  </w:r>
                </w:p>
                <w:p w:rsidR="00054979" w:rsidRPr="00054979" w:rsidRDefault="00054979" w:rsidP="00054979">
                  <w:pPr>
                    <w:widowControl w:val="0"/>
                    <w:suppressAutoHyphens/>
                    <w:snapToGrid w:val="0"/>
                    <w:spacing w:after="0" w:line="240" w:lineRule="auto"/>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Кордовского Совета депутатов</w:t>
                  </w:r>
                </w:p>
              </w:tc>
              <w:tc>
                <w:tcPr>
                  <w:tcW w:w="4786" w:type="dxa"/>
                </w:tcPr>
                <w:p w:rsidR="00054979" w:rsidRPr="00054979" w:rsidRDefault="00054979" w:rsidP="00054979">
                  <w:pPr>
                    <w:widowControl w:val="0"/>
                    <w:suppressAutoHyphens/>
                    <w:snapToGrid w:val="0"/>
                    <w:spacing w:after="0" w:line="240" w:lineRule="auto"/>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Глава Кордовского сельсовета</w:t>
                  </w:r>
                </w:p>
              </w:tc>
            </w:tr>
            <w:tr w:rsidR="00054979" w:rsidRPr="00054979" w:rsidTr="007F194E">
              <w:tc>
                <w:tcPr>
                  <w:tcW w:w="4785" w:type="dxa"/>
                </w:tcPr>
                <w:p w:rsidR="00054979" w:rsidRPr="00054979" w:rsidRDefault="00054979" w:rsidP="00054979">
                  <w:pPr>
                    <w:widowControl w:val="0"/>
                    <w:suppressAutoHyphens/>
                    <w:snapToGrid w:val="0"/>
                    <w:spacing w:after="0" w:line="240" w:lineRule="auto"/>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 xml:space="preserve"> __________________В.В. Латушкин</w:t>
                  </w:r>
                </w:p>
              </w:tc>
              <w:tc>
                <w:tcPr>
                  <w:tcW w:w="4786" w:type="dxa"/>
                </w:tcPr>
                <w:p w:rsidR="00054979" w:rsidRPr="00054979" w:rsidRDefault="00054979" w:rsidP="00054979">
                  <w:pPr>
                    <w:widowControl w:val="0"/>
                    <w:suppressAutoHyphens/>
                    <w:snapToGrid w:val="0"/>
                    <w:spacing w:after="0" w:line="240" w:lineRule="auto"/>
                    <w:rPr>
                      <w:rFonts w:ascii="Times New Roman" w:eastAsia="Times New Roman" w:hAnsi="Times New Roman"/>
                      <w:sz w:val="28"/>
                      <w:szCs w:val="28"/>
                      <w:lang w:eastAsia="ar-SA"/>
                    </w:rPr>
                  </w:pPr>
                  <w:r w:rsidRPr="00054979">
                    <w:rPr>
                      <w:rFonts w:ascii="Times New Roman" w:eastAsia="Times New Roman" w:hAnsi="Times New Roman"/>
                      <w:sz w:val="28"/>
                      <w:szCs w:val="28"/>
                      <w:lang w:eastAsia="ar-SA"/>
                    </w:rPr>
                    <w:t>_________________В.Л. Кондратьев</w:t>
                  </w:r>
                </w:p>
              </w:tc>
            </w:tr>
          </w:tbl>
          <w:p w:rsidR="00054979" w:rsidRPr="00054979" w:rsidRDefault="00054979" w:rsidP="00054979">
            <w:pPr>
              <w:widowControl w:val="0"/>
              <w:suppressAutoHyphens/>
              <w:snapToGrid w:val="0"/>
              <w:spacing w:after="0" w:line="240" w:lineRule="auto"/>
              <w:rPr>
                <w:rFonts w:ascii="Times New Roman" w:eastAsia="Times New Roman" w:hAnsi="Times New Roman"/>
                <w:sz w:val="28"/>
                <w:szCs w:val="28"/>
                <w:lang w:eastAsia="ar-SA"/>
              </w:rPr>
            </w:pPr>
          </w:p>
          <w:p w:rsidR="00054979" w:rsidRPr="00054979" w:rsidRDefault="00054979" w:rsidP="00054979">
            <w:pPr>
              <w:suppressAutoHyphens/>
              <w:spacing w:after="0" w:line="240" w:lineRule="auto"/>
              <w:rPr>
                <w:rFonts w:ascii="Times New Roman" w:eastAsia="Times New Roman" w:hAnsi="Times New Roman"/>
                <w:sz w:val="28"/>
                <w:szCs w:val="28"/>
                <w:lang w:eastAsia="ar-SA"/>
              </w:rPr>
            </w:pPr>
          </w:p>
        </w:tc>
      </w:tr>
    </w:tbl>
    <w:p w:rsidR="00054979" w:rsidRDefault="00054979" w:rsidP="00054979">
      <w:pPr>
        <w:suppressAutoHyphens/>
        <w:spacing w:after="0" w:line="240" w:lineRule="auto"/>
        <w:jc w:val="both"/>
        <w:rPr>
          <w:rFonts w:ascii="Times New Roman" w:eastAsia="Times New Roman" w:hAnsi="Times New Roman"/>
          <w:sz w:val="28"/>
          <w:szCs w:val="28"/>
          <w:lang w:eastAsia="ar-SA"/>
        </w:rPr>
      </w:pPr>
    </w:p>
    <w:p w:rsidR="00995BD8" w:rsidRPr="00995BD8" w:rsidRDefault="00054979" w:rsidP="00995BD8">
      <w:pPr>
        <w:widowControl w:val="0"/>
        <w:autoSpaceDE w:val="0"/>
        <w:autoSpaceDN w:val="0"/>
        <w:adjustRightInd w:val="0"/>
        <w:spacing w:line="480" w:lineRule="auto"/>
        <w:ind w:left="4400"/>
        <w:rPr>
          <w:rFonts w:ascii="Times New Roman" w:eastAsia="Times New Roman" w:hAnsi="Times New Roman"/>
          <w:b/>
          <w:sz w:val="24"/>
          <w:szCs w:val="24"/>
          <w:lang w:eastAsia="ru-RU"/>
        </w:rPr>
      </w:pPr>
      <w:r>
        <w:rPr>
          <w:rFonts w:ascii="Times New Roman" w:eastAsia="Times New Roman" w:hAnsi="Times New Roman"/>
          <w:sz w:val="28"/>
          <w:szCs w:val="28"/>
          <w:lang w:eastAsia="ar-SA"/>
        </w:rPr>
        <w:br w:type="page"/>
      </w:r>
      <w:r w:rsidR="00995BD8" w:rsidRPr="00995BD8">
        <w:rPr>
          <w:rFonts w:ascii="Times New Roman" w:eastAsia="Times New Roman" w:hAnsi="Times New Roman"/>
          <w:sz w:val="24"/>
          <w:szCs w:val="24"/>
          <w:lang w:eastAsia="ru-RU"/>
        </w:rPr>
        <w:lastRenderedPageBreak/>
        <w:pict>
          <v:shape id="_x0000_i1031" type="#_x0000_t75" style="width:43pt;height:53pt">
            <v:imagedata r:id="rId11" o:title=""/>
          </v:shape>
        </w:pict>
      </w:r>
      <w:r w:rsidR="00995BD8" w:rsidRPr="00995BD8">
        <w:rPr>
          <w:rFonts w:ascii="Times New Roman" w:eastAsia="Times New Roman" w:hAnsi="Times New Roman"/>
          <w:sz w:val="24"/>
          <w:szCs w:val="24"/>
          <w:lang w:eastAsia="ru-RU"/>
        </w:rPr>
        <w:t xml:space="preserve">                                       </w:t>
      </w:r>
    </w:p>
    <w:p w:rsidR="00995BD8" w:rsidRPr="00995BD8" w:rsidRDefault="00995BD8" w:rsidP="00995BD8">
      <w:pPr>
        <w:spacing w:after="0" w:line="240" w:lineRule="auto"/>
        <w:jc w:val="center"/>
        <w:rPr>
          <w:rFonts w:ascii="Times New Roman" w:eastAsia="Times New Roman" w:hAnsi="Times New Roman"/>
          <w:b/>
          <w:sz w:val="24"/>
          <w:szCs w:val="24"/>
          <w:lang w:eastAsia="ru-RU"/>
        </w:rPr>
      </w:pPr>
    </w:p>
    <w:p w:rsidR="00995BD8" w:rsidRPr="00995BD8" w:rsidRDefault="00995BD8" w:rsidP="00995BD8">
      <w:pPr>
        <w:spacing w:after="0" w:line="240" w:lineRule="auto"/>
        <w:jc w:val="center"/>
        <w:rPr>
          <w:rFonts w:ascii="Times New Roman" w:eastAsia="Times New Roman" w:hAnsi="Times New Roman"/>
          <w:sz w:val="24"/>
          <w:szCs w:val="24"/>
          <w:lang w:eastAsia="ru-RU"/>
        </w:rPr>
      </w:pPr>
      <w:r w:rsidRPr="00995BD8">
        <w:rPr>
          <w:rFonts w:ascii="Times New Roman" w:eastAsia="Times New Roman" w:hAnsi="Times New Roman"/>
          <w:sz w:val="24"/>
          <w:szCs w:val="24"/>
          <w:lang w:eastAsia="ru-RU"/>
        </w:rPr>
        <w:t>РОССИЙСКАЯ ФЕДЕРАЦИЯ</w:t>
      </w:r>
    </w:p>
    <w:p w:rsidR="00995BD8" w:rsidRPr="00995BD8" w:rsidRDefault="00995BD8" w:rsidP="00995BD8">
      <w:pPr>
        <w:spacing w:after="0" w:line="240" w:lineRule="auto"/>
        <w:jc w:val="center"/>
        <w:rPr>
          <w:rFonts w:ascii="Times New Roman" w:eastAsia="Times New Roman" w:hAnsi="Times New Roman"/>
          <w:sz w:val="24"/>
          <w:szCs w:val="24"/>
          <w:lang w:eastAsia="ru-RU"/>
        </w:rPr>
      </w:pPr>
      <w:r w:rsidRPr="00995BD8">
        <w:rPr>
          <w:rFonts w:ascii="Times New Roman" w:eastAsia="Times New Roman" w:hAnsi="Times New Roman"/>
          <w:sz w:val="24"/>
          <w:szCs w:val="24"/>
          <w:lang w:eastAsia="ru-RU"/>
        </w:rPr>
        <w:t>КОРДОВСКИЙ СЕЛЬСКИЙ СОВЕТ ДЕПУТАТОВ</w:t>
      </w:r>
    </w:p>
    <w:p w:rsidR="00995BD8" w:rsidRPr="00995BD8" w:rsidRDefault="00995BD8" w:rsidP="00995BD8">
      <w:pPr>
        <w:spacing w:after="0" w:line="240" w:lineRule="auto"/>
        <w:jc w:val="center"/>
        <w:rPr>
          <w:rFonts w:ascii="Times New Roman" w:eastAsia="Times New Roman" w:hAnsi="Times New Roman"/>
          <w:sz w:val="24"/>
          <w:szCs w:val="24"/>
          <w:lang w:eastAsia="ru-RU"/>
        </w:rPr>
      </w:pPr>
      <w:r w:rsidRPr="00995BD8">
        <w:rPr>
          <w:rFonts w:ascii="Times New Roman" w:eastAsia="Times New Roman" w:hAnsi="Times New Roman"/>
          <w:sz w:val="24"/>
          <w:szCs w:val="24"/>
          <w:lang w:eastAsia="ru-RU"/>
        </w:rPr>
        <w:t>КУРАГИНСКОГО РАЙОНА</w:t>
      </w:r>
    </w:p>
    <w:p w:rsidR="00995BD8" w:rsidRPr="00995BD8" w:rsidRDefault="00995BD8" w:rsidP="00995BD8">
      <w:pPr>
        <w:spacing w:after="0" w:line="240" w:lineRule="auto"/>
        <w:jc w:val="center"/>
        <w:rPr>
          <w:rFonts w:ascii="Times New Roman" w:eastAsia="Times New Roman" w:hAnsi="Times New Roman"/>
          <w:sz w:val="24"/>
          <w:szCs w:val="24"/>
          <w:lang w:eastAsia="ru-RU"/>
        </w:rPr>
      </w:pPr>
      <w:r w:rsidRPr="00995BD8">
        <w:rPr>
          <w:rFonts w:ascii="Times New Roman" w:eastAsia="Times New Roman" w:hAnsi="Times New Roman"/>
          <w:sz w:val="24"/>
          <w:szCs w:val="24"/>
          <w:lang w:eastAsia="ru-RU"/>
        </w:rPr>
        <w:t>КРАСНОЯРСКОГО КРАЯ</w:t>
      </w:r>
    </w:p>
    <w:p w:rsidR="00995BD8" w:rsidRPr="00995BD8" w:rsidRDefault="00995BD8" w:rsidP="00995BD8">
      <w:pPr>
        <w:spacing w:after="0" w:line="240" w:lineRule="auto"/>
        <w:jc w:val="center"/>
        <w:rPr>
          <w:rFonts w:ascii="Times New Roman" w:eastAsia="Times New Roman" w:hAnsi="Times New Roman"/>
          <w:sz w:val="24"/>
          <w:szCs w:val="24"/>
          <w:lang w:eastAsia="ru-RU"/>
        </w:rPr>
      </w:pPr>
    </w:p>
    <w:p w:rsidR="00995BD8" w:rsidRPr="00995BD8" w:rsidRDefault="00995BD8" w:rsidP="00995BD8">
      <w:pPr>
        <w:spacing w:after="0" w:line="240" w:lineRule="auto"/>
        <w:jc w:val="center"/>
        <w:rPr>
          <w:rFonts w:ascii="Times New Roman" w:eastAsia="Times New Roman" w:hAnsi="Times New Roman"/>
          <w:sz w:val="24"/>
          <w:szCs w:val="24"/>
          <w:lang w:eastAsia="ru-RU"/>
        </w:rPr>
      </w:pPr>
      <w:r w:rsidRPr="00995BD8">
        <w:rPr>
          <w:rFonts w:ascii="Times New Roman" w:eastAsia="Times New Roman" w:hAnsi="Times New Roman"/>
          <w:sz w:val="24"/>
          <w:szCs w:val="24"/>
          <w:lang w:eastAsia="ru-RU"/>
        </w:rPr>
        <w:t>РЕШЕНИЕ</w:t>
      </w:r>
    </w:p>
    <w:p w:rsidR="00995BD8" w:rsidRPr="00995BD8" w:rsidRDefault="00995BD8" w:rsidP="00995BD8">
      <w:pPr>
        <w:widowControl w:val="0"/>
        <w:spacing w:after="0" w:line="240" w:lineRule="auto"/>
        <w:rPr>
          <w:rFonts w:ascii="Arial" w:eastAsia="Times New Roman" w:hAnsi="Arial"/>
          <w:snapToGrid w:val="0"/>
          <w:sz w:val="24"/>
          <w:szCs w:val="24"/>
          <w:lang w:eastAsia="ru-RU"/>
        </w:rPr>
      </w:pPr>
    </w:p>
    <w:p w:rsidR="00995BD8" w:rsidRPr="00995BD8" w:rsidRDefault="00995BD8" w:rsidP="00995BD8">
      <w:pPr>
        <w:widowControl w:val="0"/>
        <w:spacing w:after="0" w:line="240" w:lineRule="auto"/>
        <w:jc w:val="both"/>
        <w:rPr>
          <w:rFonts w:ascii="Times New Roman" w:eastAsia="Times New Roman" w:hAnsi="Times New Roman"/>
          <w:snapToGrid w:val="0"/>
          <w:sz w:val="24"/>
          <w:szCs w:val="24"/>
          <w:lang w:eastAsia="ru-RU"/>
        </w:rPr>
      </w:pPr>
      <w:r w:rsidRPr="00995BD8">
        <w:rPr>
          <w:rFonts w:ascii="Times New Roman" w:eastAsia="Times New Roman" w:hAnsi="Times New Roman"/>
          <w:snapToGrid w:val="0"/>
          <w:sz w:val="24"/>
          <w:szCs w:val="24"/>
          <w:lang w:eastAsia="ru-RU"/>
        </w:rPr>
        <w:t>27.08.2018                                                  с. Кордово                                                     № 32-87р</w:t>
      </w:r>
    </w:p>
    <w:p w:rsidR="00995BD8" w:rsidRPr="00995BD8" w:rsidRDefault="00995BD8" w:rsidP="00995BD8">
      <w:pPr>
        <w:spacing w:after="0" w:line="240" w:lineRule="auto"/>
        <w:jc w:val="both"/>
        <w:rPr>
          <w:rFonts w:ascii="Times New Roman" w:eastAsia="Times New Roman" w:hAnsi="Times New Roman"/>
          <w:b/>
          <w:sz w:val="24"/>
          <w:szCs w:val="24"/>
          <w:lang w:eastAsia="ru-RU"/>
        </w:rPr>
      </w:pPr>
    </w:p>
    <w:p w:rsidR="00995BD8" w:rsidRPr="00995BD8" w:rsidRDefault="00995BD8" w:rsidP="00995BD8">
      <w:pPr>
        <w:spacing w:after="0" w:line="240" w:lineRule="auto"/>
        <w:ind w:right="5138"/>
        <w:jc w:val="both"/>
        <w:rPr>
          <w:rFonts w:ascii="Times New Roman" w:eastAsia="Times New Roman" w:hAnsi="Times New Roman"/>
          <w:sz w:val="24"/>
          <w:szCs w:val="24"/>
          <w:lang w:eastAsia="ru-RU"/>
        </w:rPr>
      </w:pPr>
      <w:r w:rsidRPr="00995BD8">
        <w:rPr>
          <w:rFonts w:ascii="Times New Roman" w:eastAsia="Times New Roman" w:hAnsi="Times New Roman"/>
          <w:sz w:val="24"/>
          <w:szCs w:val="24"/>
          <w:lang w:eastAsia="ru-RU"/>
        </w:rPr>
        <w:t>О внесении изменений и дополнений в Решение Кордовского сельского Совета депутатов от 29.12.2017 № 26-64р «О бюджете муниципального образования Кордовский сельсовет на 2018 год и плановый период 2019-2020 годов»</w:t>
      </w:r>
    </w:p>
    <w:p w:rsidR="00995BD8" w:rsidRPr="00995BD8" w:rsidRDefault="00995BD8" w:rsidP="00995BD8">
      <w:pPr>
        <w:spacing w:after="0" w:line="240" w:lineRule="auto"/>
        <w:jc w:val="center"/>
        <w:rPr>
          <w:rFonts w:ascii="Times New Roman" w:eastAsia="Times New Roman" w:hAnsi="Times New Roman"/>
          <w:sz w:val="24"/>
          <w:szCs w:val="24"/>
          <w:lang w:eastAsia="ru-RU"/>
        </w:rPr>
      </w:pPr>
    </w:p>
    <w:p w:rsidR="00995BD8" w:rsidRPr="00995BD8" w:rsidRDefault="00995BD8" w:rsidP="00995BD8">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995BD8">
        <w:rPr>
          <w:rFonts w:ascii="Times New Roman" w:eastAsia="Times New Roman" w:hAnsi="Times New Roman"/>
          <w:sz w:val="24"/>
          <w:szCs w:val="24"/>
          <w:lang w:eastAsia="ru-RU"/>
        </w:rPr>
        <w:t xml:space="preserve">На основании подпункта 2 пункта </w:t>
      </w:r>
      <w:r w:rsidRPr="00995BD8">
        <w:rPr>
          <w:rFonts w:ascii="Times New Roman" w:eastAsia="Times New Roman" w:hAnsi="Times New Roman"/>
          <w:sz w:val="24"/>
          <w:szCs w:val="24"/>
          <w:shd w:val="clear" w:color="auto" w:fill="FFFFFF"/>
          <w:lang w:eastAsia="ru-RU"/>
        </w:rPr>
        <w:t>1 статьи 21</w:t>
      </w:r>
      <w:r w:rsidRPr="00995BD8">
        <w:rPr>
          <w:rFonts w:ascii="Times New Roman" w:eastAsia="Times New Roman" w:hAnsi="Times New Roman"/>
          <w:sz w:val="24"/>
          <w:szCs w:val="24"/>
          <w:lang w:eastAsia="ru-RU"/>
        </w:rPr>
        <w:t xml:space="preserve"> Устава Кордовского сельсовета, Положения о бюджетном процессе в муниципальном образовании Кордовский сельсовет, утвержденного решением Кордовского сельского Совета депутатов от 18.10.2013 № 44-155р, сельский Совет депутатов РЕШИЛ:</w:t>
      </w:r>
    </w:p>
    <w:p w:rsidR="00995BD8" w:rsidRPr="00995BD8" w:rsidRDefault="00995BD8" w:rsidP="00995BD8">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p>
    <w:p w:rsidR="00995BD8" w:rsidRPr="00995BD8" w:rsidRDefault="00995BD8" w:rsidP="00995BD8">
      <w:pPr>
        <w:spacing w:after="0" w:line="240" w:lineRule="auto"/>
        <w:ind w:firstLine="708"/>
        <w:jc w:val="both"/>
        <w:rPr>
          <w:rFonts w:ascii="Times New Roman" w:eastAsia="Times New Roman" w:hAnsi="Times New Roman"/>
          <w:sz w:val="24"/>
          <w:szCs w:val="24"/>
          <w:lang w:eastAsia="ru-RU"/>
        </w:rPr>
      </w:pPr>
      <w:r w:rsidRPr="00995BD8">
        <w:rPr>
          <w:rFonts w:ascii="Times New Roman" w:eastAsia="Times New Roman" w:hAnsi="Times New Roman"/>
          <w:sz w:val="24"/>
          <w:szCs w:val="24"/>
          <w:lang w:eastAsia="ru-RU"/>
        </w:rPr>
        <w:t>Внести в Решение Кордовского сельского Совета депутатов от 29.12.2017 № 26-64р «О бюджете муниципального образования Кордовский сельсовет на 2018 год и плановый период 2019-2020 годов» (с учетом внесенных изменений и дополнений от 11.04.2018 № 28-68р; от 01.06.2018 № 30-79р), следующие изменения и дополнения:</w:t>
      </w:r>
    </w:p>
    <w:p w:rsidR="00995BD8" w:rsidRPr="00995BD8" w:rsidRDefault="00995BD8" w:rsidP="00995BD8">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p>
    <w:p w:rsidR="00995BD8" w:rsidRPr="00995BD8" w:rsidRDefault="00995BD8" w:rsidP="00995BD8">
      <w:pPr>
        <w:numPr>
          <w:ilvl w:val="0"/>
          <w:numId w:val="5"/>
        </w:numPr>
        <w:tabs>
          <w:tab w:val="num" w:pos="500"/>
        </w:tabs>
        <w:spacing w:after="0" w:line="240" w:lineRule="auto"/>
        <w:ind w:left="540" w:hanging="540"/>
        <w:jc w:val="both"/>
        <w:rPr>
          <w:rFonts w:ascii="Times New Roman" w:eastAsia="Times New Roman" w:hAnsi="Times New Roman"/>
          <w:sz w:val="24"/>
          <w:szCs w:val="24"/>
          <w:lang w:eastAsia="ru-RU"/>
        </w:rPr>
      </w:pPr>
      <w:r w:rsidRPr="00995BD8">
        <w:rPr>
          <w:rFonts w:ascii="Times New Roman" w:eastAsia="Times New Roman" w:hAnsi="Times New Roman"/>
          <w:sz w:val="24"/>
          <w:szCs w:val="24"/>
          <w:lang w:eastAsia="ru-RU"/>
        </w:rPr>
        <w:t>В статье 7 абзаце 2 слова «с 1 января 2018 года в размере, равном 1» заменить словами «с 1 января 2018 года в размере, равном 1,04, с 1 сентября 2018 года в размере, равном 1,2»</w:t>
      </w:r>
    </w:p>
    <w:p w:rsidR="00995BD8" w:rsidRPr="00995BD8" w:rsidRDefault="00995BD8" w:rsidP="00995BD8">
      <w:pPr>
        <w:numPr>
          <w:ilvl w:val="0"/>
          <w:numId w:val="5"/>
        </w:numPr>
        <w:tabs>
          <w:tab w:val="num" w:pos="500"/>
        </w:tabs>
        <w:spacing w:after="0" w:line="240" w:lineRule="auto"/>
        <w:ind w:left="540" w:hanging="540"/>
        <w:jc w:val="both"/>
        <w:rPr>
          <w:rFonts w:ascii="Times New Roman" w:eastAsia="Times New Roman" w:hAnsi="Times New Roman"/>
          <w:sz w:val="24"/>
          <w:szCs w:val="24"/>
          <w:lang w:eastAsia="ru-RU"/>
        </w:rPr>
      </w:pPr>
      <w:proofErr w:type="gramStart"/>
      <w:r w:rsidRPr="00995BD8">
        <w:rPr>
          <w:rFonts w:ascii="Times New Roman" w:eastAsia="Times New Roman" w:hAnsi="Times New Roman"/>
          <w:sz w:val="24"/>
          <w:szCs w:val="24"/>
          <w:lang w:eastAsia="ru-RU"/>
        </w:rPr>
        <w:t>Контроль за</w:t>
      </w:r>
      <w:proofErr w:type="gramEnd"/>
      <w:r w:rsidRPr="00995BD8">
        <w:rPr>
          <w:rFonts w:ascii="Times New Roman" w:eastAsia="Times New Roman" w:hAnsi="Times New Roman"/>
          <w:sz w:val="24"/>
          <w:szCs w:val="24"/>
          <w:lang w:eastAsia="ru-RU"/>
        </w:rPr>
        <w:t xml:space="preserve"> исполнением настоящего решения оставляю за собой.</w:t>
      </w:r>
    </w:p>
    <w:p w:rsidR="00995BD8" w:rsidRPr="00995BD8" w:rsidRDefault="00995BD8" w:rsidP="00995BD8">
      <w:pPr>
        <w:numPr>
          <w:ilvl w:val="0"/>
          <w:numId w:val="5"/>
        </w:numPr>
        <w:tabs>
          <w:tab w:val="num" w:pos="500"/>
        </w:tabs>
        <w:spacing w:after="0" w:line="240" w:lineRule="auto"/>
        <w:ind w:left="540" w:right="-6" w:hanging="540"/>
        <w:jc w:val="both"/>
        <w:rPr>
          <w:rFonts w:ascii="Times New Roman" w:eastAsia="Times New Roman" w:hAnsi="Times New Roman"/>
          <w:sz w:val="24"/>
          <w:szCs w:val="24"/>
          <w:lang w:eastAsia="ru-RU"/>
        </w:rPr>
      </w:pPr>
      <w:r w:rsidRPr="00995BD8">
        <w:rPr>
          <w:rFonts w:ascii="Times New Roman" w:eastAsia="Times New Roman" w:hAnsi="Times New Roman"/>
          <w:sz w:val="24"/>
          <w:szCs w:val="24"/>
          <w:lang w:eastAsia="ru-RU"/>
        </w:rPr>
        <w:t>Настоящее решение вступает в силу в день, следующий за днем его официального опубликования в газете «Кордовский вестник».</w:t>
      </w:r>
    </w:p>
    <w:p w:rsidR="00995BD8" w:rsidRPr="00995BD8" w:rsidRDefault="00995BD8" w:rsidP="00995BD8">
      <w:pPr>
        <w:tabs>
          <w:tab w:val="left" w:pos="-2127"/>
        </w:tabs>
        <w:spacing w:after="0" w:line="240" w:lineRule="auto"/>
        <w:jc w:val="both"/>
        <w:rPr>
          <w:rFonts w:ascii="Times New Roman" w:eastAsia="Times New Roman" w:hAnsi="Times New Roman"/>
          <w:sz w:val="24"/>
          <w:szCs w:val="24"/>
          <w:highlight w:val="yellow"/>
          <w:lang w:eastAsia="ru-RU"/>
        </w:rPr>
      </w:pPr>
    </w:p>
    <w:p w:rsidR="00995BD8" w:rsidRPr="00995BD8" w:rsidRDefault="00995BD8" w:rsidP="00995BD8">
      <w:pPr>
        <w:tabs>
          <w:tab w:val="left" w:pos="-2127"/>
        </w:tabs>
        <w:spacing w:after="0" w:line="240" w:lineRule="auto"/>
        <w:jc w:val="both"/>
        <w:rPr>
          <w:rFonts w:ascii="Times New Roman" w:eastAsia="Times New Roman" w:hAnsi="Times New Roman"/>
          <w:sz w:val="24"/>
          <w:szCs w:val="24"/>
          <w:highlight w:val="yellow"/>
          <w:lang w:eastAsia="ru-RU"/>
        </w:rPr>
      </w:pPr>
    </w:p>
    <w:tbl>
      <w:tblPr>
        <w:tblW w:w="0" w:type="auto"/>
        <w:tblLook w:val="01E0" w:firstRow="1" w:lastRow="1" w:firstColumn="1" w:lastColumn="1" w:noHBand="0" w:noVBand="0"/>
      </w:tblPr>
      <w:tblGrid>
        <w:gridCol w:w="4785"/>
        <w:gridCol w:w="4785"/>
      </w:tblGrid>
      <w:tr w:rsidR="00284C4F" w:rsidRPr="00995BD8" w:rsidTr="00284C4F">
        <w:trPr>
          <w:trHeight w:val="974"/>
        </w:trPr>
        <w:tc>
          <w:tcPr>
            <w:tcW w:w="4785" w:type="dxa"/>
            <w:shd w:val="clear" w:color="auto" w:fill="auto"/>
          </w:tcPr>
          <w:p w:rsidR="00995BD8" w:rsidRPr="00995BD8" w:rsidRDefault="00995BD8" w:rsidP="00284C4F">
            <w:pPr>
              <w:spacing w:after="0" w:line="240" w:lineRule="auto"/>
              <w:jc w:val="both"/>
              <w:rPr>
                <w:rFonts w:ascii="Times New Roman" w:eastAsia="Times New Roman" w:hAnsi="Times New Roman"/>
                <w:sz w:val="24"/>
                <w:szCs w:val="24"/>
                <w:lang w:eastAsia="ru-RU"/>
              </w:rPr>
            </w:pPr>
            <w:r w:rsidRPr="00995BD8">
              <w:rPr>
                <w:rFonts w:ascii="Times New Roman" w:eastAsia="Times New Roman" w:hAnsi="Times New Roman"/>
                <w:sz w:val="24"/>
                <w:szCs w:val="24"/>
                <w:lang w:eastAsia="ru-RU"/>
              </w:rPr>
              <w:t xml:space="preserve">Председатель </w:t>
            </w:r>
          </w:p>
          <w:p w:rsidR="00995BD8" w:rsidRPr="00995BD8" w:rsidRDefault="00995BD8" w:rsidP="00284C4F">
            <w:pPr>
              <w:spacing w:after="0" w:line="240" w:lineRule="auto"/>
              <w:jc w:val="both"/>
              <w:rPr>
                <w:rFonts w:ascii="Times New Roman" w:eastAsia="Times New Roman" w:hAnsi="Times New Roman"/>
                <w:sz w:val="24"/>
                <w:szCs w:val="24"/>
                <w:lang w:eastAsia="ru-RU"/>
              </w:rPr>
            </w:pPr>
            <w:r w:rsidRPr="00995BD8">
              <w:rPr>
                <w:rFonts w:ascii="Times New Roman" w:eastAsia="Times New Roman" w:hAnsi="Times New Roman"/>
                <w:sz w:val="24"/>
                <w:szCs w:val="24"/>
                <w:lang w:eastAsia="ru-RU"/>
              </w:rPr>
              <w:t>Кордовского Совета депутатов</w:t>
            </w:r>
          </w:p>
        </w:tc>
        <w:tc>
          <w:tcPr>
            <w:tcW w:w="4786" w:type="dxa"/>
            <w:shd w:val="clear" w:color="auto" w:fill="auto"/>
          </w:tcPr>
          <w:p w:rsidR="00995BD8" w:rsidRPr="00995BD8" w:rsidRDefault="00995BD8" w:rsidP="00284C4F">
            <w:pPr>
              <w:spacing w:after="0" w:line="240" w:lineRule="auto"/>
              <w:jc w:val="both"/>
              <w:rPr>
                <w:rFonts w:ascii="Times New Roman" w:eastAsia="Times New Roman" w:hAnsi="Times New Roman"/>
                <w:sz w:val="24"/>
                <w:szCs w:val="24"/>
                <w:lang w:eastAsia="ru-RU"/>
              </w:rPr>
            </w:pPr>
            <w:r w:rsidRPr="00995BD8">
              <w:rPr>
                <w:rFonts w:ascii="Times New Roman" w:eastAsia="Times New Roman" w:hAnsi="Times New Roman"/>
                <w:sz w:val="24"/>
                <w:szCs w:val="24"/>
                <w:lang w:eastAsia="ru-RU"/>
              </w:rPr>
              <w:t>Глава Кордовского сельсовета</w:t>
            </w:r>
          </w:p>
        </w:tc>
      </w:tr>
      <w:tr w:rsidR="00284C4F" w:rsidRPr="00995BD8" w:rsidTr="00284C4F">
        <w:trPr>
          <w:trHeight w:val="287"/>
        </w:trPr>
        <w:tc>
          <w:tcPr>
            <w:tcW w:w="4785" w:type="dxa"/>
            <w:shd w:val="clear" w:color="auto" w:fill="auto"/>
          </w:tcPr>
          <w:p w:rsidR="00995BD8" w:rsidRPr="00995BD8" w:rsidRDefault="00995BD8" w:rsidP="00284C4F">
            <w:pPr>
              <w:spacing w:after="0" w:line="240" w:lineRule="auto"/>
              <w:jc w:val="right"/>
              <w:rPr>
                <w:rFonts w:ascii="Times New Roman" w:eastAsia="Times New Roman" w:hAnsi="Times New Roman"/>
                <w:sz w:val="24"/>
                <w:szCs w:val="24"/>
                <w:lang w:eastAsia="ru-RU"/>
              </w:rPr>
            </w:pPr>
            <w:r w:rsidRPr="00995BD8">
              <w:rPr>
                <w:rFonts w:ascii="Times New Roman" w:eastAsia="Times New Roman" w:hAnsi="Times New Roman"/>
                <w:sz w:val="24"/>
                <w:szCs w:val="24"/>
                <w:lang w:eastAsia="ru-RU"/>
              </w:rPr>
              <w:t xml:space="preserve">    _____________    В.В. Латушкин</w:t>
            </w:r>
          </w:p>
        </w:tc>
        <w:tc>
          <w:tcPr>
            <w:tcW w:w="4786" w:type="dxa"/>
            <w:shd w:val="clear" w:color="auto" w:fill="auto"/>
          </w:tcPr>
          <w:p w:rsidR="00995BD8" w:rsidRPr="00995BD8" w:rsidRDefault="00995BD8" w:rsidP="00284C4F">
            <w:pPr>
              <w:spacing w:after="0" w:line="240" w:lineRule="auto"/>
              <w:jc w:val="right"/>
              <w:rPr>
                <w:rFonts w:ascii="Times New Roman" w:eastAsia="Times New Roman" w:hAnsi="Times New Roman"/>
                <w:sz w:val="24"/>
                <w:szCs w:val="24"/>
                <w:lang w:eastAsia="ru-RU"/>
              </w:rPr>
            </w:pPr>
            <w:r w:rsidRPr="00995BD8">
              <w:rPr>
                <w:rFonts w:ascii="Times New Roman" w:eastAsia="Times New Roman" w:hAnsi="Times New Roman"/>
                <w:sz w:val="24"/>
                <w:szCs w:val="24"/>
                <w:lang w:eastAsia="ru-RU"/>
              </w:rPr>
              <w:t xml:space="preserve">    _____________    В.Л. Кондратьев</w:t>
            </w:r>
          </w:p>
        </w:tc>
      </w:tr>
    </w:tbl>
    <w:p w:rsidR="00995BD8" w:rsidRPr="00995BD8" w:rsidRDefault="00995BD8" w:rsidP="00995BD8">
      <w:pPr>
        <w:spacing w:after="0" w:line="240" w:lineRule="auto"/>
        <w:jc w:val="both"/>
        <w:rPr>
          <w:rFonts w:ascii="Times New Roman" w:eastAsia="Times New Roman" w:hAnsi="Times New Roman"/>
          <w:sz w:val="28"/>
          <w:szCs w:val="20"/>
          <w:highlight w:val="yellow"/>
          <w:lang w:eastAsia="ru-RU"/>
        </w:rPr>
      </w:pPr>
      <w:r w:rsidRPr="00995BD8">
        <w:rPr>
          <w:rFonts w:ascii="Times New Roman" w:eastAsia="Times New Roman" w:hAnsi="Times New Roman"/>
          <w:sz w:val="28"/>
          <w:szCs w:val="20"/>
          <w:highlight w:val="yellow"/>
          <w:lang w:eastAsia="ru-RU"/>
        </w:rPr>
        <w:t xml:space="preserve"> </w:t>
      </w:r>
    </w:p>
    <w:p w:rsidR="00BA51F7" w:rsidRPr="00BA51F7" w:rsidRDefault="00AD70FF" w:rsidP="00BA51F7">
      <w:pPr>
        <w:pStyle w:val="1"/>
        <w:jc w:val="center"/>
        <w:rPr>
          <w:rFonts w:ascii="Times New Roman" w:hAnsi="Times New Roman"/>
          <w:bCs w:val="0"/>
          <w:kern w:val="0"/>
          <w:sz w:val="24"/>
          <w:szCs w:val="24"/>
          <w:lang w:eastAsia="zh-CN"/>
        </w:rPr>
      </w:pPr>
      <w:r>
        <w:rPr>
          <w:rFonts w:ascii="Times New Roman" w:hAnsi="Times New Roman"/>
          <w:sz w:val="28"/>
          <w:szCs w:val="28"/>
          <w:lang w:eastAsia="ar-SA"/>
        </w:rPr>
        <w:br w:type="page"/>
      </w:r>
      <w:r w:rsidR="00BA51F7" w:rsidRPr="00BA51F7">
        <w:rPr>
          <w:rFonts w:ascii="Times New Roman" w:hAnsi="Times New Roman"/>
          <w:b w:val="0"/>
          <w:bCs w:val="0"/>
          <w:kern w:val="0"/>
          <w:sz w:val="24"/>
          <w:szCs w:val="24"/>
          <w:lang w:eastAsia="zh-CN"/>
        </w:rPr>
        <w:lastRenderedPageBreak/>
        <w:pict>
          <v:shape id="_x0000_i1032" type="#_x0000_t75" style="width:41pt;height:49pt" filled="t">
            <v:fill color2="black"/>
            <v:imagedata r:id="rId16" o:title=""/>
          </v:shape>
        </w:pict>
      </w:r>
      <w:r w:rsidR="00BA51F7" w:rsidRPr="00BA51F7">
        <w:rPr>
          <w:rFonts w:ascii="Times New Roman" w:hAnsi="Times New Roman"/>
          <w:b w:val="0"/>
          <w:bCs w:val="0"/>
          <w:kern w:val="0"/>
          <w:sz w:val="24"/>
          <w:szCs w:val="24"/>
          <w:lang w:eastAsia="zh-CN"/>
        </w:rPr>
        <w:t xml:space="preserve">                                     </w:t>
      </w:r>
    </w:p>
    <w:p w:rsidR="00BA51F7" w:rsidRPr="00BA51F7" w:rsidRDefault="00BA51F7" w:rsidP="00BA51F7">
      <w:pPr>
        <w:suppressAutoHyphens/>
        <w:spacing w:after="0" w:line="240" w:lineRule="auto"/>
        <w:jc w:val="center"/>
        <w:rPr>
          <w:rFonts w:ascii="Times New Roman" w:eastAsia="Times New Roman" w:hAnsi="Times New Roman"/>
          <w:b/>
          <w:sz w:val="24"/>
          <w:szCs w:val="24"/>
          <w:lang w:eastAsia="zh-CN"/>
        </w:rPr>
      </w:pPr>
      <w:r w:rsidRPr="00BA51F7">
        <w:rPr>
          <w:rFonts w:ascii="Times New Roman" w:eastAsia="Times New Roman" w:hAnsi="Times New Roman"/>
          <w:b/>
          <w:sz w:val="24"/>
          <w:szCs w:val="24"/>
          <w:lang w:eastAsia="zh-CN"/>
        </w:rPr>
        <w:t xml:space="preserve"> </w:t>
      </w:r>
    </w:p>
    <w:p w:rsidR="00BA51F7" w:rsidRPr="00BA51F7" w:rsidRDefault="00BA51F7" w:rsidP="00BA51F7">
      <w:pPr>
        <w:spacing w:after="0" w:line="240" w:lineRule="auto"/>
        <w:jc w:val="center"/>
        <w:rPr>
          <w:rFonts w:ascii="Times New Roman" w:eastAsia="Times New Roman" w:hAnsi="Times New Roman"/>
          <w:bCs/>
          <w:sz w:val="24"/>
          <w:szCs w:val="24"/>
          <w:lang w:eastAsia="ru-RU"/>
        </w:rPr>
      </w:pPr>
      <w:r w:rsidRPr="00BA51F7">
        <w:rPr>
          <w:rFonts w:ascii="Times New Roman" w:eastAsia="Times New Roman" w:hAnsi="Times New Roman"/>
          <w:bCs/>
          <w:sz w:val="24"/>
          <w:szCs w:val="24"/>
          <w:lang w:eastAsia="ru-RU"/>
        </w:rPr>
        <w:t>АДМИНИСТРАЦИЯ  КОРДОВСКОГО  СЕЛЬСОВЕТА</w:t>
      </w:r>
    </w:p>
    <w:p w:rsidR="00BA51F7" w:rsidRPr="00BA51F7" w:rsidRDefault="00BA51F7" w:rsidP="00BA51F7">
      <w:pPr>
        <w:spacing w:after="0" w:line="240" w:lineRule="auto"/>
        <w:jc w:val="center"/>
        <w:rPr>
          <w:rFonts w:ascii="Times New Roman" w:eastAsia="Times New Roman" w:hAnsi="Times New Roman"/>
          <w:bCs/>
          <w:sz w:val="24"/>
          <w:szCs w:val="24"/>
          <w:lang w:eastAsia="ru-RU"/>
        </w:rPr>
      </w:pPr>
      <w:r w:rsidRPr="00BA51F7">
        <w:rPr>
          <w:rFonts w:ascii="Times New Roman" w:eastAsia="Times New Roman" w:hAnsi="Times New Roman"/>
          <w:bCs/>
          <w:sz w:val="24"/>
          <w:szCs w:val="24"/>
          <w:lang w:eastAsia="ru-RU"/>
        </w:rPr>
        <w:t>КУРАГИНСКОГО  РАЙОНА</w:t>
      </w:r>
    </w:p>
    <w:p w:rsidR="00BA51F7" w:rsidRPr="00BA51F7" w:rsidRDefault="00BA51F7" w:rsidP="00BA51F7">
      <w:pPr>
        <w:spacing w:after="0" w:line="240" w:lineRule="auto"/>
        <w:jc w:val="center"/>
        <w:rPr>
          <w:rFonts w:ascii="Times New Roman" w:eastAsia="Times New Roman" w:hAnsi="Times New Roman"/>
          <w:bCs/>
          <w:sz w:val="24"/>
          <w:szCs w:val="24"/>
          <w:lang w:eastAsia="ru-RU"/>
        </w:rPr>
      </w:pPr>
      <w:r w:rsidRPr="00BA51F7">
        <w:rPr>
          <w:rFonts w:ascii="Times New Roman" w:eastAsia="Times New Roman" w:hAnsi="Times New Roman"/>
          <w:bCs/>
          <w:sz w:val="24"/>
          <w:szCs w:val="24"/>
          <w:lang w:eastAsia="ru-RU"/>
        </w:rPr>
        <w:t>КРАСНОЯРСКОГО  КРАЯ</w:t>
      </w:r>
    </w:p>
    <w:p w:rsidR="00BA51F7" w:rsidRPr="00BA51F7" w:rsidRDefault="00BA51F7" w:rsidP="00BA51F7">
      <w:pPr>
        <w:spacing w:after="0" w:line="240" w:lineRule="auto"/>
        <w:jc w:val="center"/>
        <w:rPr>
          <w:rFonts w:ascii="Times New Roman" w:eastAsia="Times New Roman" w:hAnsi="Times New Roman"/>
          <w:bCs/>
          <w:sz w:val="24"/>
          <w:szCs w:val="24"/>
          <w:lang w:eastAsia="ru-RU"/>
        </w:rPr>
      </w:pPr>
    </w:p>
    <w:p w:rsidR="00BA51F7" w:rsidRPr="00BA51F7" w:rsidRDefault="00BA51F7" w:rsidP="00BA51F7">
      <w:pPr>
        <w:spacing w:after="0" w:line="240" w:lineRule="auto"/>
        <w:jc w:val="center"/>
        <w:rPr>
          <w:rFonts w:ascii="Times New Roman" w:eastAsia="Times New Roman" w:hAnsi="Times New Roman"/>
          <w:bCs/>
          <w:sz w:val="24"/>
          <w:szCs w:val="24"/>
          <w:lang w:eastAsia="ru-RU"/>
        </w:rPr>
      </w:pPr>
      <w:r w:rsidRPr="00BA51F7">
        <w:rPr>
          <w:rFonts w:ascii="Times New Roman" w:eastAsia="Times New Roman" w:hAnsi="Times New Roman"/>
          <w:bCs/>
          <w:sz w:val="24"/>
          <w:szCs w:val="24"/>
          <w:lang w:eastAsia="ru-RU"/>
        </w:rPr>
        <w:t>ПОСТАНОВЛЕНИЕ</w:t>
      </w:r>
    </w:p>
    <w:p w:rsidR="00BA51F7" w:rsidRPr="00BA51F7" w:rsidRDefault="00BA51F7" w:rsidP="00BA51F7">
      <w:pPr>
        <w:spacing w:after="0" w:line="240" w:lineRule="auto"/>
        <w:jc w:val="center"/>
        <w:rPr>
          <w:rFonts w:ascii="Times New Roman" w:eastAsia="Times New Roman" w:hAnsi="Times New Roman"/>
          <w:bCs/>
          <w:sz w:val="24"/>
          <w:szCs w:val="24"/>
          <w:lang w:eastAsia="ru-RU"/>
        </w:rPr>
      </w:pPr>
    </w:p>
    <w:p w:rsidR="00BA51F7" w:rsidRPr="00BA51F7" w:rsidRDefault="00BA51F7" w:rsidP="00BA51F7">
      <w:pPr>
        <w:spacing w:after="0" w:line="240" w:lineRule="auto"/>
        <w:jc w:val="center"/>
        <w:rPr>
          <w:rFonts w:ascii="Times New Roman" w:eastAsia="Times New Roman" w:hAnsi="Times New Roman"/>
          <w:bCs/>
          <w:sz w:val="24"/>
          <w:szCs w:val="24"/>
          <w:lang w:eastAsia="ru-RU"/>
        </w:rPr>
      </w:pPr>
    </w:p>
    <w:p w:rsidR="00BA51F7" w:rsidRPr="00BA51F7" w:rsidRDefault="00BA51F7" w:rsidP="00BA51F7">
      <w:pPr>
        <w:suppressAutoHyphens/>
        <w:spacing w:after="0" w:line="240" w:lineRule="auto"/>
        <w:jc w:val="both"/>
        <w:rPr>
          <w:rFonts w:ascii="Times New Roman" w:eastAsia="Times New Roman" w:hAnsi="Times New Roman"/>
          <w:bCs/>
          <w:sz w:val="24"/>
          <w:szCs w:val="24"/>
          <w:lang w:eastAsia="ru-RU"/>
        </w:rPr>
      </w:pPr>
      <w:r w:rsidRPr="00BA51F7">
        <w:rPr>
          <w:rFonts w:ascii="Times New Roman" w:eastAsia="Times New Roman" w:hAnsi="Times New Roman"/>
          <w:bCs/>
          <w:sz w:val="24"/>
          <w:szCs w:val="24"/>
          <w:lang w:eastAsia="ru-RU"/>
        </w:rPr>
        <w:t>27.08.2018                                                   с. Кордово                                                   № 32-п</w:t>
      </w:r>
    </w:p>
    <w:p w:rsidR="00BA51F7" w:rsidRPr="00BA51F7" w:rsidRDefault="00BA51F7" w:rsidP="00BA51F7">
      <w:pPr>
        <w:suppressAutoHyphens/>
        <w:spacing w:after="0" w:line="240" w:lineRule="auto"/>
        <w:rPr>
          <w:rFonts w:ascii="Times New Roman" w:eastAsia="Times New Roman" w:hAnsi="Times New Roman"/>
          <w:sz w:val="24"/>
          <w:szCs w:val="24"/>
          <w:lang w:eastAsia="zh-CN"/>
        </w:rPr>
      </w:pPr>
    </w:p>
    <w:p w:rsidR="00BA51F7" w:rsidRPr="00BA51F7" w:rsidRDefault="00BA51F7" w:rsidP="00BA51F7">
      <w:pPr>
        <w:suppressAutoHyphens/>
        <w:spacing w:after="0" w:line="240" w:lineRule="auto"/>
        <w:rPr>
          <w:rFonts w:ascii="Times New Roman" w:eastAsia="Times New Roman" w:hAnsi="Times New Roman"/>
          <w:sz w:val="24"/>
          <w:szCs w:val="24"/>
          <w:lang w:eastAsia="zh-CN"/>
        </w:rPr>
      </w:pPr>
    </w:p>
    <w:p w:rsidR="00BA51F7" w:rsidRPr="00BA51F7" w:rsidRDefault="00BA51F7" w:rsidP="00BA51F7">
      <w:pPr>
        <w:suppressAutoHyphens/>
        <w:spacing w:after="0" w:line="240" w:lineRule="auto"/>
        <w:ind w:right="3955"/>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Об утверждении Положения об оплате труда работников администрации Кордовского сельсовета, не являющихся лицами, замещающими муниципальные должности и должности муниципальной службы</w:t>
      </w:r>
    </w:p>
    <w:p w:rsidR="00BA51F7" w:rsidRPr="00BA51F7" w:rsidRDefault="00BA51F7" w:rsidP="00BA51F7">
      <w:pPr>
        <w:suppressAutoHyphens/>
        <w:spacing w:after="0" w:line="240" w:lineRule="auto"/>
        <w:rPr>
          <w:rFonts w:ascii="Times New Roman" w:eastAsia="Times New Roman" w:hAnsi="Times New Roman"/>
          <w:sz w:val="24"/>
          <w:szCs w:val="24"/>
          <w:lang w:eastAsia="zh-CN"/>
        </w:rPr>
      </w:pPr>
    </w:p>
    <w:p w:rsidR="00BA51F7" w:rsidRPr="00BA51F7" w:rsidRDefault="00BA51F7" w:rsidP="00BA51F7">
      <w:pPr>
        <w:suppressAutoHyphens/>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В соответствии с Трудовым Кодексом Российской Федерации, Законом Красноярского края от 29.10.2009 г. № 9-3864 «О новых системах оплаты труда работников краевых государственных бюджетных и казенных учреждений», руководствуясь Уставом Кордовского сельсовета, ПОСТАНОВЛЯЮ:</w:t>
      </w:r>
    </w:p>
    <w:p w:rsidR="00BA51F7" w:rsidRPr="00BA51F7" w:rsidRDefault="00BA51F7" w:rsidP="00BA51F7">
      <w:pPr>
        <w:suppressAutoHyphens/>
        <w:spacing w:after="0" w:line="240" w:lineRule="auto"/>
        <w:jc w:val="both"/>
        <w:rPr>
          <w:rFonts w:ascii="Times New Roman" w:eastAsia="Times New Roman" w:hAnsi="Times New Roman"/>
          <w:sz w:val="24"/>
          <w:szCs w:val="24"/>
          <w:lang w:eastAsia="zh-CN"/>
        </w:rPr>
      </w:pPr>
    </w:p>
    <w:p w:rsidR="00BA51F7" w:rsidRPr="00BA51F7" w:rsidRDefault="00BA51F7" w:rsidP="00BA51F7">
      <w:pPr>
        <w:suppressAutoHyphens/>
        <w:spacing w:after="0" w:line="240" w:lineRule="auto"/>
        <w:ind w:firstLine="708"/>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1. Утвердить </w:t>
      </w:r>
      <w:hyperlink r:id="rId17" w:anchor="Par38" w:history="1">
        <w:r w:rsidRPr="00BA51F7">
          <w:rPr>
            <w:rFonts w:ascii="Times New Roman" w:eastAsia="Times New Roman" w:hAnsi="Times New Roman"/>
            <w:sz w:val="24"/>
            <w:szCs w:val="24"/>
            <w:lang w:eastAsia="zh-CN"/>
          </w:rPr>
          <w:t>Положение</w:t>
        </w:r>
      </w:hyperlink>
      <w:r w:rsidRPr="00BA51F7">
        <w:rPr>
          <w:rFonts w:ascii="Times New Roman" w:eastAsia="Times New Roman" w:hAnsi="Times New Roman"/>
          <w:sz w:val="24"/>
          <w:szCs w:val="24"/>
          <w:lang w:eastAsia="zh-CN"/>
        </w:rPr>
        <w:t xml:space="preserve"> об оплате труда работников администрации Кордовского сельсовета, не являющихся лицами, замещающими  муниципальные должности и должности муниципальной службы, согласно приложению.</w:t>
      </w:r>
    </w:p>
    <w:p w:rsidR="00BA51F7" w:rsidRPr="00BA51F7" w:rsidRDefault="00BA51F7" w:rsidP="00BA51F7">
      <w:pPr>
        <w:suppressAutoHyphens/>
        <w:spacing w:after="0" w:line="240" w:lineRule="auto"/>
        <w:ind w:firstLine="709"/>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2. </w:t>
      </w:r>
      <w:proofErr w:type="gramStart"/>
      <w:r w:rsidRPr="00BA51F7">
        <w:rPr>
          <w:rFonts w:ascii="Times New Roman" w:eastAsia="Times New Roman" w:hAnsi="Times New Roman"/>
          <w:sz w:val="24"/>
          <w:szCs w:val="24"/>
          <w:lang w:eastAsia="zh-CN"/>
        </w:rPr>
        <w:t>Признать утратившим силу постановления  администрации Кордовского сельсовета от 18.10.2013 № 29а-п «Об утверждении Положения об оплате труда работников администрации Кордовского сельсовета, не являющихся лицами, замещающими муниципальные должности и должности муниципальной службы», от 30.09.2014 № 52-п «О внесении изменений и дополнений в постановление администрации  Кордовского сельсовета от 18.10.2013 № 29а-п», от05.05.2015 № 15-п «О внесении изменений и дополнений в постановление администрации Кордовского сельсовета от</w:t>
      </w:r>
      <w:proofErr w:type="gramEnd"/>
      <w:r w:rsidRPr="00BA51F7">
        <w:rPr>
          <w:rFonts w:ascii="Times New Roman" w:eastAsia="Times New Roman" w:hAnsi="Times New Roman"/>
          <w:sz w:val="24"/>
          <w:szCs w:val="24"/>
          <w:lang w:eastAsia="zh-CN"/>
        </w:rPr>
        <w:t xml:space="preserve"> 18.10.2013 № 29а-п», от23.12.2016 № 79-п «О внесении изменений и дополнений в постановление администрации Кордовского сельсовета от 18.10.2013 № 29а-п», от 27.12.2017 № 51-п «О внесении изменений и дополнений в постановление администрации Кордовского сельсовета от 18.10.2013 № 29а-п».</w:t>
      </w:r>
    </w:p>
    <w:p w:rsidR="00BA51F7" w:rsidRPr="00BA51F7" w:rsidRDefault="00BA51F7" w:rsidP="00BA51F7">
      <w:pPr>
        <w:suppressAutoHyphens/>
        <w:spacing w:after="0" w:line="240" w:lineRule="auto"/>
        <w:ind w:firstLine="708"/>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3. </w:t>
      </w:r>
      <w:proofErr w:type="gramStart"/>
      <w:r w:rsidRPr="00BA51F7">
        <w:rPr>
          <w:rFonts w:ascii="Times New Roman" w:eastAsia="Times New Roman" w:hAnsi="Times New Roman"/>
          <w:sz w:val="24"/>
          <w:szCs w:val="24"/>
          <w:lang w:eastAsia="zh-CN"/>
        </w:rPr>
        <w:t>Контроль за</w:t>
      </w:r>
      <w:proofErr w:type="gramEnd"/>
      <w:r w:rsidRPr="00BA51F7">
        <w:rPr>
          <w:rFonts w:ascii="Times New Roman" w:eastAsia="Times New Roman" w:hAnsi="Times New Roman"/>
          <w:sz w:val="24"/>
          <w:szCs w:val="24"/>
          <w:lang w:eastAsia="zh-CN"/>
        </w:rPr>
        <w:t xml:space="preserve"> исполнением настоящего постановления оставляю за собой.</w:t>
      </w:r>
    </w:p>
    <w:p w:rsidR="00BA51F7" w:rsidRPr="00BA51F7" w:rsidRDefault="00BA51F7" w:rsidP="00BA51F7">
      <w:pPr>
        <w:suppressAutoHyphens/>
        <w:spacing w:after="0" w:line="240" w:lineRule="auto"/>
        <w:ind w:firstLine="708"/>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4. Постановление вступает в силу со дня, следующего за днем его опубликования в газете «Кордовский вестник», и применяется к правоотношениям, возникшим с 1 января 2018 года.</w:t>
      </w:r>
    </w:p>
    <w:p w:rsidR="00BA51F7" w:rsidRPr="00BA51F7" w:rsidRDefault="00BA51F7" w:rsidP="00BA51F7">
      <w:pPr>
        <w:suppressAutoHyphens/>
        <w:spacing w:after="0" w:line="240" w:lineRule="auto"/>
        <w:jc w:val="both"/>
        <w:rPr>
          <w:rFonts w:ascii="Times New Roman" w:eastAsia="Times New Roman" w:hAnsi="Times New Roman"/>
          <w:sz w:val="24"/>
          <w:szCs w:val="24"/>
          <w:lang w:eastAsia="zh-CN"/>
        </w:rPr>
      </w:pPr>
    </w:p>
    <w:p w:rsidR="00BA51F7" w:rsidRPr="00BA51F7" w:rsidRDefault="00BA51F7" w:rsidP="00BA51F7">
      <w:pPr>
        <w:suppressAutoHyphens/>
        <w:spacing w:after="0" w:line="240" w:lineRule="auto"/>
        <w:jc w:val="both"/>
        <w:rPr>
          <w:rFonts w:ascii="Times New Roman" w:eastAsia="Times New Roman" w:hAnsi="Times New Roman"/>
          <w:sz w:val="24"/>
          <w:szCs w:val="24"/>
          <w:lang w:eastAsia="zh-CN"/>
        </w:rPr>
      </w:pPr>
    </w:p>
    <w:p w:rsidR="00BA51F7" w:rsidRPr="00BA51F7" w:rsidRDefault="00BA51F7" w:rsidP="00BA51F7">
      <w:pPr>
        <w:suppressAutoHyphens/>
        <w:autoSpaceDE w:val="0"/>
        <w:spacing w:after="0" w:line="240" w:lineRule="auto"/>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Глава сельсовета                                                                            В.Л. Кондратьев       </w:t>
      </w:r>
    </w:p>
    <w:p w:rsidR="00BA51F7" w:rsidRPr="00BA51F7" w:rsidRDefault="00BA51F7" w:rsidP="00BA51F7">
      <w:pPr>
        <w:suppressAutoHyphens/>
        <w:autoSpaceDE w:val="0"/>
        <w:spacing w:after="0" w:line="240" w:lineRule="auto"/>
        <w:ind w:left="540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br w:type="page"/>
      </w:r>
      <w:r w:rsidRPr="00BA51F7">
        <w:rPr>
          <w:rFonts w:ascii="Times New Roman" w:eastAsia="Times New Roman" w:hAnsi="Times New Roman"/>
          <w:sz w:val="24"/>
          <w:szCs w:val="24"/>
          <w:lang w:eastAsia="zh-CN"/>
        </w:rPr>
        <w:lastRenderedPageBreak/>
        <w:t>Приложение</w:t>
      </w:r>
    </w:p>
    <w:p w:rsidR="00BA51F7" w:rsidRPr="00BA51F7" w:rsidRDefault="00BA51F7" w:rsidP="00BA51F7">
      <w:pPr>
        <w:suppressAutoHyphens/>
        <w:autoSpaceDE w:val="0"/>
        <w:spacing w:after="0" w:line="240" w:lineRule="auto"/>
        <w:ind w:left="540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к постановлению администрации</w:t>
      </w:r>
    </w:p>
    <w:p w:rsidR="00BA51F7" w:rsidRPr="00BA51F7" w:rsidRDefault="00BA51F7" w:rsidP="00BA51F7">
      <w:pPr>
        <w:suppressAutoHyphens/>
        <w:autoSpaceDE w:val="0"/>
        <w:spacing w:after="0" w:line="240" w:lineRule="auto"/>
        <w:ind w:left="540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Кордовского сельсовета</w:t>
      </w:r>
    </w:p>
    <w:p w:rsidR="00BA51F7" w:rsidRPr="00BA51F7" w:rsidRDefault="00BA51F7" w:rsidP="00BA51F7">
      <w:pPr>
        <w:suppressAutoHyphens/>
        <w:autoSpaceDE w:val="0"/>
        <w:spacing w:after="0" w:line="240" w:lineRule="auto"/>
        <w:ind w:left="540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от 27.08.2018 № 32-п</w:t>
      </w:r>
    </w:p>
    <w:p w:rsidR="00BA51F7" w:rsidRPr="00BA51F7" w:rsidRDefault="00BA51F7" w:rsidP="00BA51F7">
      <w:pPr>
        <w:suppressAutoHyphens/>
        <w:autoSpaceDE w:val="0"/>
        <w:spacing w:after="0" w:line="240" w:lineRule="auto"/>
        <w:ind w:left="5400"/>
        <w:jc w:val="both"/>
        <w:rPr>
          <w:rFonts w:ascii="Times New Roman" w:eastAsia="Times New Roman" w:hAnsi="Times New Roman"/>
          <w:sz w:val="24"/>
          <w:szCs w:val="24"/>
          <w:lang w:eastAsia="zh-CN"/>
        </w:rPr>
      </w:pPr>
    </w:p>
    <w:p w:rsidR="00BA51F7" w:rsidRPr="00BA51F7" w:rsidRDefault="00BA51F7" w:rsidP="00BA51F7">
      <w:pPr>
        <w:tabs>
          <w:tab w:val="left" w:pos="3686"/>
        </w:tabs>
        <w:autoSpaceDE w:val="0"/>
        <w:autoSpaceDN w:val="0"/>
        <w:adjustRightInd w:val="0"/>
        <w:spacing w:after="0" w:line="240" w:lineRule="auto"/>
        <w:ind w:firstLine="708"/>
        <w:jc w:val="center"/>
        <w:outlineLvl w:val="1"/>
        <w:rPr>
          <w:rFonts w:ascii="Times New Roman" w:eastAsia="Times New Roman" w:hAnsi="Times New Roman"/>
          <w:b/>
          <w:sz w:val="24"/>
          <w:szCs w:val="24"/>
          <w:lang w:eastAsia="ru-RU"/>
        </w:rPr>
      </w:pPr>
      <w:hyperlink r:id="rId18" w:anchor="Par38" w:history="1">
        <w:r w:rsidRPr="00BA51F7">
          <w:rPr>
            <w:rFonts w:ascii="Times New Roman" w:eastAsia="Times New Roman" w:hAnsi="Times New Roman"/>
            <w:b/>
            <w:sz w:val="24"/>
            <w:szCs w:val="24"/>
            <w:lang w:eastAsia="ru-RU"/>
          </w:rPr>
          <w:t>ПОЛОЖЕНИЕ</w:t>
        </w:r>
      </w:hyperlink>
    </w:p>
    <w:p w:rsidR="00BA51F7" w:rsidRPr="00BA51F7" w:rsidRDefault="00BA51F7" w:rsidP="00BA51F7">
      <w:pPr>
        <w:tabs>
          <w:tab w:val="left" w:pos="3686"/>
        </w:tabs>
        <w:autoSpaceDE w:val="0"/>
        <w:autoSpaceDN w:val="0"/>
        <w:adjustRightInd w:val="0"/>
        <w:spacing w:after="0" w:line="240" w:lineRule="auto"/>
        <w:jc w:val="center"/>
        <w:outlineLvl w:val="1"/>
        <w:rPr>
          <w:rFonts w:ascii="Times New Roman" w:eastAsia="Times New Roman" w:hAnsi="Times New Roman"/>
          <w:b/>
          <w:sz w:val="24"/>
          <w:szCs w:val="24"/>
          <w:lang w:eastAsia="ru-RU"/>
        </w:rPr>
      </w:pPr>
      <w:r w:rsidRPr="00BA51F7">
        <w:rPr>
          <w:rFonts w:ascii="Times New Roman" w:eastAsia="Times New Roman" w:hAnsi="Times New Roman"/>
          <w:b/>
          <w:sz w:val="24"/>
          <w:szCs w:val="24"/>
          <w:lang w:eastAsia="ru-RU"/>
        </w:rPr>
        <w:t>об оплате труда работников администрации Кордовского сельсовета, не являющихся лицами, замещающими  муниципальные должности и должности  муниципальной службы</w:t>
      </w:r>
    </w:p>
    <w:p w:rsidR="00BA51F7" w:rsidRPr="00BA51F7" w:rsidRDefault="00BA51F7" w:rsidP="00BA51F7">
      <w:pPr>
        <w:tabs>
          <w:tab w:val="left" w:pos="3686"/>
        </w:tabs>
        <w:autoSpaceDE w:val="0"/>
        <w:autoSpaceDN w:val="0"/>
        <w:adjustRightInd w:val="0"/>
        <w:spacing w:after="0" w:line="240" w:lineRule="auto"/>
        <w:ind w:firstLine="708"/>
        <w:jc w:val="center"/>
        <w:outlineLvl w:val="1"/>
        <w:rPr>
          <w:rFonts w:ascii="Times New Roman" w:eastAsia="Times New Roman" w:hAnsi="Times New Roman"/>
          <w:sz w:val="24"/>
          <w:szCs w:val="24"/>
          <w:lang w:eastAsia="ru-RU"/>
        </w:rPr>
      </w:pPr>
    </w:p>
    <w:p w:rsidR="00BA51F7" w:rsidRPr="00BA51F7" w:rsidRDefault="00BA51F7" w:rsidP="00BA51F7">
      <w:pPr>
        <w:autoSpaceDE w:val="0"/>
        <w:autoSpaceDN w:val="0"/>
        <w:adjustRightInd w:val="0"/>
        <w:spacing w:after="0" w:line="240" w:lineRule="auto"/>
        <w:ind w:firstLine="708"/>
        <w:jc w:val="center"/>
        <w:rPr>
          <w:rFonts w:ascii="Times New Roman" w:eastAsia="Times New Roman" w:hAnsi="Times New Roman"/>
          <w:b/>
          <w:sz w:val="24"/>
          <w:szCs w:val="24"/>
          <w:lang w:eastAsia="ru-RU"/>
        </w:rPr>
      </w:pPr>
      <w:r w:rsidRPr="00BA51F7">
        <w:rPr>
          <w:rFonts w:ascii="Times New Roman" w:eastAsia="Times New Roman" w:hAnsi="Times New Roman"/>
          <w:b/>
          <w:sz w:val="24"/>
          <w:szCs w:val="24"/>
          <w:lang w:eastAsia="ru-RU"/>
        </w:rPr>
        <w:t>1. Общие положения</w:t>
      </w:r>
    </w:p>
    <w:p w:rsidR="00BA51F7" w:rsidRPr="00BA51F7" w:rsidRDefault="00BA51F7" w:rsidP="00BA51F7">
      <w:pPr>
        <w:autoSpaceDE w:val="0"/>
        <w:autoSpaceDN w:val="0"/>
        <w:adjustRightInd w:val="0"/>
        <w:spacing w:after="0" w:line="240" w:lineRule="auto"/>
        <w:jc w:val="center"/>
        <w:rPr>
          <w:rFonts w:ascii="Times New Roman" w:eastAsia="Times New Roman" w:hAnsi="Times New Roman"/>
          <w:sz w:val="24"/>
          <w:szCs w:val="24"/>
          <w:lang w:eastAsia="ru-RU"/>
        </w:rPr>
      </w:pPr>
    </w:p>
    <w:p w:rsidR="00BA51F7" w:rsidRPr="00BA51F7" w:rsidRDefault="00BA51F7" w:rsidP="00BA51F7">
      <w:pPr>
        <w:suppressAutoHyphens/>
        <w:spacing w:after="0" w:line="240" w:lineRule="auto"/>
        <w:ind w:firstLine="708"/>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1.1. </w:t>
      </w:r>
      <w:proofErr w:type="gramStart"/>
      <w:r w:rsidRPr="00BA51F7">
        <w:rPr>
          <w:rFonts w:ascii="Times New Roman" w:eastAsia="Times New Roman" w:hAnsi="Times New Roman"/>
          <w:sz w:val="24"/>
          <w:szCs w:val="24"/>
          <w:lang w:eastAsia="zh-CN"/>
        </w:rPr>
        <w:t xml:space="preserve">Настоящее Положение об оплате труда работников администрации Кордовского сельсовета </w:t>
      </w:r>
      <w:bookmarkStart w:id="0" w:name="OLE_LINK2"/>
      <w:bookmarkStart w:id="1" w:name="OLE_LINK1"/>
      <w:r w:rsidRPr="00BA51F7">
        <w:rPr>
          <w:rFonts w:ascii="Times New Roman" w:eastAsia="Times New Roman" w:hAnsi="Times New Roman"/>
          <w:sz w:val="24"/>
          <w:szCs w:val="24"/>
          <w:lang w:eastAsia="zh-CN"/>
        </w:rPr>
        <w:t xml:space="preserve">не являющимися лицами, замещающими  муниципальные должности и должности  муниципальной службы </w:t>
      </w:r>
      <w:bookmarkEnd w:id="0"/>
      <w:bookmarkEnd w:id="1"/>
      <w:r w:rsidRPr="00BA51F7">
        <w:rPr>
          <w:rFonts w:ascii="Times New Roman" w:eastAsia="Times New Roman" w:hAnsi="Times New Roman"/>
          <w:sz w:val="24"/>
          <w:szCs w:val="24"/>
          <w:lang w:eastAsia="zh-CN"/>
        </w:rPr>
        <w:t>(далее – Положение) разработано в соответствии с  постановлением администрации района от 30.09.2013 № 953-п «О внесении изменений в постановление администрации района от 28.05.2012 № 555-п «О новых системах оплаты труда работников районных муниципальных бюджетных и казенных учреждений» и включает в себя:</w:t>
      </w:r>
      <w:proofErr w:type="gramEnd"/>
    </w:p>
    <w:p w:rsidR="00BA51F7" w:rsidRPr="00BA51F7" w:rsidRDefault="00BA51F7" w:rsidP="00BA51F7">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BA51F7">
        <w:rPr>
          <w:rFonts w:ascii="Times New Roman" w:eastAsia="Times New Roman" w:hAnsi="Times New Roman"/>
          <w:sz w:val="24"/>
          <w:szCs w:val="24"/>
          <w:lang w:eastAsia="ru-RU"/>
        </w:rPr>
        <w:t>- оклады (должностные оклады), ставки заработной платы работников администрации Кордовского сельсовета, не являющимися лицами, замещающими  муниципальные должности и должности  муниципальной службы (далее – работники администрации сельсовета), определяемые по квалификационным уровням профессиональных квалификационных групп (далее – ПКГ);</w:t>
      </w:r>
      <w:proofErr w:type="gramEnd"/>
    </w:p>
    <w:p w:rsidR="00BA51F7" w:rsidRPr="00BA51F7" w:rsidRDefault="00BA51F7" w:rsidP="00BA51F7">
      <w:pPr>
        <w:suppressAutoHyphens/>
        <w:autoSpaceDE w:val="0"/>
        <w:spacing w:after="0" w:line="240" w:lineRule="auto"/>
        <w:ind w:firstLine="54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ab/>
        <w:t>- виды, размеры и условия осуществления выплат компенсационного характера;</w:t>
      </w:r>
    </w:p>
    <w:p w:rsidR="00BA51F7" w:rsidRPr="00BA51F7" w:rsidRDefault="00BA51F7" w:rsidP="00BA51F7">
      <w:pPr>
        <w:suppressAutoHyphens/>
        <w:autoSpaceDE w:val="0"/>
        <w:spacing w:after="0" w:line="240" w:lineRule="auto"/>
        <w:ind w:firstLine="54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  -  виды, условия, размер и порядок выплат стимулирующего характера, в том числе критерии оценки результативности и качества труда работников администрации сельсовета;</w:t>
      </w:r>
    </w:p>
    <w:p w:rsidR="00BA51F7" w:rsidRPr="00BA51F7" w:rsidRDefault="00BA51F7" w:rsidP="00BA51F7">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 условия, размеры и порядок выплаты единовременной материальной помощи.</w:t>
      </w:r>
    </w:p>
    <w:p w:rsidR="00BA51F7" w:rsidRPr="00BA51F7" w:rsidRDefault="00BA51F7" w:rsidP="00BA51F7">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1.2. Оплата труда работников администрации сельсовета  осуществляется в пределах утвержденных бюджетных ассигнований по фонду оплаты труда.</w:t>
      </w:r>
    </w:p>
    <w:p w:rsidR="00BA51F7" w:rsidRPr="00BA51F7" w:rsidRDefault="00BA51F7" w:rsidP="00BA51F7">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1.3. Заработная плата выплачивается не реже, чем каждые полмесяца в день, установленный правилами внутреннего трудового распорядка.</w:t>
      </w:r>
    </w:p>
    <w:p w:rsidR="00BA51F7" w:rsidRPr="00BA51F7" w:rsidRDefault="00BA51F7" w:rsidP="00BA51F7">
      <w:pPr>
        <w:suppressAutoHyphens/>
        <w:autoSpaceDE w:val="0"/>
        <w:spacing w:after="0" w:line="240" w:lineRule="auto"/>
        <w:jc w:val="both"/>
        <w:rPr>
          <w:rFonts w:ascii="Times New Roman" w:eastAsia="Arial" w:hAnsi="Times New Roman"/>
          <w:bCs/>
          <w:sz w:val="24"/>
          <w:szCs w:val="24"/>
          <w:lang w:eastAsia="ar-SA"/>
        </w:rPr>
      </w:pPr>
      <w:r w:rsidRPr="00BA51F7">
        <w:rPr>
          <w:rFonts w:ascii="Times New Roman" w:eastAsia="Arial" w:hAnsi="Times New Roman"/>
          <w:bCs/>
          <w:sz w:val="24"/>
          <w:szCs w:val="24"/>
          <w:lang w:eastAsia="ar-SA"/>
        </w:rPr>
        <w:tab/>
      </w:r>
    </w:p>
    <w:p w:rsidR="00BA51F7" w:rsidRPr="00BA51F7" w:rsidRDefault="00BA51F7" w:rsidP="00BA51F7">
      <w:pPr>
        <w:autoSpaceDE w:val="0"/>
        <w:autoSpaceDN w:val="0"/>
        <w:adjustRightInd w:val="0"/>
        <w:spacing w:after="0" w:line="240" w:lineRule="auto"/>
        <w:jc w:val="center"/>
        <w:rPr>
          <w:rFonts w:ascii="Times New Roman" w:eastAsia="Times New Roman" w:hAnsi="Times New Roman"/>
          <w:b/>
          <w:sz w:val="24"/>
          <w:szCs w:val="24"/>
          <w:lang w:eastAsia="ru-RU"/>
        </w:rPr>
      </w:pPr>
      <w:r w:rsidRPr="00BA51F7">
        <w:rPr>
          <w:rFonts w:ascii="Times New Roman" w:eastAsia="Times New Roman" w:hAnsi="Times New Roman"/>
          <w:b/>
          <w:sz w:val="24"/>
          <w:szCs w:val="24"/>
          <w:lang w:eastAsia="ru-RU"/>
        </w:rPr>
        <w:t>2. Оклады (должностные оклады), ставки заработной платы работников администрации сельсовета, определяемые по квалификационным уровням ПКГ</w:t>
      </w:r>
    </w:p>
    <w:p w:rsidR="00BA51F7" w:rsidRPr="00BA51F7" w:rsidRDefault="00BA51F7" w:rsidP="00BA51F7">
      <w:pPr>
        <w:autoSpaceDE w:val="0"/>
        <w:autoSpaceDN w:val="0"/>
        <w:adjustRightInd w:val="0"/>
        <w:spacing w:after="0" w:line="240" w:lineRule="auto"/>
        <w:jc w:val="center"/>
        <w:rPr>
          <w:rFonts w:ascii="Times New Roman" w:eastAsia="Times New Roman" w:hAnsi="Times New Roman"/>
          <w:b/>
          <w:sz w:val="24"/>
          <w:szCs w:val="24"/>
          <w:lang w:eastAsia="ru-RU"/>
        </w:rPr>
      </w:pPr>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 xml:space="preserve">2.1. </w:t>
      </w:r>
      <w:proofErr w:type="gramStart"/>
      <w:r w:rsidRPr="00BA51F7">
        <w:rPr>
          <w:rFonts w:ascii="Times New Roman" w:eastAsia="Times New Roman" w:hAnsi="Times New Roman"/>
          <w:sz w:val="24"/>
          <w:szCs w:val="24"/>
          <w:lang w:eastAsia="ru-RU"/>
        </w:rPr>
        <w:t>Оклады (должностные оклады), ставки заработной платы работников  администрации сельсовета устанавливаются в соответствии с отнесением занимаемых ими должностей к квалификационным уровням ПКГ общеотраслевых должностей руководителей, специалистов и служащих, утвержденных Приказом Министерства здравоохранения и социального развития  Российской Федерации от 29 мая 2008 № 247н «Об утверждении профессиональных квалификационных групп общеотраслевых должностей руководителей, специалистов и служащих»:</w:t>
      </w:r>
      <w:proofErr w:type="gramEnd"/>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ПКГ «Общеотраслевые должности служащих первого уровня»</w:t>
      </w:r>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0" w:type="auto"/>
        <w:tblInd w:w="-15" w:type="dxa"/>
        <w:tblLayout w:type="fixed"/>
        <w:tblLook w:val="0000" w:firstRow="0" w:lastRow="0" w:firstColumn="0" w:lastColumn="0" w:noHBand="0" w:noVBand="0"/>
      </w:tblPr>
      <w:tblGrid>
        <w:gridCol w:w="2660"/>
        <w:gridCol w:w="3720"/>
        <w:gridCol w:w="3220"/>
      </w:tblGrid>
      <w:tr w:rsidR="00BA51F7" w:rsidRPr="00BA51F7" w:rsidTr="007F194E">
        <w:tc>
          <w:tcPr>
            <w:tcW w:w="2660" w:type="dxa"/>
            <w:tcBorders>
              <w:top w:val="single" w:sz="4" w:space="0" w:color="000000"/>
              <w:left w:val="single" w:sz="4" w:space="0" w:color="000000"/>
              <w:bottom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Квалификационные</w:t>
            </w:r>
          </w:p>
          <w:p w:rsidR="00BA51F7" w:rsidRPr="00BA51F7" w:rsidRDefault="00BA51F7" w:rsidP="00BA51F7">
            <w:pPr>
              <w:autoSpaceDE w:val="0"/>
              <w:autoSpaceDN w:val="0"/>
              <w:adjustRightIn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уровни</w:t>
            </w:r>
          </w:p>
        </w:tc>
        <w:tc>
          <w:tcPr>
            <w:tcW w:w="3720" w:type="dxa"/>
            <w:tcBorders>
              <w:top w:val="single" w:sz="4" w:space="0" w:color="000000"/>
              <w:left w:val="single" w:sz="4" w:space="0" w:color="000000"/>
              <w:bottom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Должности, отнесенные к квалификационным уровням</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Минимальные размеры должностных окладов, рублей</w:t>
            </w:r>
          </w:p>
        </w:tc>
      </w:tr>
      <w:tr w:rsidR="00BA51F7" w:rsidRPr="00BA51F7" w:rsidTr="007F194E">
        <w:tc>
          <w:tcPr>
            <w:tcW w:w="2660" w:type="dxa"/>
            <w:tcBorders>
              <w:top w:val="single" w:sz="4" w:space="0" w:color="000000"/>
              <w:left w:val="single" w:sz="4" w:space="0" w:color="000000"/>
              <w:bottom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1 квалификационный уровень</w:t>
            </w:r>
          </w:p>
        </w:tc>
        <w:tc>
          <w:tcPr>
            <w:tcW w:w="3720" w:type="dxa"/>
            <w:tcBorders>
              <w:top w:val="single" w:sz="4" w:space="0" w:color="000000"/>
              <w:left w:val="single" w:sz="4" w:space="0" w:color="000000"/>
              <w:bottom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Инспектор по учету</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3565,00</w:t>
            </w:r>
          </w:p>
        </w:tc>
      </w:tr>
    </w:tbl>
    <w:p w:rsidR="00BA51F7" w:rsidRPr="00BA51F7" w:rsidRDefault="00BA51F7" w:rsidP="00BA51F7">
      <w:pPr>
        <w:autoSpaceDE w:val="0"/>
        <w:autoSpaceDN w:val="0"/>
        <w:adjustRightInd w:val="0"/>
        <w:spacing w:after="0" w:line="240" w:lineRule="auto"/>
        <w:jc w:val="both"/>
        <w:rPr>
          <w:rFonts w:ascii="Times New Roman" w:eastAsia="Times New Roman" w:hAnsi="Times New Roman"/>
          <w:sz w:val="24"/>
          <w:szCs w:val="24"/>
          <w:lang w:eastAsia="ru-RU"/>
        </w:rPr>
      </w:pPr>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lastRenderedPageBreak/>
        <w:t>2.2. Оклады (должностные оклады), ставки заработной платы работников администрации сельсовета устанавливаются в соответствии с отнесением занимаемых ими должностей к квалификационным уровням ПКГ общеотраслевых профессий рабочих, утвержденных Приказом Министерства здравоохранения и социального развития  Российской Федерации от 29 мая 2008 № 248н «Об утверждении профессиональных квалификационных групп общеотраслевых профессий рабочих»:</w:t>
      </w:r>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ПКГ «Общеотраслевые профессии рабочих первого уровня»</w:t>
      </w:r>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0" w:type="auto"/>
        <w:tblInd w:w="-15" w:type="dxa"/>
        <w:tblLayout w:type="fixed"/>
        <w:tblLook w:val="0000" w:firstRow="0" w:lastRow="0" w:firstColumn="0" w:lastColumn="0" w:noHBand="0" w:noVBand="0"/>
      </w:tblPr>
      <w:tblGrid>
        <w:gridCol w:w="2660"/>
        <w:gridCol w:w="3720"/>
        <w:gridCol w:w="3220"/>
      </w:tblGrid>
      <w:tr w:rsidR="00BA51F7" w:rsidRPr="00BA51F7" w:rsidTr="007F194E">
        <w:tc>
          <w:tcPr>
            <w:tcW w:w="2660" w:type="dxa"/>
            <w:tcBorders>
              <w:top w:val="single" w:sz="4" w:space="0" w:color="000000"/>
              <w:left w:val="single" w:sz="4" w:space="0" w:color="000000"/>
              <w:bottom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bookmarkStart w:id="2" w:name="_Hlk367818938"/>
            <w:bookmarkStart w:id="3" w:name="OLE_LINK4"/>
            <w:bookmarkStart w:id="4" w:name="OLE_LINK3"/>
            <w:bookmarkEnd w:id="2"/>
            <w:bookmarkEnd w:id="3"/>
            <w:bookmarkEnd w:id="4"/>
            <w:r w:rsidRPr="00BA51F7">
              <w:rPr>
                <w:rFonts w:ascii="Times New Roman" w:eastAsia="Times New Roman" w:hAnsi="Times New Roman"/>
                <w:sz w:val="24"/>
                <w:szCs w:val="24"/>
                <w:lang w:eastAsia="ru-RU"/>
              </w:rPr>
              <w:t>Квалификационные</w:t>
            </w:r>
          </w:p>
          <w:p w:rsidR="00BA51F7" w:rsidRPr="00BA51F7" w:rsidRDefault="00BA51F7" w:rsidP="00BA51F7">
            <w:pPr>
              <w:autoSpaceDE w:val="0"/>
              <w:autoSpaceDN w:val="0"/>
              <w:adjustRightIn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уровни</w:t>
            </w:r>
          </w:p>
        </w:tc>
        <w:tc>
          <w:tcPr>
            <w:tcW w:w="3720" w:type="dxa"/>
            <w:tcBorders>
              <w:top w:val="single" w:sz="4" w:space="0" w:color="000000"/>
              <w:left w:val="single" w:sz="4" w:space="0" w:color="000000"/>
              <w:bottom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Профессии рабочих, отнесенные к квалификационным уровням</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Минимальные размеры должностных окладов, рублей</w:t>
            </w:r>
          </w:p>
        </w:tc>
      </w:tr>
      <w:tr w:rsidR="00BA51F7" w:rsidRPr="00BA51F7" w:rsidTr="007F194E">
        <w:tc>
          <w:tcPr>
            <w:tcW w:w="2660" w:type="dxa"/>
            <w:tcBorders>
              <w:top w:val="single" w:sz="4" w:space="0" w:color="000000"/>
              <w:left w:val="single" w:sz="4" w:space="0" w:color="000000"/>
              <w:bottom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1 квалификационный уровень</w:t>
            </w:r>
          </w:p>
        </w:tc>
        <w:tc>
          <w:tcPr>
            <w:tcW w:w="3720" w:type="dxa"/>
            <w:tcBorders>
              <w:top w:val="single" w:sz="4" w:space="0" w:color="000000"/>
              <w:left w:val="single" w:sz="4" w:space="0" w:color="000000"/>
              <w:bottom w:val="single" w:sz="4" w:space="0" w:color="000000"/>
            </w:tcBorders>
            <w:shd w:val="clear" w:color="auto" w:fill="auto"/>
          </w:tcPr>
          <w:p w:rsidR="00BA51F7" w:rsidRPr="00BA51F7" w:rsidRDefault="00BA51F7" w:rsidP="00BA51F7">
            <w:pPr>
              <w:autoSpaceDE w:val="0"/>
              <w:autoSpaceDN w:val="0"/>
              <w:adjustRightIn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уборщик служебных помещений</w:t>
            </w:r>
          </w:p>
          <w:p w:rsidR="00BA51F7" w:rsidRPr="00BA51F7" w:rsidRDefault="00BA51F7" w:rsidP="00BA51F7">
            <w:pPr>
              <w:autoSpaceDE w:val="0"/>
              <w:autoSpaceDN w:val="0"/>
              <w:adjustRightInd w:val="0"/>
              <w:spacing w:after="0" w:line="240" w:lineRule="auto"/>
              <w:jc w:val="both"/>
              <w:rPr>
                <w:rFonts w:ascii="Times New Roman" w:eastAsia="Times New Roman" w:hAnsi="Times New Roman"/>
                <w:sz w:val="24"/>
                <w:szCs w:val="24"/>
                <w:lang w:eastAsia="ru-RU"/>
              </w:rPr>
            </w:pPr>
          </w:p>
          <w:p w:rsidR="00BA51F7" w:rsidRPr="00BA51F7" w:rsidRDefault="00BA51F7" w:rsidP="00BA51F7">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3062,00</w:t>
            </w:r>
          </w:p>
        </w:tc>
      </w:tr>
    </w:tbl>
    <w:p w:rsidR="00BA51F7" w:rsidRPr="00BA51F7" w:rsidRDefault="00BA51F7" w:rsidP="00BA51F7">
      <w:pPr>
        <w:autoSpaceDE w:val="0"/>
        <w:autoSpaceDN w:val="0"/>
        <w:adjustRightInd w:val="0"/>
        <w:spacing w:after="0" w:line="240" w:lineRule="auto"/>
        <w:ind w:firstLine="540"/>
        <w:jc w:val="both"/>
        <w:rPr>
          <w:rFonts w:ascii="Arial" w:eastAsia="Times New Roman" w:hAnsi="Arial" w:cs="Arial"/>
          <w:sz w:val="24"/>
          <w:szCs w:val="24"/>
          <w:lang w:eastAsia="ru-RU"/>
        </w:rPr>
      </w:pPr>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ПКГ «Общеотраслевые профессии рабочих второго уровня»</w:t>
      </w:r>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0" w:type="auto"/>
        <w:tblInd w:w="-15" w:type="dxa"/>
        <w:tblLayout w:type="fixed"/>
        <w:tblLook w:val="0000" w:firstRow="0" w:lastRow="0" w:firstColumn="0" w:lastColumn="0" w:noHBand="0" w:noVBand="0"/>
      </w:tblPr>
      <w:tblGrid>
        <w:gridCol w:w="2660"/>
        <w:gridCol w:w="3720"/>
        <w:gridCol w:w="3220"/>
      </w:tblGrid>
      <w:tr w:rsidR="00BA51F7" w:rsidRPr="00BA51F7" w:rsidTr="007F194E">
        <w:tc>
          <w:tcPr>
            <w:tcW w:w="2660" w:type="dxa"/>
            <w:tcBorders>
              <w:top w:val="single" w:sz="4" w:space="0" w:color="000000"/>
              <w:left w:val="single" w:sz="4" w:space="0" w:color="000000"/>
              <w:bottom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Квалификационные</w:t>
            </w:r>
          </w:p>
          <w:p w:rsidR="00BA51F7" w:rsidRPr="00BA51F7" w:rsidRDefault="00BA51F7" w:rsidP="00BA51F7">
            <w:pPr>
              <w:autoSpaceDE w:val="0"/>
              <w:autoSpaceDN w:val="0"/>
              <w:adjustRightIn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уровни</w:t>
            </w:r>
          </w:p>
        </w:tc>
        <w:tc>
          <w:tcPr>
            <w:tcW w:w="3720" w:type="dxa"/>
            <w:tcBorders>
              <w:top w:val="single" w:sz="4" w:space="0" w:color="000000"/>
              <w:left w:val="single" w:sz="4" w:space="0" w:color="000000"/>
              <w:bottom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Профессии рабочих, отнесенные к квалификационным уровням</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Минимальные размеры должностных окладов, рублей</w:t>
            </w:r>
          </w:p>
        </w:tc>
      </w:tr>
      <w:tr w:rsidR="00BA51F7" w:rsidRPr="00BA51F7" w:rsidTr="007F194E">
        <w:tc>
          <w:tcPr>
            <w:tcW w:w="2660" w:type="dxa"/>
            <w:tcBorders>
              <w:top w:val="single" w:sz="4" w:space="0" w:color="000000"/>
              <w:left w:val="single" w:sz="4" w:space="0" w:color="000000"/>
              <w:bottom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1 квалификационный уровень</w:t>
            </w:r>
          </w:p>
        </w:tc>
        <w:tc>
          <w:tcPr>
            <w:tcW w:w="3720" w:type="dxa"/>
            <w:tcBorders>
              <w:top w:val="single" w:sz="4" w:space="0" w:color="000000"/>
              <w:left w:val="single" w:sz="4" w:space="0" w:color="000000"/>
              <w:bottom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водитель автомобиля</w:t>
            </w:r>
          </w:p>
          <w:p w:rsidR="00BA51F7" w:rsidRPr="00BA51F7" w:rsidRDefault="00BA51F7" w:rsidP="00BA51F7">
            <w:pPr>
              <w:autoSpaceDE w:val="0"/>
              <w:autoSpaceDN w:val="0"/>
              <w:adjustRightInd w:val="0"/>
              <w:spacing w:after="0" w:line="240" w:lineRule="auto"/>
              <w:jc w:val="both"/>
              <w:rPr>
                <w:rFonts w:ascii="Times New Roman" w:eastAsia="Times New Roman" w:hAnsi="Times New Roman"/>
                <w:sz w:val="24"/>
                <w:szCs w:val="24"/>
                <w:lang w:eastAsia="ru-RU"/>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BA51F7" w:rsidRPr="00BA51F7" w:rsidRDefault="00BA51F7" w:rsidP="00BA51F7">
            <w:pPr>
              <w:autoSpaceDE w:val="0"/>
              <w:autoSpaceDN w:val="0"/>
              <w:adjustRightInd w:val="0"/>
              <w:snapToGri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3565,00</w:t>
            </w:r>
          </w:p>
        </w:tc>
      </w:tr>
    </w:tbl>
    <w:p w:rsidR="00BA51F7" w:rsidRPr="00BA51F7" w:rsidRDefault="00BA51F7" w:rsidP="00BA51F7">
      <w:pPr>
        <w:autoSpaceDE w:val="0"/>
        <w:autoSpaceDN w:val="0"/>
        <w:adjustRightInd w:val="0"/>
        <w:spacing w:after="0" w:line="240" w:lineRule="auto"/>
        <w:ind w:left="540"/>
        <w:jc w:val="center"/>
        <w:rPr>
          <w:rFonts w:ascii="Arial" w:eastAsia="Times New Roman" w:hAnsi="Arial" w:cs="Arial"/>
          <w:sz w:val="24"/>
          <w:szCs w:val="24"/>
          <w:lang w:eastAsia="ru-RU"/>
        </w:rPr>
      </w:pPr>
    </w:p>
    <w:p w:rsidR="00BA51F7" w:rsidRPr="00BA51F7" w:rsidRDefault="00BA51F7" w:rsidP="00BA51F7">
      <w:pPr>
        <w:autoSpaceDE w:val="0"/>
        <w:autoSpaceDN w:val="0"/>
        <w:adjustRightInd w:val="0"/>
        <w:spacing w:after="0" w:line="240" w:lineRule="auto"/>
        <w:ind w:left="540"/>
        <w:jc w:val="center"/>
        <w:rPr>
          <w:rFonts w:ascii="Times New Roman" w:eastAsia="Times New Roman" w:hAnsi="Times New Roman"/>
          <w:b/>
          <w:sz w:val="24"/>
          <w:szCs w:val="24"/>
          <w:lang w:eastAsia="ru-RU"/>
        </w:rPr>
      </w:pPr>
      <w:r w:rsidRPr="00BA51F7">
        <w:rPr>
          <w:rFonts w:ascii="Times New Roman" w:eastAsia="Times New Roman" w:hAnsi="Times New Roman"/>
          <w:b/>
          <w:sz w:val="24"/>
          <w:szCs w:val="24"/>
          <w:lang w:eastAsia="ru-RU"/>
        </w:rPr>
        <w:t>3. Виды, размеры и условия осуществления выплат компенсационного характера</w:t>
      </w:r>
    </w:p>
    <w:p w:rsidR="00BA51F7" w:rsidRPr="00BA51F7" w:rsidRDefault="00BA51F7" w:rsidP="00BA51F7">
      <w:pPr>
        <w:autoSpaceDE w:val="0"/>
        <w:autoSpaceDN w:val="0"/>
        <w:adjustRightInd w:val="0"/>
        <w:spacing w:after="0" w:line="240" w:lineRule="auto"/>
        <w:ind w:left="540"/>
        <w:jc w:val="center"/>
        <w:rPr>
          <w:rFonts w:ascii="Times New Roman" w:eastAsia="Times New Roman" w:hAnsi="Times New Roman"/>
          <w:sz w:val="24"/>
          <w:szCs w:val="24"/>
          <w:lang w:eastAsia="ru-RU"/>
        </w:rPr>
      </w:pPr>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3.1. Работникам администрации сельсовета  устанавливаются следующие выплаты компенсационного характера:</w:t>
      </w:r>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BA51F7">
        <w:rPr>
          <w:rFonts w:ascii="Times New Roman" w:eastAsia="Times New Roman" w:hAnsi="Times New Roman"/>
          <w:sz w:val="24"/>
          <w:szCs w:val="24"/>
          <w:lang w:eastAsia="ru-RU"/>
        </w:rPr>
        <w:t xml:space="preserve">3.1.1. </w:t>
      </w:r>
      <w:r w:rsidRPr="00BA51F7">
        <w:rPr>
          <w:rFonts w:ascii="Times New Roman" w:eastAsia="Times New Roman" w:hAnsi="Times New Roman" w:cs="Arial"/>
          <w:sz w:val="24"/>
          <w:szCs w:val="24"/>
          <w:lang w:eastAsia="ru-RU"/>
        </w:rPr>
        <w:t>В случаях, определенных законодательством Российской Федерации и Красноярского края, к заработной плате работников администрации сельсовета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 xml:space="preserve">3.1.2. </w:t>
      </w:r>
      <w:proofErr w:type="gramStart"/>
      <w:r w:rsidRPr="00BA51F7">
        <w:rPr>
          <w:rFonts w:ascii="Times New Roman" w:eastAsia="Times New Roman" w:hAnsi="Times New Roman"/>
          <w:sz w:val="24"/>
          <w:szCs w:val="24"/>
          <w:lang w:eastAsia="ru-RU"/>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при выполнении работ в других условиях, отклоняющихся от нормальных, предусматривают: </w:t>
      </w:r>
      <w:proofErr w:type="gramEnd"/>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 доплату за совмещение профессий (должностей);</w:t>
      </w:r>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 доплату за расширение зон обслуживания;</w:t>
      </w:r>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 доплату за увеличение объема работ или исполнение обязанностей временно отсутствующего работника без освобождения от работы, определенной трудовым договором;</w:t>
      </w:r>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 доплату за работу  в ночное время;</w:t>
      </w:r>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 доплату за работу в выходные дни и нерабочие праздничные дни;</w:t>
      </w:r>
    </w:p>
    <w:p w:rsidR="00BA51F7" w:rsidRPr="00BA51F7" w:rsidRDefault="00BA51F7" w:rsidP="00BA51F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 доплату за сверхурочную работу.</w:t>
      </w:r>
    </w:p>
    <w:p w:rsidR="00BA51F7" w:rsidRPr="00BA51F7" w:rsidRDefault="00BA51F7" w:rsidP="00BA51F7">
      <w:pPr>
        <w:suppressAutoHyphens/>
        <w:autoSpaceDE w:val="0"/>
        <w:spacing w:after="0" w:line="240" w:lineRule="auto"/>
        <w:ind w:firstLine="54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3.1.2.1. Размер выплаты за совмещение профессий (должностей) устанавливается работнику при совмещении им профессий (должностей). Размер выплаты и срок, на который она устанавливается, определяется по письменному соглашению сторон трудового договора с учетом содержания и (или) объема дополнительной работы.</w:t>
      </w:r>
    </w:p>
    <w:p w:rsidR="00BA51F7" w:rsidRPr="00BA51F7" w:rsidRDefault="00BA51F7" w:rsidP="00BA51F7">
      <w:pPr>
        <w:suppressAutoHyphens/>
        <w:autoSpaceDE w:val="0"/>
        <w:spacing w:after="0" w:line="240" w:lineRule="auto"/>
        <w:ind w:firstLine="54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3.1.2.2. Размер выплаты за расширение зон обслуживания устанавливается работнику при расширении зон обслуживания. Размер выплаты и срок, на который она </w:t>
      </w:r>
      <w:r w:rsidRPr="00BA51F7">
        <w:rPr>
          <w:rFonts w:ascii="Times New Roman" w:eastAsia="Times New Roman" w:hAnsi="Times New Roman"/>
          <w:sz w:val="24"/>
          <w:szCs w:val="24"/>
          <w:lang w:eastAsia="zh-CN"/>
        </w:rPr>
        <w:lastRenderedPageBreak/>
        <w:t>устанавливается, определяется по письменному соглашению сторон трудового договора с учетом содержания и (или) объема дополнительной работы.</w:t>
      </w:r>
    </w:p>
    <w:p w:rsidR="00BA51F7" w:rsidRPr="00BA51F7" w:rsidRDefault="00BA51F7" w:rsidP="00BA51F7">
      <w:pPr>
        <w:suppressAutoHyphens/>
        <w:autoSpaceDE w:val="0"/>
        <w:spacing w:after="0" w:line="240" w:lineRule="auto"/>
        <w:ind w:firstLine="54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3.1.2.3. Размер 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объёма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определяется по письменному соглашению сторон трудового договора с учетом содержания и (или) объема дополнительной работы.</w:t>
      </w:r>
    </w:p>
    <w:p w:rsidR="00BA51F7" w:rsidRPr="00BA51F7" w:rsidRDefault="00BA51F7" w:rsidP="00BA51F7">
      <w:pPr>
        <w:suppressAutoHyphens/>
        <w:autoSpaceDE w:val="0"/>
        <w:spacing w:after="0" w:line="240" w:lineRule="auto"/>
        <w:ind w:firstLine="54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3.1.2.4. </w:t>
      </w:r>
      <w:proofErr w:type="gramStart"/>
      <w:r w:rsidRPr="00BA51F7">
        <w:rPr>
          <w:rFonts w:ascii="Times New Roman" w:eastAsia="Times New Roman" w:hAnsi="Times New Roman"/>
          <w:sz w:val="24"/>
          <w:szCs w:val="24"/>
          <w:lang w:eastAsia="zh-CN"/>
        </w:rPr>
        <w:t xml:space="preserve">Работникам администрации сельсовета, </w:t>
      </w:r>
      <w:proofErr w:type="spellStart"/>
      <w:r w:rsidRPr="00BA51F7">
        <w:rPr>
          <w:rFonts w:ascii="Times New Roman" w:eastAsia="Times New Roman" w:hAnsi="Times New Roman"/>
          <w:sz w:val="24"/>
          <w:szCs w:val="24"/>
          <w:lang w:eastAsia="zh-CN"/>
        </w:rPr>
        <w:t>привлекавшимся</w:t>
      </w:r>
      <w:proofErr w:type="spellEnd"/>
      <w:r w:rsidRPr="00BA51F7">
        <w:rPr>
          <w:rFonts w:ascii="Times New Roman" w:eastAsia="Times New Roman" w:hAnsi="Times New Roman"/>
          <w:sz w:val="24"/>
          <w:szCs w:val="24"/>
          <w:lang w:eastAsia="zh-CN"/>
        </w:rPr>
        <w:t xml:space="preserve"> к работе в ночное время устанавливается</w:t>
      </w:r>
      <w:proofErr w:type="gramEnd"/>
      <w:r w:rsidRPr="00BA51F7">
        <w:rPr>
          <w:rFonts w:ascii="Times New Roman" w:eastAsia="Times New Roman" w:hAnsi="Times New Roman"/>
          <w:sz w:val="24"/>
          <w:szCs w:val="24"/>
          <w:lang w:eastAsia="zh-CN"/>
        </w:rPr>
        <w:t xml:space="preserve"> выплата в размере 35% от должностного оклада.</w:t>
      </w:r>
    </w:p>
    <w:p w:rsidR="00BA51F7" w:rsidRPr="00BA51F7" w:rsidRDefault="00BA51F7" w:rsidP="00BA51F7">
      <w:pPr>
        <w:suppressAutoHyphens/>
        <w:autoSpaceDE w:val="0"/>
        <w:spacing w:after="0" w:line="240" w:lineRule="auto"/>
        <w:ind w:firstLine="540"/>
        <w:jc w:val="both"/>
        <w:rPr>
          <w:rFonts w:ascii="Times New Roman" w:eastAsia="Times New Roman" w:hAnsi="Times New Roman"/>
          <w:color w:val="000000"/>
          <w:sz w:val="24"/>
          <w:szCs w:val="24"/>
          <w:lang w:eastAsia="zh-CN"/>
        </w:rPr>
      </w:pPr>
      <w:r w:rsidRPr="00BA51F7">
        <w:rPr>
          <w:rFonts w:ascii="Times New Roman" w:eastAsia="Times New Roman" w:hAnsi="Times New Roman"/>
          <w:sz w:val="24"/>
          <w:szCs w:val="24"/>
          <w:lang w:eastAsia="zh-CN"/>
        </w:rPr>
        <w:t xml:space="preserve">3.1.2.5. </w:t>
      </w:r>
      <w:proofErr w:type="gramStart"/>
      <w:r w:rsidRPr="00BA51F7">
        <w:rPr>
          <w:rFonts w:ascii="Times New Roman" w:eastAsia="Times New Roman" w:hAnsi="Times New Roman"/>
          <w:sz w:val="24"/>
          <w:szCs w:val="24"/>
          <w:lang w:eastAsia="zh-CN"/>
        </w:rPr>
        <w:t xml:space="preserve">Работникам администрации сельсовета, </w:t>
      </w:r>
      <w:proofErr w:type="spellStart"/>
      <w:r w:rsidRPr="00BA51F7">
        <w:rPr>
          <w:rFonts w:ascii="Times New Roman" w:eastAsia="Times New Roman" w:hAnsi="Times New Roman"/>
          <w:sz w:val="24"/>
          <w:szCs w:val="24"/>
          <w:lang w:eastAsia="zh-CN"/>
        </w:rPr>
        <w:t>привлекавшимся</w:t>
      </w:r>
      <w:proofErr w:type="spellEnd"/>
      <w:r w:rsidRPr="00BA51F7">
        <w:rPr>
          <w:rFonts w:ascii="Times New Roman" w:eastAsia="Times New Roman" w:hAnsi="Times New Roman"/>
          <w:sz w:val="24"/>
          <w:szCs w:val="24"/>
          <w:lang w:eastAsia="zh-CN"/>
        </w:rPr>
        <w:t xml:space="preserve"> к работе в выходные или праздничные и нерабочие праздничные дни устанавливается</w:t>
      </w:r>
      <w:proofErr w:type="gramEnd"/>
      <w:r w:rsidRPr="00BA51F7">
        <w:rPr>
          <w:rFonts w:ascii="Times New Roman" w:eastAsia="Times New Roman" w:hAnsi="Times New Roman"/>
          <w:sz w:val="24"/>
          <w:szCs w:val="24"/>
          <w:lang w:eastAsia="zh-CN"/>
        </w:rPr>
        <w:t xml:space="preserve"> повышенная оплата в соответствии со статьей 153 Трудового кодекса </w:t>
      </w:r>
      <w:r w:rsidRPr="00BA51F7">
        <w:rPr>
          <w:rFonts w:ascii="Times New Roman" w:eastAsia="Times New Roman" w:hAnsi="Times New Roman"/>
          <w:color w:val="000000"/>
          <w:sz w:val="24"/>
          <w:szCs w:val="24"/>
          <w:lang w:eastAsia="zh-CN"/>
        </w:rPr>
        <w:t>Российской Федерации.</w:t>
      </w:r>
    </w:p>
    <w:p w:rsidR="00BA51F7" w:rsidRPr="00BA51F7" w:rsidRDefault="00BA51F7" w:rsidP="00BA51F7">
      <w:pPr>
        <w:suppressAutoHyphens/>
        <w:autoSpaceDE w:val="0"/>
        <w:spacing w:after="0" w:line="240" w:lineRule="auto"/>
        <w:ind w:firstLine="540"/>
        <w:jc w:val="both"/>
        <w:rPr>
          <w:rFonts w:ascii="Times New Roman" w:eastAsia="Times New Roman" w:hAnsi="Times New Roman"/>
          <w:color w:val="000000"/>
          <w:sz w:val="24"/>
          <w:szCs w:val="24"/>
          <w:lang w:eastAsia="zh-CN"/>
        </w:rPr>
      </w:pPr>
      <w:r w:rsidRPr="00BA51F7">
        <w:rPr>
          <w:rFonts w:ascii="Times New Roman" w:eastAsia="Times New Roman" w:hAnsi="Times New Roman"/>
          <w:color w:val="000000"/>
          <w:sz w:val="24"/>
          <w:szCs w:val="24"/>
          <w:lang w:eastAsia="zh-CN"/>
        </w:rPr>
        <w:t xml:space="preserve">3.1.2.6. Работникам администрации сельсовета, </w:t>
      </w:r>
      <w:proofErr w:type="spellStart"/>
      <w:r w:rsidRPr="00BA51F7">
        <w:rPr>
          <w:rFonts w:ascii="Times New Roman" w:eastAsia="Times New Roman" w:hAnsi="Times New Roman"/>
          <w:color w:val="000000"/>
          <w:sz w:val="24"/>
          <w:szCs w:val="24"/>
          <w:lang w:eastAsia="zh-CN"/>
        </w:rPr>
        <w:t>привлекавшимся</w:t>
      </w:r>
      <w:proofErr w:type="spellEnd"/>
      <w:r w:rsidRPr="00BA51F7">
        <w:rPr>
          <w:rFonts w:ascii="Times New Roman" w:eastAsia="Times New Roman" w:hAnsi="Times New Roman"/>
          <w:color w:val="000000"/>
          <w:sz w:val="24"/>
          <w:szCs w:val="24"/>
          <w:lang w:eastAsia="zh-CN"/>
        </w:rPr>
        <w:t xml:space="preserve"> к сверхурочной работе, устанавливается повышенная оплата в соответствии со статьей 152 Трудового кодекса Российской Федерации.</w:t>
      </w:r>
    </w:p>
    <w:p w:rsidR="00BA51F7" w:rsidRPr="00BA51F7" w:rsidRDefault="00BA51F7" w:rsidP="00BA51F7">
      <w:pPr>
        <w:autoSpaceDE w:val="0"/>
        <w:autoSpaceDN w:val="0"/>
        <w:adjustRightInd w:val="0"/>
        <w:spacing w:after="0" w:line="240" w:lineRule="auto"/>
        <w:ind w:left="540"/>
        <w:jc w:val="center"/>
        <w:rPr>
          <w:rFonts w:ascii="Times New Roman" w:eastAsia="Times New Roman" w:hAnsi="Times New Roman"/>
          <w:b/>
          <w:sz w:val="24"/>
          <w:szCs w:val="24"/>
          <w:lang w:eastAsia="ru-RU"/>
        </w:rPr>
      </w:pPr>
    </w:p>
    <w:p w:rsidR="00BA51F7" w:rsidRPr="00BA51F7" w:rsidRDefault="00BA51F7" w:rsidP="00BA51F7">
      <w:pPr>
        <w:autoSpaceDE w:val="0"/>
        <w:autoSpaceDN w:val="0"/>
        <w:adjustRightInd w:val="0"/>
        <w:spacing w:after="0" w:line="240" w:lineRule="auto"/>
        <w:ind w:left="540"/>
        <w:jc w:val="center"/>
        <w:rPr>
          <w:rFonts w:ascii="Times New Roman" w:eastAsia="Times New Roman" w:hAnsi="Times New Roman"/>
          <w:b/>
          <w:sz w:val="24"/>
          <w:szCs w:val="24"/>
          <w:lang w:eastAsia="ru-RU"/>
        </w:rPr>
      </w:pPr>
      <w:r w:rsidRPr="00BA51F7">
        <w:rPr>
          <w:rFonts w:ascii="Times New Roman" w:eastAsia="Times New Roman" w:hAnsi="Times New Roman"/>
          <w:b/>
          <w:sz w:val="24"/>
          <w:szCs w:val="24"/>
          <w:lang w:eastAsia="ru-RU"/>
        </w:rPr>
        <w:t>4. Виды, условия, размер и порядок выплат стимулирующего характера, в том числе критерии оценки результативности и качества труда работников администрации сельсовета</w:t>
      </w:r>
    </w:p>
    <w:p w:rsidR="00BA51F7" w:rsidRPr="00BA51F7" w:rsidRDefault="00BA51F7" w:rsidP="00BA51F7">
      <w:pPr>
        <w:suppressAutoHyphens/>
        <w:autoSpaceDE w:val="0"/>
        <w:spacing w:after="0" w:line="240" w:lineRule="auto"/>
        <w:ind w:firstLine="540"/>
        <w:jc w:val="both"/>
        <w:rPr>
          <w:rFonts w:ascii="Times New Roman" w:eastAsia="Times New Roman" w:hAnsi="Times New Roman"/>
          <w:sz w:val="24"/>
          <w:szCs w:val="24"/>
          <w:lang w:eastAsia="zh-CN"/>
        </w:rPr>
      </w:pPr>
    </w:p>
    <w:p w:rsidR="00BA51F7" w:rsidRPr="00BA51F7" w:rsidRDefault="00BA51F7" w:rsidP="00BA51F7">
      <w:pPr>
        <w:suppressAutoHyphens/>
        <w:autoSpaceDE w:val="0"/>
        <w:spacing w:after="0" w:line="240" w:lineRule="auto"/>
        <w:ind w:firstLine="54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4.1. Работникам администрации сельсовета в пределах бюджетных ассигнований на оплату труда устанавливаются следующие выплаты стимулирующего характера:</w:t>
      </w:r>
    </w:p>
    <w:p w:rsidR="00BA51F7" w:rsidRPr="00BA51F7" w:rsidRDefault="00BA51F7" w:rsidP="00BA51F7">
      <w:pPr>
        <w:suppressAutoHyphens/>
        <w:autoSpaceDE w:val="0"/>
        <w:spacing w:after="0" w:line="240" w:lineRule="auto"/>
        <w:ind w:firstLine="54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персональные выплаты;</w:t>
      </w:r>
    </w:p>
    <w:p w:rsidR="00BA51F7" w:rsidRPr="00BA51F7" w:rsidRDefault="00BA51F7" w:rsidP="00BA51F7">
      <w:pPr>
        <w:suppressAutoHyphens/>
        <w:autoSpaceDE w:val="0"/>
        <w:spacing w:after="0" w:line="240" w:lineRule="auto"/>
        <w:ind w:firstLine="54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выплаты за важность выполняемой работы, степень самостоятельности и ответственности при выполнении поставленных задач;</w:t>
      </w:r>
    </w:p>
    <w:p w:rsidR="00BA51F7" w:rsidRPr="00BA51F7" w:rsidRDefault="00BA51F7" w:rsidP="00BA51F7">
      <w:pPr>
        <w:suppressAutoHyphens/>
        <w:autoSpaceDE w:val="0"/>
        <w:spacing w:after="0" w:line="240" w:lineRule="auto"/>
        <w:ind w:firstLine="54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выплаты за интенсивность и высокие результаты работы;</w:t>
      </w:r>
    </w:p>
    <w:p w:rsidR="00BA51F7" w:rsidRPr="00BA51F7" w:rsidRDefault="00BA51F7" w:rsidP="00BA51F7">
      <w:pPr>
        <w:suppressAutoHyphens/>
        <w:autoSpaceDE w:val="0"/>
        <w:spacing w:after="0" w:line="240" w:lineRule="auto"/>
        <w:ind w:firstLine="54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выплаты за качество выполняемых работ;</w:t>
      </w:r>
    </w:p>
    <w:p w:rsidR="00BA51F7" w:rsidRPr="00BA51F7" w:rsidRDefault="00BA51F7" w:rsidP="00BA51F7">
      <w:pPr>
        <w:suppressAutoHyphens/>
        <w:autoSpaceDE w:val="0"/>
        <w:spacing w:after="0" w:line="240" w:lineRule="auto"/>
        <w:ind w:firstLine="54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выплаты по итогам работы.</w:t>
      </w:r>
    </w:p>
    <w:p w:rsidR="00BA51F7" w:rsidRPr="00BA51F7" w:rsidRDefault="00BA51F7" w:rsidP="00BA51F7">
      <w:pPr>
        <w:suppressAutoHyphens/>
        <w:autoSpaceDE w:val="0"/>
        <w:spacing w:after="0" w:line="240" w:lineRule="auto"/>
        <w:ind w:firstLine="54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4.2. Персональные выплаты устанавливаются с учетом квалификационной категории, сложности, напряженности и особого режима работы, обеспечения заработной платы работников на уровне размера минимальной заработной платы (минимального </w:t>
      </w:r>
      <w:proofErr w:type="gramStart"/>
      <w:r w:rsidRPr="00BA51F7">
        <w:rPr>
          <w:rFonts w:ascii="Times New Roman" w:eastAsia="Times New Roman" w:hAnsi="Times New Roman"/>
          <w:sz w:val="24"/>
          <w:szCs w:val="24"/>
          <w:lang w:eastAsia="zh-CN"/>
        </w:rPr>
        <w:t>размера оплаты труда</w:t>
      </w:r>
      <w:proofErr w:type="gramEnd"/>
      <w:r w:rsidRPr="00BA51F7">
        <w:rPr>
          <w:rFonts w:ascii="Times New Roman" w:eastAsia="Times New Roman" w:hAnsi="Times New Roman"/>
          <w:sz w:val="24"/>
          <w:szCs w:val="24"/>
          <w:lang w:eastAsia="zh-CN"/>
        </w:rPr>
        <w:t>), установленного в Красноярском крае.</w:t>
      </w:r>
    </w:p>
    <w:p w:rsidR="00BA51F7" w:rsidRPr="00BA51F7" w:rsidRDefault="00BA51F7" w:rsidP="00BA51F7">
      <w:pPr>
        <w:suppressAutoHyphens/>
        <w:autoSpaceDE w:val="0"/>
        <w:spacing w:after="0" w:line="240" w:lineRule="auto"/>
        <w:ind w:firstLine="709"/>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4.2.1. Персональная выплата с учетом квалификационной категории устанавливается:</w:t>
      </w:r>
    </w:p>
    <w:p w:rsidR="00BA51F7" w:rsidRPr="00BA51F7" w:rsidRDefault="00BA51F7" w:rsidP="00BA51F7">
      <w:pPr>
        <w:shd w:val="clear" w:color="auto" w:fill="FFFFFF"/>
        <w:suppressAutoHyphens/>
        <w:autoSpaceDE w:val="0"/>
        <w:spacing w:after="0" w:line="240" w:lineRule="auto"/>
        <w:ind w:firstLine="709"/>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водителям - за классность, в том числе:</w:t>
      </w:r>
    </w:p>
    <w:p w:rsidR="00BA51F7" w:rsidRPr="00BA51F7" w:rsidRDefault="00BA51F7" w:rsidP="00BA51F7">
      <w:pPr>
        <w:shd w:val="clear" w:color="auto" w:fill="FFFFFF"/>
        <w:suppressAutoHyphens/>
        <w:autoSpaceDE w:val="0"/>
        <w:spacing w:after="0" w:line="240" w:lineRule="auto"/>
        <w:ind w:firstLine="709"/>
        <w:jc w:val="both"/>
        <w:rPr>
          <w:rFonts w:ascii="Times New Roman" w:eastAsia="Times New Roman" w:hAnsi="Times New Roman"/>
          <w:bCs/>
          <w:sz w:val="24"/>
          <w:szCs w:val="24"/>
          <w:lang w:eastAsia="zh-CN"/>
        </w:rPr>
      </w:pPr>
      <w:r w:rsidRPr="00BA51F7">
        <w:rPr>
          <w:rFonts w:ascii="Times New Roman" w:eastAsia="Times New Roman" w:hAnsi="Times New Roman"/>
          <w:sz w:val="24"/>
          <w:szCs w:val="24"/>
          <w:lang w:eastAsia="zh-CN"/>
        </w:rPr>
        <w:t xml:space="preserve">1 класс - 25 % оклада </w:t>
      </w:r>
      <w:r w:rsidRPr="00BA51F7">
        <w:rPr>
          <w:rFonts w:ascii="Times New Roman" w:eastAsia="Times New Roman" w:hAnsi="Times New Roman"/>
          <w:bCs/>
          <w:sz w:val="24"/>
          <w:szCs w:val="24"/>
          <w:lang w:eastAsia="zh-CN"/>
        </w:rPr>
        <w:t>(должностного оклада);</w:t>
      </w:r>
    </w:p>
    <w:p w:rsidR="00BA51F7" w:rsidRPr="00BA51F7" w:rsidRDefault="00BA51F7" w:rsidP="00BA51F7">
      <w:pPr>
        <w:shd w:val="clear" w:color="auto" w:fill="FFFFFF"/>
        <w:suppressAutoHyphens/>
        <w:autoSpaceDE w:val="0"/>
        <w:spacing w:after="0" w:line="240" w:lineRule="auto"/>
        <w:ind w:firstLine="709"/>
        <w:jc w:val="both"/>
        <w:rPr>
          <w:rFonts w:ascii="Times New Roman" w:eastAsia="Times New Roman" w:hAnsi="Times New Roman"/>
          <w:bCs/>
          <w:sz w:val="24"/>
          <w:szCs w:val="24"/>
          <w:lang w:eastAsia="zh-CN"/>
        </w:rPr>
      </w:pPr>
      <w:r w:rsidRPr="00BA51F7">
        <w:rPr>
          <w:rFonts w:ascii="Times New Roman" w:eastAsia="Times New Roman" w:hAnsi="Times New Roman"/>
          <w:bCs/>
          <w:sz w:val="24"/>
          <w:szCs w:val="24"/>
          <w:lang w:eastAsia="zh-CN"/>
        </w:rPr>
        <w:t xml:space="preserve">2  класс – 10% </w:t>
      </w:r>
      <w:r w:rsidRPr="00BA51F7">
        <w:rPr>
          <w:rFonts w:ascii="Times New Roman" w:eastAsia="Times New Roman" w:hAnsi="Times New Roman"/>
          <w:sz w:val="24"/>
          <w:szCs w:val="24"/>
          <w:lang w:eastAsia="zh-CN"/>
        </w:rPr>
        <w:t xml:space="preserve">оклада </w:t>
      </w:r>
      <w:r w:rsidRPr="00BA51F7">
        <w:rPr>
          <w:rFonts w:ascii="Times New Roman" w:eastAsia="Times New Roman" w:hAnsi="Times New Roman"/>
          <w:bCs/>
          <w:sz w:val="24"/>
          <w:szCs w:val="24"/>
          <w:lang w:eastAsia="zh-CN"/>
        </w:rPr>
        <w:t>(должностного оклада).</w:t>
      </w:r>
    </w:p>
    <w:p w:rsidR="00BA51F7" w:rsidRPr="00BA51F7" w:rsidRDefault="00BA51F7" w:rsidP="00BA51F7">
      <w:pPr>
        <w:shd w:val="clear" w:color="auto" w:fill="FFFFFF"/>
        <w:suppressAutoHyphens/>
        <w:autoSpaceDE w:val="0"/>
        <w:spacing w:after="0" w:line="240" w:lineRule="auto"/>
        <w:ind w:firstLine="708"/>
        <w:jc w:val="both"/>
        <w:rPr>
          <w:rFonts w:ascii="Times New Roman" w:eastAsia="Times New Roman" w:hAnsi="Times New Roman"/>
          <w:bCs/>
          <w:sz w:val="24"/>
          <w:szCs w:val="24"/>
          <w:lang w:eastAsia="zh-CN"/>
        </w:rPr>
      </w:pPr>
      <w:r w:rsidRPr="00BA51F7">
        <w:rPr>
          <w:rFonts w:ascii="Times New Roman" w:eastAsia="Times New Roman" w:hAnsi="Times New Roman"/>
          <w:sz w:val="24"/>
          <w:szCs w:val="24"/>
          <w:lang w:eastAsia="zh-CN"/>
        </w:rPr>
        <w:t>4.2.2. Персональная выплата з</w:t>
      </w:r>
      <w:r w:rsidRPr="00BA51F7">
        <w:rPr>
          <w:rFonts w:ascii="Times New Roman" w:eastAsia="Times New Roman" w:hAnsi="Times New Roman"/>
          <w:bCs/>
          <w:sz w:val="24"/>
          <w:szCs w:val="24"/>
          <w:lang w:eastAsia="zh-CN"/>
        </w:rPr>
        <w:t>а сложность, напряженность и особый режим работы устанавливается в размере до 150% оклада (должностного оклада).</w:t>
      </w:r>
    </w:p>
    <w:p w:rsidR="00BA51F7" w:rsidRPr="00BA51F7" w:rsidRDefault="00BA51F7" w:rsidP="00BA51F7">
      <w:pPr>
        <w:suppressAutoHyphens/>
        <w:autoSpaceDE w:val="0"/>
        <w:spacing w:after="0" w:line="240" w:lineRule="auto"/>
        <w:ind w:firstLine="709"/>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Конкретный размер персональной выплаты  за сложность, напряженность и особый режим работы устанавливается распоряжением главы сельсовета</w:t>
      </w:r>
      <w:r w:rsidRPr="00BA51F7">
        <w:rPr>
          <w:rFonts w:ascii="Times New Roman" w:eastAsia="Times New Roman" w:hAnsi="Times New Roman"/>
          <w:i/>
          <w:sz w:val="24"/>
          <w:szCs w:val="24"/>
          <w:lang w:eastAsia="zh-CN"/>
        </w:rPr>
        <w:t xml:space="preserve"> </w:t>
      </w:r>
      <w:r w:rsidRPr="00BA51F7">
        <w:rPr>
          <w:rFonts w:ascii="Times New Roman" w:eastAsia="Times New Roman" w:hAnsi="Times New Roman"/>
          <w:sz w:val="24"/>
          <w:szCs w:val="24"/>
          <w:lang w:eastAsia="zh-CN"/>
        </w:rPr>
        <w:t>исходя из объема, сложности и напряженности выполняемой работы, предусмотренной по данной должности.</w:t>
      </w:r>
    </w:p>
    <w:p w:rsidR="00BA51F7" w:rsidRPr="00BA51F7" w:rsidRDefault="00BA51F7" w:rsidP="00BA51F7">
      <w:pPr>
        <w:suppressAutoHyphens/>
        <w:autoSpaceDE w:val="0"/>
        <w:spacing w:after="0" w:line="240" w:lineRule="auto"/>
        <w:ind w:firstLine="54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4.2.3. </w:t>
      </w:r>
      <w:proofErr w:type="gramStart"/>
      <w:r w:rsidRPr="00BA51F7">
        <w:rPr>
          <w:rFonts w:ascii="Times New Roman" w:eastAsia="Times New Roman" w:hAnsi="Times New Roman"/>
          <w:sz w:val="24"/>
          <w:szCs w:val="24"/>
          <w:lang w:eastAsia="zh-CN"/>
        </w:rPr>
        <w:t xml:space="preserve">Персональные выплаты в целях обеспечения заработной платы работников на уровне размера минимальной заработной платы (минимального размера оплаты труда) производится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(кроме выплат, указанных в пункте 3.1.1. настоящего постановления), ниже размера </w:t>
      </w:r>
      <w:r w:rsidRPr="00BA51F7">
        <w:rPr>
          <w:rFonts w:ascii="Times New Roman" w:eastAsia="Times New Roman" w:hAnsi="Times New Roman"/>
          <w:sz w:val="24"/>
          <w:szCs w:val="24"/>
          <w:lang w:eastAsia="zh-CN"/>
        </w:rPr>
        <w:lastRenderedPageBreak/>
        <w:t>минимальной заработной платы, установленного Федеральным законом от</w:t>
      </w:r>
      <w:proofErr w:type="gramEnd"/>
      <w:r w:rsidRPr="00BA51F7">
        <w:rPr>
          <w:rFonts w:ascii="Times New Roman" w:eastAsia="Times New Roman" w:hAnsi="Times New Roman"/>
          <w:sz w:val="24"/>
          <w:szCs w:val="24"/>
          <w:lang w:eastAsia="zh-CN"/>
        </w:rPr>
        <w:t xml:space="preserve"> </w:t>
      </w:r>
      <w:proofErr w:type="gramStart"/>
      <w:r w:rsidRPr="00BA51F7">
        <w:rPr>
          <w:rFonts w:ascii="Times New Roman" w:eastAsia="Times New Roman" w:hAnsi="Times New Roman"/>
          <w:sz w:val="24"/>
          <w:szCs w:val="24"/>
          <w:lang w:eastAsia="zh-CN"/>
        </w:rPr>
        <w:t>19.06.2000 № 82-ФЗ «О минимальном размере оплаты труда (далее — Федеральный закон), и  (или) размера минимальной заработной платы, установленного в Красноярском крае, превышающем значение минимальной заработной платы, установленного Федеральным законом, в размере, определяемом как разница между размером минимальной заработной платы, установленным Федеральным законом и (или) размером минимальной заработной платы, конкретного работника за соответствующий период времени.</w:t>
      </w:r>
      <w:proofErr w:type="gramEnd"/>
    </w:p>
    <w:p w:rsidR="00BA51F7" w:rsidRPr="00BA51F7" w:rsidRDefault="00BA51F7" w:rsidP="00BA51F7">
      <w:pPr>
        <w:suppressAutoHyphens/>
        <w:autoSpaceDE w:val="0"/>
        <w:spacing w:after="0" w:line="240" w:lineRule="auto"/>
        <w:ind w:firstLine="540"/>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       </w:t>
      </w:r>
      <w:proofErr w:type="gramStart"/>
      <w:r w:rsidRPr="00BA51F7">
        <w:rPr>
          <w:rFonts w:ascii="Times New Roman" w:eastAsia="Times New Roman" w:hAnsi="Times New Roman"/>
          <w:sz w:val="24"/>
          <w:szCs w:val="24"/>
          <w:lang w:eastAsia="zh-CN"/>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(кроме выплат, указанных в пункте 3.1.1. настоящего постановления)  ниже размера минимальной заработной платы, установленного федеральным законом и (или) минимального размера оплаты труда, установленного в Красноярском крае, превышающем значение минимальной заработной платы, установленного Федеральным законом, исчисленных пропорционально отработанному</w:t>
      </w:r>
      <w:proofErr w:type="gramEnd"/>
      <w:r w:rsidRPr="00BA51F7">
        <w:rPr>
          <w:rFonts w:ascii="Times New Roman" w:eastAsia="Times New Roman" w:hAnsi="Times New Roman"/>
          <w:sz w:val="24"/>
          <w:szCs w:val="24"/>
          <w:lang w:eastAsia="zh-CN"/>
        </w:rPr>
        <w:t xml:space="preserve"> работником учреждения времени, и величиной заработной платы конкретного работника  учреждения за соответствующий период времени.</w:t>
      </w:r>
    </w:p>
    <w:p w:rsidR="00BA51F7" w:rsidRPr="00BA51F7" w:rsidRDefault="00BA51F7" w:rsidP="00BA51F7">
      <w:pPr>
        <w:suppressAutoHyphens/>
        <w:autoSpaceDE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      4.3. Размер выплат стимулирующего характера, за исключением персональных выплат и выплат по итогам работы, устанавливается распоряжением  главы сельсовета  с учетом  фактически отработанного времени и в соответствии с критериями оценки результативности и качества труда работников согласно  приложению  к настоящему Положению. </w:t>
      </w:r>
    </w:p>
    <w:p w:rsidR="00BA51F7" w:rsidRPr="00BA51F7" w:rsidRDefault="00BA51F7" w:rsidP="00BA51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A51F7">
        <w:rPr>
          <w:rFonts w:ascii="Times New Roman" w:eastAsia="Times New Roman" w:hAnsi="Times New Roman"/>
          <w:bCs/>
          <w:sz w:val="24"/>
          <w:szCs w:val="24"/>
          <w:lang w:eastAsia="ru-RU"/>
        </w:rPr>
        <w:t xml:space="preserve">       4.3.1. </w:t>
      </w:r>
      <w:r w:rsidRPr="00BA51F7">
        <w:rPr>
          <w:rFonts w:ascii="Times New Roman" w:eastAsia="Times New Roman" w:hAnsi="Times New Roman"/>
          <w:sz w:val="24"/>
          <w:szCs w:val="24"/>
          <w:lang w:eastAsia="ru-RU"/>
        </w:rPr>
        <w:t>При установлении размера выплат стимулирующего характера применяется балльная оценка.</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Размер выплат  по i виду выплат устанавливается по формуле:</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A51F7" w:rsidRPr="00BA51F7" w:rsidRDefault="00BA51F7" w:rsidP="00BA51F7">
      <w:pPr>
        <w:widowControl w:val="0"/>
        <w:suppressAutoHyphens/>
        <w:autoSpaceDE w:val="0"/>
        <w:spacing w:after="0" w:line="240" w:lineRule="auto"/>
        <w:ind w:firstLine="709"/>
        <w:jc w:val="center"/>
        <w:rPr>
          <w:rFonts w:ascii="Times New Roman" w:eastAsia="Arial" w:hAnsi="Times New Roman"/>
          <w:sz w:val="24"/>
          <w:szCs w:val="24"/>
          <w:lang w:eastAsia="ar-SA"/>
        </w:rPr>
      </w:pPr>
      <w:r w:rsidRPr="00BA51F7">
        <w:rPr>
          <w:rFonts w:ascii="Times New Roman" w:eastAsia="Arial" w:hAnsi="Times New Roman"/>
          <w:sz w:val="24"/>
          <w:szCs w:val="24"/>
          <w:lang w:eastAsia="ar-SA"/>
        </w:rPr>
        <w:t xml:space="preserve">      </w:t>
      </w:r>
      <w:proofErr w:type="gramStart"/>
      <w:r w:rsidRPr="00BA51F7">
        <w:rPr>
          <w:rFonts w:ascii="Times New Roman" w:eastAsia="Arial" w:hAnsi="Times New Roman"/>
          <w:sz w:val="24"/>
          <w:szCs w:val="24"/>
          <w:lang w:eastAsia="ar-SA"/>
        </w:rPr>
        <w:t>Р</w:t>
      </w:r>
      <w:proofErr w:type="gramEnd"/>
      <w:r w:rsidRPr="00BA51F7">
        <w:rPr>
          <w:rFonts w:ascii="Times New Roman" w:eastAsia="Arial" w:hAnsi="Times New Roman"/>
          <w:sz w:val="24"/>
          <w:szCs w:val="24"/>
          <w:lang w:eastAsia="ar-SA"/>
        </w:rPr>
        <w:t xml:space="preserve"> = Ц 1 балла x </w:t>
      </w:r>
      <w:proofErr w:type="spellStart"/>
      <w:r w:rsidRPr="00BA51F7">
        <w:rPr>
          <w:rFonts w:ascii="Times New Roman" w:eastAsia="Arial" w:hAnsi="Times New Roman"/>
          <w:sz w:val="24"/>
          <w:szCs w:val="24"/>
          <w:lang w:eastAsia="ar-SA"/>
        </w:rPr>
        <w:t>Бi</w:t>
      </w:r>
      <w:proofErr w:type="spellEnd"/>
      <w:r w:rsidRPr="00BA51F7">
        <w:rPr>
          <w:rFonts w:ascii="Times New Roman" w:eastAsia="Arial" w:hAnsi="Times New Roman"/>
          <w:sz w:val="24"/>
          <w:szCs w:val="24"/>
          <w:lang w:eastAsia="ar-SA"/>
        </w:rPr>
        <w:t xml:space="preserve"> x К исп. раб. врем.,             (1)</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где:</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BA51F7">
        <w:rPr>
          <w:rFonts w:ascii="Times New Roman" w:eastAsia="Times New Roman" w:hAnsi="Times New Roman"/>
          <w:sz w:val="24"/>
          <w:szCs w:val="24"/>
          <w:lang w:eastAsia="ru-RU"/>
        </w:rPr>
        <w:t>Р</w:t>
      </w:r>
      <w:proofErr w:type="gramEnd"/>
      <w:r w:rsidRPr="00BA51F7">
        <w:rPr>
          <w:rFonts w:ascii="Times New Roman" w:eastAsia="Times New Roman" w:hAnsi="Times New Roman"/>
          <w:sz w:val="24"/>
          <w:szCs w:val="24"/>
          <w:lang w:eastAsia="ru-RU"/>
        </w:rPr>
        <w:t xml:space="preserve"> - размер выплаты работнику за отчетный период (месяц, квартал, год) по i виду выплат;</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BA51F7">
        <w:rPr>
          <w:rFonts w:ascii="Times New Roman" w:eastAsia="Times New Roman" w:hAnsi="Times New Roman"/>
          <w:sz w:val="24"/>
          <w:szCs w:val="24"/>
          <w:lang w:eastAsia="ru-RU"/>
        </w:rPr>
        <w:t>Ц</w:t>
      </w:r>
      <w:proofErr w:type="gramEnd"/>
      <w:r w:rsidRPr="00BA51F7">
        <w:rPr>
          <w:rFonts w:ascii="Times New Roman" w:eastAsia="Times New Roman" w:hAnsi="Times New Roman"/>
          <w:sz w:val="24"/>
          <w:szCs w:val="24"/>
          <w:lang w:eastAsia="ru-RU"/>
        </w:rPr>
        <w:t xml:space="preserve"> 1 балла - цена балла для определения i-</w:t>
      </w:r>
      <w:proofErr w:type="spellStart"/>
      <w:r w:rsidRPr="00BA51F7">
        <w:rPr>
          <w:rFonts w:ascii="Times New Roman" w:eastAsia="Times New Roman" w:hAnsi="Times New Roman"/>
          <w:sz w:val="24"/>
          <w:szCs w:val="24"/>
          <w:lang w:eastAsia="ru-RU"/>
        </w:rPr>
        <w:t>го</w:t>
      </w:r>
      <w:proofErr w:type="spellEnd"/>
      <w:r w:rsidRPr="00BA51F7">
        <w:rPr>
          <w:rFonts w:ascii="Times New Roman" w:eastAsia="Times New Roman" w:hAnsi="Times New Roman"/>
          <w:sz w:val="24"/>
          <w:szCs w:val="24"/>
          <w:lang w:eastAsia="ru-RU"/>
        </w:rPr>
        <w:t xml:space="preserve"> размера выплат работнику за отчетный период (месяц, квартал, год);</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spellStart"/>
      <w:r w:rsidRPr="00BA51F7">
        <w:rPr>
          <w:rFonts w:ascii="Times New Roman" w:eastAsia="Times New Roman" w:hAnsi="Times New Roman"/>
          <w:sz w:val="24"/>
          <w:szCs w:val="24"/>
          <w:lang w:eastAsia="ru-RU"/>
        </w:rPr>
        <w:t>Б</w:t>
      </w:r>
      <w:proofErr w:type="gramStart"/>
      <w:r w:rsidRPr="00BA51F7">
        <w:rPr>
          <w:rFonts w:ascii="Times New Roman" w:eastAsia="Times New Roman" w:hAnsi="Times New Roman"/>
          <w:sz w:val="24"/>
          <w:szCs w:val="24"/>
          <w:lang w:eastAsia="ru-RU"/>
        </w:rPr>
        <w:t>i</w:t>
      </w:r>
      <w:proofErr w:type="spellEnd"/>
      <w:proofErr w:type="gramEnd"/>
      <w:r w:rsidRPr="00BA51F7">
        <w:rPr>
          <w:rFonts w:ascii="Times New Roman" w:eastAsia="Times New Roman" w:hAnsi="Times New Roman"/>
          <w:sz w:val="24"/>
          <w:szCs w:val="24"/>
          <w:lang w:eastAsia="ru-RU"/>
        </w:rPr>
        <w:t xml:space="preserve"> - количество баллов по результатам оценки результативности и качества труда i-</w:t>
      </w:r>
      <w:proofErr w:type="spellStart"/>
      <w:r w:rsidRPr="00BA51F7">
        <w:rPr>
          <w:rFonts w:ascii="Times New Roman" w:eastAsia="Times New Roman" w:hAnsi="Times New Roman"/>
          <w:sz w:val="24"/>
          <w:szCs w:val="24"/>
          <w:lang w:eastAsia="ru-RU"/>
        </w:rPr>
        <w:t>го</w:t>
      </w:r>
      <w:proofErr w:type="spellEnd"/>
      <w:r w:rsidRPr="00BA51F7">
        <w:rPr>
          <w:rFonts w:ascii="Times New Roman" w:eastAsia="Times New Roman" w:hAnsi="Times New Roman"/>
          <w:sz w:val="24"/>
          <w:szCs w:val="24"/>
          <w:lang w:eastAsia="ru-RU"/>
        </w:rPr>
        <w:t xml:space="preserve"> работника, исчисленное по показателям оценки за отчетный период (месяц, квартал, год) по i виду выплат;</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К исп. раб</w:t>
      </w:r>
      <w:proofErr w:type="gramStart"/>
      <w:r w:rsidRPr="00BA51F7">
        <w:rPr>
          <w:rFonts w:ascii="Times New Roman" w:eastAsia="Times New Roman" w:hAnsi="Times New Roman"/>
          <w:sz w:val="24"/>
          <w:szCs w:val="24"/>
          <w:lang w:eastAsia="ru-RU"/>
        </w:rPr>
        <w:t>.</w:t>
      </w:r>
      <w:proofErr w:type="gramEnd"/>
      <w:r w:rsidRPr="00BA51F7">
        <w:rPr>
          <w:rFonts w:ascii="Times New Roman" w:eastAsia="Times New Roman" w:hAnsi="Times New Roman"/>
          <w:sz w:val="24"/>
          <w:szCs w:val="24"/>
          <w:lang w:eastAsia="ru-RU"/>
        </w:rPr>
        <w:t xml:space="preserve"> </w:t>
      </w:r>
      <w:proofErr w:type="gramStart"/>
      <w:r w:rsidRPr="00BA51F7">
        <w:rPr>
          <w:rFonts w:ascii="Times New Roman" w:eastAsia="Times New Roman" w:hAnsi="Times New Roman"/>
          <w:sz w:val="24"/>
          <w:szCs w:val="24"/>
          <w:lang w:eastAsia="ru-RU"/>
        </w:rPr>
        <w:t>в</w:t>
      </w:r>
      <w:proofErr w:type="gramEnd"/>
      <w:r w:rsidRPr="00BA51F7">
        <w:rPr>
          <w:rFonts w:ascii="Times New Roman" w:eastAsia="Times New Roman" w:hAnsi="Times New Roman"/>
          <w:sz w:val="24"/>
          <w:szCs w:val="24"/>
          <w:lang w:eastAsia="ru-RU"/>
        </w:rPr>
        <w:t>рем. - коэффициент использования рабочего времени работника за отчетный период (месяц, квартал, год);</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A51F7" w:rsidRPr="00BA51F7" w:rsidRDefault="00BA51F7" w:rsidP="00BA51F7">
      <w:pPr>
        <w:widowControl w:val="0"/>
        <w:suppressAutoHyphens/>
        <w:autoSpaceDE w:val="0"/>
        <w:spacing w:after="0" w:line="240" w:lineRule="auto"/>
        <w:ind w:firstLine="709"/>
        <w:jc w:val="center"/>
        <w:rPr>
          <w:rFonts w:ascii="Times New Roman" w:eastAsia="Arial" w:hAnsi="Times New Roman"/>
          <w:sz w:val="24"/>
          <w:szCs w:val="24"/>
          <w:lang w:eastAsia="ar-SA"/>
        </w:rPr>
      </w:pPr>
      <w:r w:rsidRPr="00BA51F7">
        <w:rPr>
          <w:rFonts w:ascii="Times New Roman" w:eastAsia="Arial" w:hAnsi="Times New Roman"/>
          <w:sz w:val="24"/>
          <w:szCs w:val="24"/>
          <w:lang w:eastAsia="ar-SA"/>
        </w:rPr>
        <w:t>К. исп. раб</w:t>
      </w:r>
      <w:proofErr w:type="gramStart"/>
      <w:r w:rsidRPr="00BA51F7">
        <w:rPr>
          <w:rFonts w:ascii="Times New Roman" w:eastAsia="Arial" w:hAnsi="Times New Roman"/>
          <w:sz w:val="24"/>
          <w:szCs w:val="24"/>
          <w:lang w:eastAsia="ar-SA"/>
        </w:rPr>
        <w:t>.</w:t>
      </w:r>
      <w:proofErr w:type="gramEnd"/>
      <w:r w:rsidRPr="00BA51F7">
        <w:rPr>
          <w:rFonts w:ascii="Times New Roman" w:eastAsia="Arial" w:hAnsi="Times New Roman"/>
          <w:sz w:val="24"/>
          <w:szCs w:val="24"/>
          <w:lang w:eastAsia="ar-SA"/>
        </w:rPr>
        <w:t xml:space="preserve"> </w:t>
      </w:r>
      <w:proofErr w:type="gramStart"/>
      <w:r w:rsidRPr="00BA51F7">
        <w:rPr>
          <w:rFonts w:ascii="Times New Roman" w:eastAsia="Arial" w:hAnsi="Times New Roman"/>
          <w:sz w:val="24"/>
          <w:szCs w:val="24"/>
          <w:lang w:eastAsia="ar-SA"/>
        </w:rPr>
        <w:t>в</w:t>
      </w:r>
      <w:proofErr w:type="gramEnd"/>
      <w:r w:rsidRPr="00BA51F7">
        <w:rPr>
          <w:rFonts w:ascii="Times New Roman" w:eastAsia="Arial" w:hAnsi="Times New Roman"/>
          <w:sz w:val="24"/>
          <w:szCs w:val="24"/>
          <w:lang w:eastAsia="ar-SA"/>
        </w:rPr>
        <w:t>рем. = T факт. / T план</w:t>
      </w:r>
      <w:proofErr w:type="gramStart"/>
      <w:r w:rsidRPr="00BA51F7">
        <w:rPr>
          <w:rFonts w:ascii="Times New Roman" w:eastAsia="Arial" w:hAnsi="Times New Roman"/>
          <w:sz w:val="24"/>
          <w:szCs w:val="24"/>
          <w:lang w:eastAsia="ar-SA"/>
        </w:rPr>
        <w:t>.,                   (</w:t>
      </w:r>
      <w:proofErr w:type="gramEnd"/>
      <w:r w:rsidRPr="00BA51F7">
        <w:rPr>
          <w:rFonts w:ascii="Times New Roman" w:eastAsia="Arial" w:hAnsi="Times New Roman"/>
          <w:sz w:val="24"/>
          <w:szCs w:val="24"/>
          <w:lang w:eastAsia="ar-SA"/>
        </w:rPr>
        <w:t>2)</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где:</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T факт</w:t>
      </w:r>
      <w:proofErr w:type="gramStart"/>
      <w:r w:rsidRPr="00BA51F7">
        <w:rPr>
          <w:rFonts w:ascii="Times New Roman" w:eastAsia="Times New Roman" w:hAnsi="Times New Roman"/>
          <w:sz w:val="24"/>
          <w:szCs w:val="24"/>
          <w:lang w:eastAsia="ru-RU"/>
        </w:rPr>
        <w:t>.</w:t>
      </w:r>
      <w:proofErr w:type="gramEnd"/>
      <w:r w:rsidRPr="00BA51F7">
        <w:rPr>
          <w:rFonts w:ascii="Times New Roman" w:eastAsia="Times New Roman" w:hAnsi="Times New Roman"/>
          <w:sz w:val="24"/>
          <w:szCs w:val="24"/>
          <w:lang w:eastAsia="ru-RU"/>
        </w:rPr>
        <w:t xml:space="preserve"> - </w:t>
      </w:r>
      <w:proofErr w:type="gramStart"/>
      <w:r w:rsidRPr="00BA51F7">
        <w:rPr>
          <w:rFonts w:ascii="Times New Roman" w:eastAsia="Times New Roman" w:hAnsi="Times New Roman"/>
          <w:sz w:val="24"/>
          <w:szCs w:val="24"/>
          <w:lang w:eastAsia="ru-RU"/>
        </w:rPr>
        <w:t>ф</w:t>
      </w:r>
      <w:proofErr w:type="gramEnd"/>
      <w:r w:rsidRPr="00BA51F7">
        <w:rPr>
          <w:rFonts w:ascii="Times New Roman" w:eastAsia="Times New Roman" w:hAnsi="Times New Roman"/>
          <w:sz w:val="24"/>
          <w:szCs w:val="24"/>
          <w:lang w:eastAsia="ru-RU"/>
        </w:rPr>
        <w:t>актически отработанное количество часов (рабочих дней) по должности за отчетный период (месяц, квартал, год);</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T план</w:t>
      </w:r>
      <w:proofErr w:type="gramStart"/>
      <w:r w:rsidRPr="00BA51F7">
        <w:rPr>
          <w:rFonts w:ascii="Times New Roman" w:eastAsia="Times New Roman" w:hAnsi="Times New Roman"/>
          <w:sz w:val="24"/>
          <w:szCs w:val="24"/>
          <w:lang w:eastAsia="ru-RU"/>
        </w:rPr>
        <w:t>.</w:t>
      </w:r>
      <w:proofErr w:type="gramEnd"/>
      <w:r w:rsidRPr="00BA51F7">
        <w:rPr>
          <w:rFonts w:ascii="Times New Roman" w:eastAsia="Times New Roman" w:hAnsi="Times New Roman"/>
          <w:sz w:val="24"/>
          <w:szCs w:val="24"/>
          <w:lang w:eastAsia="ru-RU"/>
        </w:rPr>
        <w:t xml:space="preserve"> - </w:t>
      </w:r>
      <w:proofErr w:type="gramStart"/>
      <w:r w:rsidRPr="00BA51F7">
        <w:rPr>
          <w:rFonts w:ascii="Times New Roman" w:eastAsia="Times New Roman" w:hAnsi="Times New Roman"/>
          <w:sz w:val="24"/>
          <w:szCs w:val="24"/>
          <w:lang w:eastAsia="ru-RU"/>
        </w:rPr>
        <w:t>н</w:t>
      </w:r>
      <w:proofErr w:type="gramEnd"/>
      <w:r w:rsidRPr="00BA51F7">
        <w:rPr>
          <w:rFonts w:ascii="Times New Roman" w:eastAsia="Times New Roman" w:hAnsi="Times New Roman"/>
          <w:sz w:val="24"/>
          <w:szCs w:val="24"/>
          <w:lang w:eastAsia="ru-RU"/>
        </w:rPr>
        <w:t>орма часов (рабочих дней) по должности за отчетный период (месяц, квартал, год);</w:t>
      </w:r>
    </w:p>
    <w:p w:rsidR="00BA51F7" w:rsidRPr="00BA51F7" w:rsidRDefault="00BA51F7" w:rsidP="00BA51F7">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 xml:space="preserve"> </w:t>
      </w:r>
      <w:proofErr w:type="gramStart"/>
      <w:r w:rsidRPr="00BA51F7">
        <w:rPr>
          <w:rFonts w:ascii="Times New Roman" w:eastAsia="Times New Roman" w:hAnsi="Times New Roman"/>
          <w:sz w:val="24"/>
          <w:szCs w:val="24"/>
          <w:lang w:eastAsia="ru-RU"/>
        </w:rPr>
        <w:t>Ц</w:t>
      </w:r>
      <w:proofErr w:type="gramEnd"/>
      <w:r w:rsidRPr="00BA51F7">
        <w:rPr>
          <w:rFonts w:ascii="Times New Roman" w:eastAsia="Times New Roman" w:hAnsi="Times New Roman"/>
          <w:sz w:val="24"/>
          <w:szCs w:val="24"/>
          <w:lang w:eastAsia="ru-RU"/>
        </w:rPr>
        <w:t xml:space="preserve"> 1 балла = </w:t>
      </w:r>
      <w:r w:rsidRPr="00BA51F7">
        <w:rPr>
          <w:rFonts w:ascii="Times New Roman" w:eastAsia="Times New Roman" w:hAnsi="Times New Roman"/>
          <w:sz w:val="24"/>
          <w:szCs w:val="24"/>
          <w:lang w:val="en-US" w:eastAsia="ru-RU"/>
        </w:rPr>
        <w:t>Q</w:t>
      </w:r>
      <w:r w:rsidRPr="00BA51F7">
        <w:rPr>
          <w:rFonts w:ascii="Times New Roman" w:eastAsia="Times New Roman" w:hAnsi="Times New Roman"/>
          <w:sz w:val="24"/>
          <w:szCs w:val="24"/>
          <w:lang w:eastAsia="ru-RU"/>
        </w:rPr>
        <w:t xml:space="preserve"> </w:t>
      </w:r>
      <w:proofErr w:type="spellStart"/>
      <w:r w:rsidRPr="00BA51F7">
        <w:rPr>
          <w:rFonts w:ascii="Times New Roman" w:eastAsia="Times New Roman" w:hAnsi="Times New Roman"/>
          <w:sz w:val="24"/>
          <w:szCs w:val="24"/>
          <w:lang w:eastAsia="ru-RU"/>
        </w:rPr>
        <w:t>стим</w:t>
      </w:r>
      <w:proofErr w:type="spellEnd"/>
      <w:r w:rsidRPr="00BA51F7">
        <w:rPr>
          <w:rFonts w:ascii="Times New Roman" w:eastAsia="Times New Roman" w:hAnsi="Times New Roman"/>
          <w:sz w:val="24"/>
          <w:szCs w:val="24"/>
          <w:lang w:eastAsia="ru-RU"/>
        </w:rPr>
        <w:t xml:space="preserve">. </w:t>
      </w:r>
      <w:r w:rsidRPr="00BA51F7">
        <w:rPr>
          <w:rFonts w:ascii="Times New Roman" w:eastAsia="Times New Roman" w:hAnsi="Times New Roman"/>
          <w:sz w:val="24"/>
          <w:szCs w:val="24"/>
          <w:lang w:val="en-US" w:eastAsia="ru-RU"/>
        </w:rPr>
        <w:t>i</w:t>
      </w:r>
      <w:r w:rsidRPr="00BA51F7">
        <w:rPr>
          <w:rFonts w:ascii="Times New Roman" w:eastAsia="Times New Roman" w:hAnsi="Times New Roman"/>
          <w:sz w:val="24"/>
          <w:szCs w:val="24"/>
          <w:lang w:eastAsia="ru-RU"/>
        </w:rPr>
        <w:t>÷</w:t>
      </w:r>
      <w:r w:rsidRPr="00BA51F7">
        <w:rPr>
          <w:rFonts w:ascii="Times New Roman" w:eastAsia="Times New Roman" w:hAnsi="Times New Roman"/>
          <w:position w:val="-29"/>
          <w:sz w:val="24"/>
          <w:szCs w:val="24"/>
          <w:lang w:val="ru-RU" w:eastAsia="ru-RU"/>
        </w:rPr>
        <w:pict>
          <v:shape id="_x0000_i1033" type="#_x0000_t75" style="width:36pt;height:39pt" filled="t">
            <v:fill opacity="0" color2="black"/>
            <v:imagedata r:id="rId19" o:title=""/>
          </v:shape>
        </w:pict>
      </w:r>
      <w:r w:rsidRPr="00BA51F7">
        <w:rPr>
          <w:rFonts w:ascii="Times New Roman" w:eastAsia="Times New Roman" w:hAnsi="Times New Roman"/>
          <w:sz w:val="24"/>
          <w:szCs w:val="24"/>
          <w:lang w:eastAsia="ru-RU"/>
        </w:rPr>
        <w:t xml:space="preserve">         (3)</w:t>
      </w:r>
    </w:p>
    <w:p w:rsidR="00BA51F7" w:rsidRPr="00BA51F7" w:rsidRDefault="00BA51F7" w:rsidP="00BA51F7">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BA51F7">
        <w:rPr>
          <w:rFonts w:ascii="Arial" w:eastAsia="Times New Roman" w:hAnsi="Arial" w:cs="Arial"/>
          <w:sz w:val="24"/>
          <w:szCs w:val="24"/>
          <w:lang w:eastAsia="ru-RU"/>
        </w:rPr>
        <w:pict>
          <v:shapetype id="_x0000_t202" coordsize="21600,21600" o:spt="202" path="m,l,21600r21600,l21600,xe">
            <v:stroke joinstyle="miter"/>
            <v:path gradientshapeok="t" o:connecttype="rect"/>
          </v:shapetype>
          <v:shape id="_x0000_s1034" type="#_x0000_t202" style="position:absolute;left:0;text-align:left;margin-left:359pt;margin-top:-.4pt;width:1.1pt;height:13.65pt;z-index:1;mso-wrap-distance-left:9.05pt;mso-wrap-distance-right:9.05pt" stroked="f">
            <v:fill opacity="0" color2="black"/>
            <v:textbox inset="0,0,0,0">
              <w:txbxContent>
                <w:p w:rsidR="00BA51F7" w:rsidRDefault="00BA51F7" w:rsidP="00BA51F7"/>
              </w:txbxContent>
            </v:textbox>
          </v:shape>
        </w:pict>
      </w:r>
      <w:r w:rsidRPr="00BA51F7">
        <w:rPr>
          <w:rFonts w:ascii="Times New Roman" w:eastAsia="Times New Roman" w:hAnsi="Times New Roman"/>
          <w:sz w:val="24"/>
          <w:szCs w:val="24"/>
          <w:lang w:eastAsia="ru-RU"/>
        </w:rPr>
        <w:t>где:</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 xml:space="preserve">Q </w:t>
      </w:r>
      <w:proofErr w:type="spellStart"/>
      <w:r w:rsidRPr="00BA51F7">
        <w:rPr>
          <w:rFonts w:ascii="Times New Roman" w:eastAsia="Times New Roman" w:hAnsi="Times New Roman"/>
          <w:sz w:val="24"/>
          <w:szCs w:val="24"/>
          <w:lang w:eastAsia="ru-RU"/>
        </w:rPr>
        <w:t>стим</w:t>
      </w:r>
      <w:proofErr w:type="spellEnd"/>
      <w:r w:rsidRPr="00BA51F7">
        <w:rPr>
          <w:rFonts w:ascii="Times New Roman" w:eastAsia="Times New Roman" w:hAnsi="Times New Roman"/>
          <w:sz w:val="24"/>
          <w:szCs w:val="24"/>
          <w:lang w:eastAsia="ru-RU"/>
        </w:rPr>
        <w:t>. i - объем средств фонда оплаты труда, направляемый на i вид выплат в отчетном периоде;</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51F7">
        <w:rPr>
          <w:rFonts w:ascii="Times New Roman" w:eastAsia="Times New Roman" w:hAnsi="Times New Roman"/>
          <w:position w:val="-34"/>
          <w:sz w:val="24"/>
          <w:szCs w:val="24"/>
          <w:lang w:val="ru-RU" w:eastAsia="ru-RU"/>
        </w:rPr>
        <w:lastRenderedPageBreak/>
        <w:pict>
          <v:shape id="_x0000_i1034" type="#_x0000_t75" style="width:41pt;height:45pt" filled="t">
            <v:fill opacity="0" color2="black"/>
            <v:imagedata r:id="rId19" o:title=""/>
          </v:shape>
        </w:pict>
      </w:r>
      <w:r w:rsidRPr="00BA51F7">
        <w:rPr>
          <w:rFonts w:ascii="Times New Roman" w:eastAsia="Times New Roman" w:hAnsi="Times New Roman"/>
          <w:sz w:val="24"/>
          <w:szCs w:val="24"/>
          <w:lang w:eastAsia="ru-RU"/>
        </w:rPr>
        <w:t xml:space="preserve"> - сумма баллов по работникам, подлежащим оценке за отчетный период, по i виду выплат стимулирующего характера;</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n - количество работников, подлежащих оценке, за отчетный период (месяц, квартал, год);</w:t>
      </w:r>
    </w:p>
    <w:p w:rsidR="00BA51F7" w:rsidRPr="00BA51F7" w:rsidRDefault="00BA51F7" w:rsidP="00BA51F7">
      <w:pPr>
        <w:widowControl w:val="0"/>
        <w:suppressAutoHyphens/>
        <w:autoSpaceDE w:val="0"/>
        <w:spacing w:after="0" w:line="240" w:lineRule="auto"/>
        <w:ind w:firstLine="709"/>
        <w:rPr>
          <w:rFonts w:ascii="Times New Roman" w:eastAsia="Arial" w:hAnsi="Times New Roman"/>
          <w:sz w:val="24"/>
          <w:szCs w:val="24"/>
          <w:lang w:eastAsia="ar-SA"/>
        </w:rPr>
      </w:pPr>
    </w:p>
    <w:p w:rsidR="00BA51F7" w:rsidRPr="00BA51F7" w:rsidRDefault="00BA51F7" w:rsidP="00BA51F7">
      <w:pPr>
        <w:widowControl w:val="0"/>
        <w:suppressAutoHyphens/>
        <w:autoSpaceDE w:val="0"/>
        <w:spacing w:after="0" w:line="240" w:lineRule="auto"/>
        <w:ind w:firstLine="709"/>
        <w:jc w:val="center"/>
        <w:rPr>
          <w:rFonts w:ascii="Times New Roman" w:eastAsia="Arial" w:hAnsi="Times New Roman"/>
          <w:sz w:val="24"/>
          <w:szCs w:val="24"/>
          <w:lang w:eastAsia="ar-SA"/>
        </w:rPr>
      </w:pPr>
      <w:r w:rsidRPr="00BA51F7">
        <w:rPr>
          <w:rFonts w:ascii="Times New Roman" w:eastAsia="Arial" w:hAnsi="Times New Roman"/>
          <w:sz w:val="24"/>
          <w:szCs w:val="24"/>
          <w:lang w:eastAsia="ar-SA"/>
        </w:rPr>
        <w:t xml:space="preserve">Q </w:t>
      </w:r>
      <w:proofErr w:type="spellStart"/>
      <w:r w:rsidRPr="00BA51F7">
        <w:rPr>
          <w:rFonts w:ascii="Times New Roman" w:eastAsia="Arial" w:hAnsi="Times New Roman"/>
          <w:sz w:val="24"/>
          <w:szCs w:val="24"/>
          <w:lang w:eastAsia="ar-SA"/>
        </w:rPr>
        <w:t>стим</w:t>
      </w:r>
      <w:proofErr w:type="spellEnd"/>
      <w:r w:rsidRPr="00BA51F7">
        <w:rPr>
          <w:rFonts w:ascii="Times New Roman" w:eastAsia="Arial" w:hAnsi="Times New Roman"/>
          <w:sz w:val="24"/>
          <w:szCs w:val="24"/>
          <w:lang w:eastAsia="ar-SA"/>
        </w:rPr>
        <w:t xml:space="preserve">. = </w:t>
      </w:r>
      <w:proofErr w:type="gramStart"/>
      <w:r w:rsidRPr="00BA51F7">
        <w:rPr>
          <w:rFonts w:ascii="Times New Roman" w:eastAsia="Arial" w:hAnsi="Times New Roman"/>
          <w:sz w:val="24"/>
          <w:szCs w:val="24"/>
          <w:lang w:eastAsia="ar-SA"/>
        </w:rPr>
        <w:t>(ФОТ план.</w:t>
      </w:r>
      <w:proofErr w:type="gramEnd"/>
      <w:r w:rsidRPr="00BA51F7">
        <w:rPr>
          <w:rFonts w:ascii="Times New Roman" w:eastAsia="Arial" w:hAnsi="Times New Roman"/>
          <w:sz w:val="24"/>
          <w:szCs w:val="24"/>
          <w:lang w:eastAsia="ar-SA"/>
        </w:rPr>
        <w:t xml:space="preserve"> - ФОТ штат. - К </w:t>
      </w:r>
      <w:proofErr w:type="spellStart"/>
      <w:r w:rsidRPr="00BA51F7">
        <w:rPr>
          <w:rFonts w:ascii="Times New Roman" w:eastAsia="Arial" w:hAnsi="Times New Roman"/>
          <w:sz w:val="24"/>
          <w:szCs w:val="24"/>
          <w:lang w:eastAsia="ar-SA"/>
        </w:rPr>
        <w:t>гар</w:t>
      </w:r>
      <w:proofErr w:type="spellEnd"/>
      <w:r w:rsidRPr="00BA51F7">
        <w:rPr>
          <w:rFonts w:ascii="Times New Roman" w:eastAsia="Arial" w:hAnsi="Times New Roman"/>
          <w:sz w:val="24"/>
          <w:szCs w:val="24"/>
          <w:lang w:eastAsia="ar-SA"/>
        </w:rPr>
        <w:t xml:space="preserve">. - </w:t>
      </w:r>
      <w:proofErr w:type="gramStart"/>
      <w:r w:rsidRPr="00BA51F7">
        <w:rPr>
          <w:rFonts w:ascii="Times New Roman" w:eastAsia="Arial" w:hAnsi="Times New Roman"/>
          <w:sz w:val="24"/>
          <w:szCs w:val="24"/>
          <w:lang w:eastAsia="ar-SA"/>
        </w:rPr>
        <w:t xml:space="preserve">К </w:t>
      </w:r>
      <w:proofErr w:type="spellStart"/>
      <w:r w:rsidRPr="00BA51F7">
        <w:rPr>
          <w:rFonts w:ascii="Times New Roman" w:eastAsia="Arial" w:hAnsi="Times New Roman"/>
          <w:sz w:val="24"/>
          <w:szCs w:val="24"/>
          <w:lang w:eastAsia="ar-SA"/>
        </w:rPr>
        <w:t>отп</w:t>
      </w:r>
      <w:proofErr w:type="spellEnd"/>
      <w:r w:rsidRPr="00BA51F7">
        <w:rPr>
          <w:rFonts w:ascii="Times New Roman" w:eastAsia="Arial" w:hAnsi="Times New Roman"/>
          <w:sz w:val="24"/>
          <w:szCs w:val="24"/>
          <w:lang w:eastAsia="ar-SA"/>
        </w:rPr>
        <w:t>.)</w:t>
      </w:r>
      <w:proofErr w:type="gramEnd"/>
      <w:r w:rsidRPr="00BA51F7">
        <w:rPr>
          <w:rFonts w:ascii="Times New Roman" w:eastAsia="Arial" w:hAnsi="Times New Roman"/>
          <w:sz w:val="24"/>
          <w:szCs w:val="24"/>
          <w:lang w:eastAsia="ar-SA"/>
        </w:rPr>
        <w:t xml:space="preserve"> / РК,     (4)</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где:</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ФОТ план</w:t>
      </w:r>
      <w:proofErr w:type="gramStart"/>
      <w:r w:rsidRPr="00BA51F7">
        <w:rPr>
          <w:rFonts w:ascii="Times New Roman" w:eastAsia="Times New Roman" w:hAnsi="Times New Roman"/>
          <w:sz w:val="24"/>
          <w:szCs w:val="24"/>
          <w:lang w:eastAsia="ru-RU"/>
        </w:rPr>
        <w:t>.</w:t>
      </w:r>
      <w:proofErr w:type="gramEnd"/>
      <w:r w:rsidRPr="00BA51F7">
        <w:rPr>
          <w:rFonts w:ascii="Times New Roman" w:eastAsia="Times New Roman" w:hAnsi="Times New Roman"/>
          <w:sz w:val="24"/>
          <w:szCs w:val="24"/>
          <w:lang w:eastAsia="ru-RU"/>
        </w:rPr>
        <w:t xml:space="preserve"> - </w:t>
      </w:r>
      <w:proofErr w:type="gramStart"/>
      <w:r w:rsidRPr="00BA51F7">
        <w:rPr>
          <w:rFonts w:ascii="Times New Roman" w:eastAsia="Times New Roman" w:hAnsi="Times New Roman"/>
          <w:sz w:val="24"/>
          <w:szCs w:val="24"/>
          <w:lang w:eastAsia="ru-RU"/>
        </w:rPr>
        <w:t>ф</w:t>
      </w:r>
      <w:proofErr w:type="gramEnd"/>
      <w:r w:rsidRPr="00BA51F7">
        <w:rPr>
          <w:rFonts w:ascii="Times New Roman" w:eastAsia="Times New Roman" w:hAnsi="Times New Roman"/>
          <w:sz w:val="24"/>
          <w:szCs w:val="24"/>
          <w:lang w:eastAsia="ru-RU"/>
        </w:rPr>
        <w:t>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ФОТ штат</w:t>
      </w:r>
      <w:proofErr w:type="gramStart"/>
      <w:r w:rsidRPr="00BA51F7">
        <w:rPr>
          <w:rFonts w:ascii="Times New Roman" w:eastAsia="Times New Roman" w:hAnsi="Times New Roman"/>
          <w:sz w:val="24"/>
          <w:szCs w:val="24"/>
          <w:lang w:eastAsia="ru-RU"/>
        </w:rPr>
        <w:t>.</w:t>
      </w:r>
      <w:proofErr w:type="gramEnd"/>
      <w:r w:rsidRPr="00BA51F7">
        <w:rPr>
          <w:rFonts w:ascii="Times New Roman" w:eastAsia="Times New Roman" w:hAnsi="Times New Roman"/>
          <w:sz w:val="24"/>
          <w:szCs w:val="24"/>
          <w:lang w:eastAsia="ru-RU"/>
        </w:rPr>
        <w:t xml:space="preserve"> - </w:t>
      </w:r>
      <w:proofErr w:type="gramStart"/>
      <w:r w:rsidRPr="00BA51F7">
        <w:rPr>
          <w:rFonts w:ascii="Times New Roman" w:eastAsia="Times New Roman" w:hAnsi="Times New Roman"/>
          <w:sz w:val="24"/>
          <w:szCs w:val="24"/>
          <w:lang w:eastAsia="ru-RU"/>
        </w:rPr>
        <w:t>ф</w:t>
      </w:r>
      <w:proofErr w:type="gramEnd"/>
      <w:r w:rsidRPr="00BA51F7">
        <w:rPr>
          <w:rFonts w:ascii="Times New Roman" w:eastAsia="Times New Roman" w:hAnsi="Times New Roman"/>
          <w:sz w:val="24"/>
          <w:szCs w:val="24"/>
          <w:lang w:eastAsia="ru-RU"/>
        </w:rPr>
        <w:t>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BA51F7">
        <w:rPr>
          <w:rFonts w:ascii="Times New Roman" w:eastAsia="Times New Roman" w:hAnsi="Times New Roman"/>
          <w:sz w:val="24"/>
          <w:szCs w:val="24"/>
          <w:lang w:eastAsia="ru-RU"/>
        </w:rPr>
        <w:t xml:space="preserve">К </w:t>
      </w:r>
      <w:proofErr w:type="spellStart"/>
      <w:r w:rsidRPr="00BA51F7">
        <w:rPr>
          <w:rFonts w:ascii="Times New Roman" w:eastAsia="Times New Roman" w:hAnsi="Times New Roman"/>
          <w:sz w:val="24"/>
          <w:szCs w:val="24"/>
          <w:lang w:eastAsia="ru-RU"/>
        </w:rPr>
        <w:t>гар</w:t>
      </w:r>
      <w:proofErr w:type="spellEnd"/>
      <w:r w:rsidRPr="00BA51F7">
        <w:rPr>
          <w:rFonts w:ascii="Times New Roman" w:eastAsia="Times New Roman" w:hAnsi="Times New Roman"/>
          <w:sz w:val="24"/>
          <w:szCs w:val="24"/>
          <w:lang w:eastAsia="ru-RU"/>
        </w:rPr>
        <w:t>.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w:t>
      </w:r>
      <w:proofErr w:type="gramEnd"/>
      <w:r w:rsidRPr="00BA51F7">
        <w:rPr>
          <w:rFonts w:ascii="Times New Roman" w:eastAsia="Times New Roman" w:hAnsi="Times New Roman"/>
          <w:sz w:val="24"/>
          <w:szCs w:val="24"/>
          <w:lang w:eastAsia="ru-RU"/>
        </w:rPr>
        <w:t xml:space="preserve">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BA51F7">
        <w:rPr>
          <w:rFonts w:ascii="Times New Roman" w:eastAsia="Times New Roman" w:hAnsi="Times New Roman"/>
          <w:sz w:val="24"/>
          <w:szCs w:val="24"/>
          <w:lang w:eastAsia="ru-RU"/>
        </w:rPr>
        <w:t xml:space="preserve">К </w:t>
      </w:r>
      <w:proofErr w:type="spellStart"/>
      <w:r w:rsidRPr="00BA51F7">
        <w:rPr>
          <w:rFonts w:ascii="Times New Roman" w:eastAsia="Times New Roman" w:hAnsi="Times New Roman"/>
          <w:sz w:val="24"/>
          <w:szCs w:val="24"/>
          <w:lang w:eastAsia="ru-RU"/>
        </w:rPr>
        <w:t>отп</w:t>
      </w:r>
      <w:proofErr w:type="spellEnd"/>
      <w:r w:rsidRPr="00BA51F7">
        <w:rPr>
          <w:rFonts w:ascii="Times New Roman" w:eastAsia="Times New Roman" w:hAnsi="Times New Roman"/>
          <w:sz w:val="24"/>
          <w:szCs w:val="24"/>
          <w:lang w:eastAsia="ru-RU"/>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w:t>
      </w:r>
      <w:r w:rsidRPr="00BA51F7">
        <w:rPr>
          <w:rFonts w:ascii="Arial" w:eastAsia="Times New Roman" w:hAnsi="Arial" w:cs="Arial"/>
          <w:sz w:val="24"/>
          <w:szCs w:val="24"/>
          <w:lang w:eastAsia="ru-RU"/>
        </w:rPr>
        <w:t xml:space="preserve"> </w:t>
      </w:r>
      <w:r w:rsidRPr="00BA51F7">
        <w:rPr>
          <w:rFonts w:ascii="Times New Roman" w:eastAsia="Times New Roman" w:hAnsi="Times New Roman"/>
          <w:sz w:val="24"/>
          <w:szCs w:val="24"/>
          <w:lang w:eastAsia="ru-RU"/>
        </w:rPr>
        <w:t>работодателя за первые 3 дня временной нетрудоспособности, оплату дней</w:t>
      </w:r>
      <w:proofErr w:type="gramEnd"/>
      <w:r w:rsidRPr="00BA51F7">
        <w:rPr>
          <w:rFonts w:ascii="Times New Roman" w:eastAsia="Times New Roman" w:hAnsi="Times New Roman"/>
          <w:sz w:val="24"/>
          <w:szCs w:val="24"/>
          <w:lang w:eastAsia="ru-RU"/>
        </w:rPr>
        <w:t xml:space="preserve"> служебных командировок, материальную помощь;</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A51F7" w:rsidRPr="00BA51F7" w:rsidRDefault="00BA51F7" w:rsidP="00BA51F7">
      <w:pPr>
        <w:widowControl w:val="0"/>
        <w:suppressAutoHyphens/>
        <w:autoSpaceDE w:val="0"/>
        <w:spacing w:after="0" w:line="240" w:lineRule="auto"/>
        <w:ind w:firstLine="709"/>
        <w:jc w:val="center"/>
        <w:rPr>
          <w:rFonts w:ascii="Times New Roman" w:eastAsia="Arial" w:hAnsi="Times New Roman"/>
          <w:sz w:val="24"/>
          <w:szCs w:val="24"/>
          <w:lang w:eastAsia="ar-SA"/>
        </w:rPr>
      </w:pPr>
      <w:r w:rsidRPr="00BA51F7">
        <w:rPr>
          <w:rFonts w:ascii="Times New Roman" w:eastAsia="Arial" w:hAnsi="Times New Roman"/>
          <w:sz w:val="24"/>
          <w:szCs w:val="24"/>
          <w:lang w:eastAsia="ar-SA"/>
        </w:rPr>
        <w:t xml:space="preserve">К </w:t>
      </w:r>
      <w:proofErr w:type="spellStart"/>
      <w:r w:rsidRPr="00BA51F7">
        <w:rPr>
          <w:rFonts w:ascii="Times New Roman" w:eastAsia="Arial" w:hAnsi="Times New Roman"/>
          <w:sz w:val="24"/>
          <w:szCs w:val="24"/>
          <w:lang w:eastAsia="ar-SA"/>
        </w:rPr>
        <w:t>отп</w:t>
      </w:r>
      <w:proofErr w:type="spellEnd"/>
      <w:r w:rsidRPr="00BA51F7">
        <w:rPr>
          <w:rFonts w:ascii="Times New Roman" w:eastAsia="Arial" w:hAnsi="Times New Roman"/>
          <w:sz w:val="24"/>
          <w:szCs w:val="24"/>
          <w:lang w:eastAsia="ar-SA"/>
        </w:rPr>
        <w:t>. = 1 / 12 ФОТ план.</w:t>
      </w:r>
      <w:r w:rsidRPr="00BA51F7">
        <w:rPr>
          <w:rFonts w:ascii="Courier New" w:eastAsia="Arial" w:hAnsi="Courier New" w:cs="Courier New"/>
          <w:sz w:val="24"/>
          <w:szCs w:val="24"/>
          <w:lang w:eastAsia="ar-SA"/>
        </w:rPr>
        <w:t xml:space="preserve">    </w:t>
      </w:r>
      <w:r w:rsidRPr="00BA51F7">
        <w:rPr>
          <w:rFonts w:ascii="Times New Roman" w:eastAsia="Arial" w:hAnsi="Times New Roman"/>
          <w:sz w:val="24"/>
          <w:szCs w:val="24"/>
          <w:lang w:eastAsia="ar-SA"/>
        </w:rPr>
        <w:t xml:space="preserve"> (5)</w:t>
      </w:r>
    </w:p>
    <w:p w:rsidR="00BA51F7" w:rsidRPr="00BA51F7" w:rsidRDefault="00BA51F7" w:rsidP="00BA51F7">
      <w:pPr>
        <w:widowControl w:val="0"/>
        <w:suppressAutoHyphens/>
        <w:autoSpaceDE w:val="0"/>
        <w:spacing w:after="0" w:line="240" w:lineRule="auto"/>
        <w:ind w:firstLine="709"/>
        <w:jc w:val="both"/>
        <w:rPr>
          <w:rFonts w:ascii="Times New Roman" w:eastAsia="Arial" w:hAnsi="Times New Roman"/>
          <w:sz w:val="24"/>
          <w:szCs w:val="24"/>
          <w:lang w:eastAsia="ar-SA"/>
        </w:rPr>
      </w:pPr>
    </w:p>
    <w:p w:rsidR="00BA51F7" w:rsidRPr="00BA51F7" w:rsidRDefault="00BA51F7" w:rsidP="00BA51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4.3.2.  Объем средств на выплаты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BA51F7" w:rsidRPr="00BA51F7" w:rsidRDefault="00BA51F7" w:rsidP="00BA51F7">
      <w:pPr>
        <w:widowControl w:val="0"/>
        <w:tabs>
          <w:tab w:val="left" w:pos="8931"/>
        </w:tabs>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BA51F7">
        <w:rPr>
          <w:rFonts w:ascii="Times New Roman" w:eastAsia="Times New Roman" w:hAnsi="Times New Roman"/>
          <w:sz w:val="24"/>
          <w:szCs w:val="24"/>
          <w:lang w:eastAsia="ru-RU"/>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w:t>
      </w:r>
      <w:proofErr w:type="gramEnd"/>
      <w:r w:rsidRPr="00BA51F7">
        <w:rPr>
          <w:rFonts w:ascii="Times New Roman" w:eastAsia="Times New Roman" w:hAnsi="Times New Roman"/>
          <w:sz w:val="24"/>
          <w:szCs w:val="24"/>
          <w:lang w:eastAsia="ru-RU"/>
        </w:rPr>
        <w:t xml:space="preserve"> выплат по итогам работы за год.</w:t>
      </w:r>
    </w:p>
    <w:p w:rsidR="00BA51F7" w:rsidRPr="00BA51F7" w:rsidRDefault="00BA51F7" w:rsidP="00BA51F7">
      <w:pPr>
        <w:suppressAutoHyphens/>
        <w:autoSpaceDE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     4.4. При определении выплат стимулирующего характера по итогам работы за год  для конкретного работника администрации сельсовета учитывается  личный вклад работника </w:t>
      </w:r>
      <w:r w:rsidRPr="00BA51F7">
        <w:rPr>
          <w:rFonts w:ascii="Times New Roman" w:eastAsia="Times New Roman" w:hAnsi="Times New Roman"/>
          <w:sz w:val="24"/>
          <w:szCs w:val="24"/>
          <w:lang w:eastAsia="zh-CN"/>
        </w:rPr>
        <w:lastRenderedPageBreak/>
        <w:t>в результаты деятельности администрации сельсовета. Конкретные размеры выплат по итогам работы за год, устанавливаются распоряжением  главы сельсовета.</w:t>
      </w:r>
    </w:p>
    <w:p w:rsidR="00BA51F7" w:rsidRPr="00BA51F7" w:rsidRDefault="00BA51F7" w:rsidP="00BA51F7">
      <w:pPr>
        <w:suppressAutoHyphens/>
        <w:autoSpaceDE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   4.5. Основаниями для снижения, лишения выплат стимулирующего характера является неисполнение работником должностных обязанностей, нарушение трудовой дисциплины, отсутствие средств фонда оплаты труда на указанные цели.</w:t>
      </w:r>
    </w:p>
    <w:p w:rsidR="00BA51F7" w:rsidRPr="00BA51F7" w:rsidRDefault="00BA51F7" w:rsidP="00BA51F7">
      <w:pPr>
        <w:suppressAutoHyphens/>
        <w:autoSpaceDE w:val="0"/>
        <w:spacing w:after="0" w:line="240" w:lineRule="auto"/>
        <w:jc w:val="both"/>
        <w:rPr>
          <w:rFonts w:ascii="Times New Roman" w:eastAsia="Times New Roman" w:hAnsi="Times New Roman"/>
          <w:sz w:val="24"/>
          <w:szCs w:val="24"/>
          <w:lang w:eastAsia="zh-CN"/>
        </w:rPr>
      </w:pPr>
    </w:p>
    <w:p w:rsidR="00BA51F7" w:rsidRPr="00BA51F7" w:rsidRDefault="00BA51F7" w:rsidP="00BA51F7">
      <w:pPr>
        <w:suppressAutoHyphens/>
        <w:autoSpaceDE w:val="0"/>
        <w:spacing w:after="0" w:line="240" w:lineRule="auto"/>
        <w:jc w:val="center"/>
        <w:rPr>
          <w:rFonts w:ascii="Times New Roman" w:eastAsia="Times New Roman" w:hAnsi="Times New Roman"/>
          <w:b/>
          <w:sz w:val="24"/>
          <w:szCs w:val="24"/>
          <w:lang w:eastAsia="zh-CN"/>
        </w:rPr>
      </w:pPr>
      <w:r w:rsidRPr="00BA51F7">
        <w:rPr>
          <w:rFonts w:ascii="Times New Roman" w:eastAsia="Times New Roman" w:hAnsi="Times New Roman"/>
          <w:b/>
          <w:sz w:val="24"/>
          <w:szCs w:val="24"/>
          <w:lang w:eastAsia="zh-CN"/>
        </w:rPr>
        <w:t xml:space="preserve">5. Условия, размеры и порядок выплаты единовременной </w:t>
      </w:r>
    </w:p>
    <w:p w:rsidR="00BA51F7" w:rsidRPr="00BA51F7" w:rsidRDefault="00BA51F7" w:rsidP="00BA51F7">
      <w:pPr>
        <w:suppressAutoHyphens/>
        <w:autoSpaceDE w:val="0"/>
        <w:spacing w:after="0" w:line="240" w:lineRule="auto"/>
        <w:jc w:val="center"/>
        <w:rPr>
          <w:rFonts w:ascii="Times New Roman" w:eastAsia="Times New Roman" w:hAnsi="Times New Roman"/>
          <w:b/>
          <w:sz w:val="24"/>
          <w:szCs w:val="24"/>
          <w:lang w:eastAsia="zh-CN"/>
        </w:rPr>
      </w:pPr>
      <w:r w:rsidRPr="00BA51F7">
        <w:rPr>
          <w:rFonts w:ascii="Times New Roman" w:eastAsia="Times New Roman" w:hAnsi="Times New Roman"/>
          <w:b/>
          <w:sz w:val="24"/>
          <w:szCs w:val="24"/>
          <w:lang w:eastAsia="zh-CN"/>
        </w:rPr>
        <w:t>материальной помощи</w:t>
      </w:r>
    </w:p>
    <w:p w:rsidR="00BA51F7" w:rsidRPr="00BA51F7" w:rsidRDefault="00BA51F7" w:rsidP="00BA51F7">
      <w:pPr>
        <w:suppressAutoHyphens/>
        <w:autoSpaceDE w:val="0"/>
        <w:spacing w:after="0" w:line="240" w:lineRule="auto"/>
        <w:jc w:val="both"/>
        <w:rPr>
          <w:rFonts w:ascii="Times New Roman" w:eastAsia="Times New Roman" w:hAnsi="Times New Roman"/>
          <w:sz w:val="24"/>
          <w:szCs w:val="24"/>
          <w:lang w:eastAsia="zh-CN"/>
        </w:rPr>
      </w:pPr>
    </w:p>
    <w:p w:rsidR="00BA51F7" w:rsidRPr="00BA51F7" w:rsidRDefault="00BA51F7" w:rsidP="00BA51F7">
      <w:pPr>
        <w:suppressAutoHyphens/>
        <w:autoSpaceDE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   5.1. Работникам администрации сельсовета  в пределах утверждённого фонда оплаты труда осуществляется выплата единовременной материальной помощи.</w:t>
      </w:r>
    </w:p>
    <w:p w:rsidR="00BA51F7" w:rsidRPr="00BA51F7" w:rsidRDefault="00BA51F7" w:rsidP="00BA51F7">
      <w:pPr>
        <w:suppressAutoHyphens/>
        <w:autoSpaceDE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   5.2. Единовременная материальная помощь работникам администрации сельсовета может выплачиваться в связи с бракосочетанием, с рождением ребёнка, в связи со смертью супруга (супруги) или близких родственников (детей, родителей), юбилейной датой (55,60) лет.</w:t>
      </w:r>
    </w:p>
    <w:p w:rsidR="00BA51F7" w:rsidRPr="00BA51F7" w:rsidRDefault="00BA51F7" w:rsidP="00BA51F7">
      <w:pPr>
        <w:suppressAutoHyphens/>
        <w:autoSpaceDE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    5.3. Размер единовременной материальной помощи не может превышать трёх тысяч рублей по каждому основанию, предусмотренному пунктом 5.2 раздела 5 настоящего Положения.</w:t>
      </w:r>
    </w:p>
    <w:p w:rsidR="00BA51F7" w:rsidRPr="00BA51F7" w:rsidRDefault="00BA51F7" w:rsidP="00BA51F7">
      <w:pPr>
        <w:suppressAutoHyphens/>
        <w:autoSpaceDE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  5.4. Выплата единовременной материальной помощи работникам  администрации сельсовета производится на основании распоряжения главы  сельсовета, по письменному заявлению работника администрации сельсовета. </w:t>
      </w:r>
    </w:p>
    <w:p w:rsidR="00BA51F7" w:rsidRPr="00BA51F7" w:rsidRDefault="00BA51F7" w:rsidP="00BA51F7">
      <w:pPr>
        <w:suppressAutoHyphens/>
        <w:autoSpaceDE w:val="0"/>
        <w:spacing w:after="0" w:line="240" w:lineRule="auto"/>
        <w:jc w:val="both"/>
        <w:rPr>
          <w:rFonts w:ascii="Times New Roman" w:eastAsia="Times New Roman" w:hAnsi="Times New Roman"/>
          <w:sz w:val="24"/>
          <w:szCs w:val="24"/>
          <w:lang w:eastAsia="zh-CN"/>
        </w:rPr>
      </w:pPr>
    </w:p>
    <w:p w:rsidR="00BA51F7" w:rsidRPr="00BA51F7" w:rsidRDefault="00BA51F7" w:rsidP="00BA51F7">
      <w:pPr>
        <w:suppressAutoHyphens/>
        <w:autoSpaceDE w:val="0"/>
        <w:spacing w:after="0" w:line="240" w:lineRule="auto"/>
        <w:jc w:val="center"/>
        <w:rPr>
          <w:rFonts w:ascii="Times New Roman" w:eastAsia="Times New Roman" w:hAnsi="Times New Roman"/>
          <w:b/>
          <w:sz w:val="24"/>
          <w:szCs w:val="24"/>
          <w:lang w:eastAsia="zh-CN"/>
        </w:rPr>
      </w:pPr>
      <w:r w:rsidRPr="00BA51F7">
        <w:rPr>
          <w:rFonts w:ascii="Times New Roman" w:eastAsia="Times New Roman" w:hAnsi="Times New Roman"/>
          <w:sz w:val="24"/>
          <w:szCs w:val="24"/>
          <w:lang w:eastAsia="zh-CN"/>
        </w:rPr>
        <w:br w:type="page"/>
      </w:r>
      <w:r w:rsidRPr="00BA51F7">
        <w:rPr>
          <w:rFonts w:ascii="Times New Roman" w:eastAsia="Times New Roman" w:hAnsi="Times New Roman"/>
          <w:b/>
          <w:sz w:val="24"/>
          <w:szCs w:val="24"/>
          <w:lang w:eastAsia="zh-CN"/>
        </w:rPr>
        <w:lastRenderedPageBreak/>
        <w:t>Критерии оценки результативности и качества труда работников администрации Кордовского сельсовета</w:t>
      </w:r>
    </w:p>
    <w:p w:rsidR="00BA51F7" w:rsidRPr="00BA51F7" w:rsidRDefault="00BA51F7" w:rsidP="00BA51F7">
      <w:pPr>
        <w:suppressAutoHyphens/>
        <w:autoSpaceDE w:val="0"/>
        <w:spacing w:after="0" w:line="240" w:lineRule="auto"/>
        <w:jc w:val="center"/>
        <w:rPr>
          <w:rFonts w:ascii="Times New Roman" w:eastAsia="Times New Roman" w:hAnsi="Times New Roman"/>
          <w:b/>
          <w:sz w:val="24"/>
          <w:szCs w:val="24"/>
          <w:lang w:eastAsia="zh-CN"/>
        </w:rPr>
      </w:pPr>
    </w:p>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b/>
          <w:sz w:val="24"/>
          <w:szCs w:val="24"/>
          <w:lang w:eastAsia="zh-CN"/>
        </w:rPr>
        <w:t>Инспектор по учету</w:t>
      </w:r>
      <w:r w:rsidRPr="00BA51F7">
        <w:rPr>
          <w:rFonts w:ascii="Times New Roman" w:eastAsia="Times New Roman" w:hAnsi="Times New Roman"/>
          <w:sz w:val="24"/>
          <w:szCs w:val="24"/>
          <w:lang w:eastAsia="zh-CN"/>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8"/>
        <w:gridCol w:w="4062"/>
        <w:gridCol w:w="1589"/>
        <w:gridCol w:w="963"/>
      </w:tblGrid>
      <w:tr w:rsidR="00BA51F7" w:rsidRPr="00BA51F7" w:rsidTr="007F194E">
        <w:tc>
          <w:tcPr>
            <w:tcW w:w="2694" w:type="dxa"/>
            <w:vMerge w:val="restart"/>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b/>
                <w:sz w:val="24"/>
                <w:szCs w:val="24"/>
                <w:lang w:eastAsia="zh-CN"/>
              </w:rPr>
              <w:t xml:space="preserve"> </w:t>
            </w:r>
            <w:r w:rsidRPr="00BA51F7">
              <w:rPr>
                <w:rFonts w:ascii="Times New Roman" w:eastAsia="Times New Roman" w:hAnsi="Times New Roman"/>
                <w:sz w:val="24"/>
                <w:szCs w:val="24"/>
                <w:lang w:eastAsia="zh-CN"/>
              </w:rPr>
              <w:t>Критерии оценки результативности</w:t>
            </w:r>
          </w:p>
        </w:tc>
        <w:tc>
          <w:tcPr>
            <w:tcW w:w="5699" w:type="dxa"/>
            <w:gridSpan w:val="3"/>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                  Условия</w:t>
            </w:r>
          </w:p>
        </w:tc>
        <w:tc>
          <w:tcPr>
            <w:tcW w:w="963" w:type="dxa"/>
            <w:vMerge w:val="restart"/>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roofErr w:type="spellStart"/>
            <w:proofErr w:type="gramStart"/>
            <w:r w:rsidRPr="00BA51F7">
              <w:rPr>
                <w:rFonts w:ascii="Times New Roman" w:eastAsia="Times New Roman" w:hAnsi="Times New Roman"/>
                <w:sz w:val="24"/>
                <w:szCs w:val="24"/>
                <w:lang w:eastAsia="zh-CN"/>
              </w:rPr>
              <w:t>Преде-льное</w:t>
            </w:r>
            <w:proofErr w:type="spellEnd"/>
            <w:proofErr w:type="gramEnd"/>
            <w:r w:rsidRPr="00BA51F7">
              <w:rPr>
                <w:rFonts w:ascii="Times New Roman" w:eastAsia="Times New Roman" w:hAnsi="Times New Roman"/>
                <w:sz w:val="24"/>
                <w:szCs w:val="24"/>
                <w:lang w:eastAsia="zh-CN"/>
              </w:rPr>
              <w:t xml:space="preserve"> коли</w:t>
            </w:r>
          </w:p>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roofErr w:type="spellStart"/>
            <w:r w:rsidRPr="00BA51F7">
              <w:rPr>
                <w:rFonts w:ascii="Times New Roman" w:eastAsia="Times New Roman" w:hAnsi="Times New Roman"/>
                <w:sz w:val="24"/>
                <w:szCs w:val="24"/>
                <w:lang w:eastAsia="zh-CN"/>
              </w:rPr>
              <w:t>чество</w:t>
            </w:r>
            <w:proofErr w:type="spellEnd"/>
            <w:r w:rsidRPr="00BA51F7">
              <w:rPr>
                <w:rFonts w:ascii="Times New Roman" w:eastAsia="Times New Roman" w:hAnsi="Times New Roman"/>
                <w:sz w:val="24"/>
                <w:szCs w:val="24"/>
                <w:lang w:eastAsia="zh-CN"/>
              </w:rPr>
              <w:t xml:space="preserve"> баллов</w:t>
            </w:r>
          </w:p>
        </w:tc>
      </w:tr>
      <w:tr w:rsidR="00BA51F7" w:rsidRPr="00BA51F7" w:rsidTr="007F194E">
        <w:tc>
          <w:tcPr>
            <w:tcW w:w="2694" w:type="dxa"/>
            <w:vMerge/>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
        </w:tc>
        <w:tc>
          <w:tcPr>
            <w:tcW w:w="4110"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наименование</w:t>
            </w:r>
          </w:p>
        </w:tc>
        <w:tc>
          <w:tcPr>
            <w:tcW w:w="1589"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индикатор</w:t>
            </w:r>
          </w:p>
        </w:tc>
        <w:tc>
          <w:tcPr>
            <w:tcW w:w="963" w:type="dxa"/>
            <w:vMerge/>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
        </w:tc>
      </w:tr>
      <w:tr w:rsidR="00BA51F7" w:rsidRPr="00BA51F7" w:rsidTr="007F194E">
        <w:tc>
          <w:tcPr>
            <w:tcW w:w="9356" w:type="dxa"/>
            <w:gridSpan w:val="5"/>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Выплаты за важность выполняемой работы, степень самостоятельности и ответственности при выполнении поставленных задач</w:t>
            </w:r>
          </w:p>
        </w:tc>
      </w:tr>
      <w:tr w:rsidR="00BA51F7" w:rsidRPr="00BA51F7" w:rsidTr="007F194E">
        <w:tc>
          <w:tcPr>
            <w:tcW w:w="2742"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Результативность работы</w:t>
            </w:r>
          </w:p>
        </w:tc>
        <w:tc>
          <w:tcPr>
            <w:tcW w:w="4062"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Отсутствие выявленных по итогам работы нарушений</w:t>
            </w:r>
          </w:p>
        </w:tc>
        <w:tc>
          <w:tcPr>
            <w:tcW w:w="1589"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0 замечаний</w:t>
            </w:r>
          </w:p>
        </w:tc>
        <w:tc>
          <w:tcPr>
            <w:tcW w:w="963"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100</w:t>
            </w:r>
          </w:p>
        </w:tc>
      </w:tr>
      <w:tr w:rsidR="00BA51F7" w:rsidRPr="00BA51F7" w:rsidTr="007F194E">
        <w:tc>
          <w:tcPr>
            <w:tcW w:w="9356" w:type="dxa"/>
            <w:gridSpan w:val="5"/>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Выплаты за интенсивность и высокие результаты работы </w:t>
            </w:r>
          </w:p>
        </w:tc>
      </w:tr>
      <w:tr w:rsidR="00BA51F7" w:rsidRPr="00BA51F7" w:rsidTr="007F194E">
        <w:tc>
          <w:tcPr>
            <w:tcW w:w="2694" w:type="dxa"/>
            <w:vMerge w:val="restart"/>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Добросовестное исполнение трудовых обязанностей</w:t>
            </w:r>
          </w:p>
        </w:tc>
        <w:tc>
          <w:tcPr>
            <w:tcW w:w="4110"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Обеспечение  полноты, качества и порядка ведения делопроизводства в соответствии с нормативными и регламентирующими работу актами</w:t>
            </w:r>
          </w:p>
        </w:tc>
        <w:tc>
          <w:tcPr>
            <w:tcW w:w="1589"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0 замечаний</w:t>
            </w:r>
          </w:p>
        </w:tc>
        <w:tc>
          <w:tcPr>
            <w:tcW w:w="963"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50</w:t>
            </w:r>
          </w:p>
        </w:tc>
      </w:tr>
      <w:tr w:rsidR="00BA51F7" w:rsidRPr="00BA51F7" w:rsidTr="007F194E">
        <w:tc>
          <w:tcPr>
            <w:tcW w:w="2694" w:type="dxa"/>
            <w:vMerge/>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
        </w:tc>
        <w:tc>
          <w:tcPr>
            <w:tcW w:w="4110"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Обеспечение сохранности сведений, содержащихся в документах первичного учета</w:t>
            </w:r>
          </w:p>
        </w:tc>
        <w:tc>
          <w:tcPr>
            <w:tcW w:w="1589"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0 замечаний</w:t>
            </w:r>
          </w:p>
        </w:tc>
        <w:tc>
          <w:tcPr>
            <w:tcW w:w="963"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50</w:t>
            </w:r>
          </w:p>
        </w:tc>
      </w:tr>
      <w:tr w:rsidR="00BA51F7" w:rsidRPr="00BA51F7" w:rsidTr="007F194E">
        <w:tc>
          <w:tcPr>
            <w:tcW w:w="9356" w:type="dxa"/>
            <w:gridSpan w:val="5"/>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Выплаты за качество выполняемых работ</w:t>
            </w:r>
          </w:p>
        </w:tc>
      </w:tr>
      <w:tr w:rsidR="00BA51F7" w:rsidRPr="00BA51F7" w:rsidTr="007F194E">
        <w:tc>
          <w:tcPr>
            <w:tcW w:w="2694"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Обеспечение стабильного функционирования </w:t>
            </w:r>
          </w:p>
        </w:tc>
        <w:tc>
          <w:tcPr>
            <w:tcW w:w="4110"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Производственный процесс обеспечение необходимыми материалами в соответствии с требованиями</w:t>
            </w:r>
          </w:p>
        </w:tc>
        <w:tc>
          <w:tcPr>
            <w:tcW w:w="1589"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0 замечаний</w:t>
            </w:r>
          </w:p>
        </w:tc>
        <w:tc>
          <w:tcPr>
            <w:tcW w:w="963"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100</w:t>
            </w:r>
          </w:p>
        </w:tc>
      </w:tr>
    </w:tbl>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b/>
          <w:sz w:val="24"/>
          <w:szCs w:val="24"/>
          <w:lang w:eastAsia="zh-CN"/>
        </w:rPr>
      </w:pPr>
    </w:p>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b/>
          <w:sz w:val="24"/>
          <w:szCs w:val="24"/>
          <w:lang w:eastAsia="zh-CN"/>
        </w:rPr>
      </w:pPr>
      <w:r w:rsidRPr="00BA51F7">
        <w:rPr>
          <w:rFonts w:ascii="Times New Roman" w:eastAsia="Times New Roman" w:hAnsi="Times New Roman"/>
          <w:b/>
          <w:sz w:val="24"/>
          <w:szCs w:val="24"/>
          <w:lang w:eastAsia="zh-CN"/>
        </w:rPr>
        <w:t>Водители: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5"/>
        <w:gridCol w:w="47"/>
        <w:gridCol w:w="3826"/>
        <w:gridCol w:w="1276"/>
        <w:gridCol w:w="282"/>
        <w:gridCol w:w="47"/>
        <w:gridCol w:w="8"/>
        <w:gridCol w:w="945"/>
      </w:tblGrid>
      <w:tr w:rsidR="00BA51F7" w:rsidRPr="00BA51F7" w:rsidTr="007F194E">
        <w:tc>
          <w:tcPr>
            <w:tcW w:w="2925" w:type="dxa"/>
            <w:vMerge w:val="restart"/>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Критерии оценки результативности</w:t>
            </w:r>
          </w:p>
        </w:tc>
        <w:tc>
          <w:tcPr>
            <w:tcW w:w="5149" w:type="dxa"/>
            <w:gridSpan w:val="3"/>
            <w:shd w:val="clear" w:color="auto" w:fill="auto"/>
          </w:tcPr>
          <w:p w:rsidR="00BA51F7" w:rsidRPr="00BA51F7" w:rsidRDefault="00BA51F7" w:rsidP="00BA51F7">
            <w:pPr>
              <w:suppressAutoHyphens/>
              <w:autoSpaceDE w:val="0"/>
              <w:autoSpaceDN w:val="0"/>
              <w:adjustRightInd w:val="0"/>
              <w:spacing w:after="0" w:line="240" w:lineRule="auto"/>
              <w:ind w:right="-1064"/>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                  Условия</w:t>
            </w:r>
          </w:p>
        </w:tc>
        <w:tc>
          <w:tcPr>
            <w:tcW w:w="1282" w:type="dxa"/>
            <w:gridSpan w:val="4"/>
            <w:vMerge w:val="restart"/>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Предельное количество баллов</w:t>
            </w:r>
          </w:p>
        </w:tc>
      </w:tr>
      <w:tr w:rsidR="00BA51F7" w:rsidRPr="00BA51F7" w:rsidTr="007F194E">
        <w:tc>
          <w:tcPr>
            <w:tcW w:w="2925" w:type="dxa"/>
            <w:vMerge/>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
        </w:tc>
        <w:tc>
          <w:tcPr>
            <w:tcW w:w="3873"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наименование</w:t>
            </w:r>
          </w:p>
        </w:tc>
        <w:tc>
          <w:tcPr>
            <w:tcW w:w="1276"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индикатор</w:t>
            </w:r>
          </w:p>
        </w:tc>
        <w:tc>
          <w:tcPr>
            <w:tcW w:w="1282" w:type="dxa"/>
            <w:gridSpan w:val="4"/>
            <w:vMerge/>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
        </w:tc>
      </w:tr>
      <w:tr w:rsidR="00BA51F7" w:rsidRPr="00BA51F7" w:rsidTr="007F194E">
        <w:tc>
          <w:tcPr>
            <w:tcW w:w="9356" w:type="dxa"/>
            <w:gridSpan w:val="8"/>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Выплаты за важность выполняемой работы, степень самостоятельности и ответственности при выполнении поставленных задач</w:t>
            </w:r>
          </w:p>
        </w:tc>
      </w:tr>
      <w:tr w:rsidR="00BA51F7" w:rsidRPr="00BA51F7" w:rsidTr="007F194E">
        <w:tc>
          <w:tcPr>
            <w:tcW w:w="2972"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Соблюдение санитарно-гигиенических норм, правил техники безопасности в гараже, пожарной безопасности </w:t>
            </w:r>
          </w:p>
        </w:tc>
        <w:tc>
          <w:tcPr>
            <w:tcW w:w="3826"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Отсутствие замечаний, предписаний контролирующих или надзирающих органов</w:t>
            </w:r>
          </w:p>
        </w:tc>
        <w:tc>
          <w:tcPr>
            <w:tcW w:w="1558"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0 замечаний</w:t>
            </w:r>
          </w:p>
        </w:tc>
        <w:tc>
          <w:tcPr>
            <w:tcW w:w="1000" w:type="dxa"/>
            <w:gridSpan w:val="3"/>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100</w:t>
            </w:r>
          </w:p>
        </w:tc>
      </w:tr>
      <w:tr w:rsidR="00BA51F7" w:rsidRPr="00BA51F7" w:rsidTr="007F194E">
        <w:tc>
          <w:tcPr>
            <w:tcW w:w="9356" w:type="dxa"/>
            <w:gridSpan w:val="8"/>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Выплаты за интенсивность и высокие результаты работы </w:t>
            </w:r>
          </w:p>
        </w:tc>
      </w:tr>
      <w:tr w:rsidR="00BA51F7" w:rsidRPr="00BA51F7" w:rsidTr="007F194E">
        <w:tc>
          <w:tcPr>
            <w:tcW w:w="2972" w:type="dxa"/>
            <w:gridSpan w:val="2"/>
            <w:vMerge w:val="restart"/>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Обеспечение безопасных перевозок</w:t>
            </w:r>
          </w:p>
        </w:tc>
        <w:tc>
          <w:tcPr>
            <w:tcW w:w="3826" w:type="dxa"/>
            <w:vMerge w:val="restart"/>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roofErr w:type="gramStart"/>
            <w:r w:rsidRPr="00BA51F7">
              <w:rPr>
                <w:rFonts w:ascii="Times New Roman" w:eastAsia="Times New Roman" w:hAnsi="Times New Roman"/>
                <w:sz w:val="24"/>
                <w:szCs w:val="24"/>
                <w:lang w:eastAsia="zh-CN"/>
              </w:rPr>
              <w:t>Контроль за</w:t>
            </w:r>
            <w:proofErr w:type="gramEnd"/>
            <w:r w:rsidRPr="00BA51F7">
              <w:rPr>
                <w:rFonts w:ascii="Times New Roman" w:eastAsia="Times New Roman" w:hAnsi="Times New Roman"/>
                <w:sz w:val="24"/>
                <w:szCs w:val="24"/>
                <w:lang w:eastAsia="zh-CN"/>
              </w:rPr>
              <w:t xml:space="preserve"> состоянием транспортного средства</w:t>
            </w:r>
          </w:p>
        </w:tc>
        <w:tc>
          <w:tcPr>
            <w:tcW w:w="1605" w:type="dxa"/>
            <w:gridSpan w:val="3"/>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Отсутствие простоя автотранспорта из-за </w:t>
            </w:r>
            <w:proofErr w:type="gramStart"/>
            <w:r w:rsidRPr="00BA51F7">
              <w:rPr>
                <w:rFonts w:ascii="Times New Roman" w:eastAsia="Times New Roman" w:hAnsi="Times New Roman"/>
                <w:sz w:val="24"/>
                <w:szCs w:val="24"/>
                <w:lang w:eastAsia="zh-CN"/>
              </w:rPr>
              <w:t>неисправно-</w:t>
            </w:r>
            <w:proofErr w:type="spellStart"/>
            <w:r w:rsidRPr="00BA51F7">
              <w:rPr>
                <w:rFonts w:ascii="Times New Roman" w:eastAsia="Times New Roman" w:hAnsi="Times New Roman"/>
                <w:sz w:val="24"/>
                <w:szCs w:val="24"/>
                <w:lang w:eastAsia="zh-CN"/>
              </w:rPr>
              <w:t>го</w:t>
            </w:r>
            <w:proofErr w:type="spellEnd"/>
            <w:proofErr w:type="gramEnd"/>
            <w:r w:rsidRPr="00BA51F7">
              <w:rPr>
                <w:rFonts w:ascii="Times New Roman" w:eastAsia="Times New Roman" w:hAnsi="Times New Roman"/>
                <w:sz w:val="24"/>
                <w:szCs w:val="24"/>
                <w:lang w:eastAsia="zh-CN"/>
              </w:rPr>
              <w:t xml:space="preserve"> технического состояния</w:t>
            </w:r>
          </w:p>
        </w:tc>
        <w:tc>
          <w:tcPr>
            <w:tcW w:w="953"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30</w:t>
            </w:r>
          </w:p>
        </w:tc>
      </w:tr>
      <w:tr w:rsidR="00BA51F7" w:rsidRPr="00BA51F7" w:rsidTr="007F194E">
        <w:tc>
          <w:tcPr>
            <w:tcW w:w="2972" w:type="dxa"/>
            <w:gridSpan w:val="2"/>
            <w:vMerge/>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
        </w:tc>
        <w:tc>
          <w:tcPr>
            <w:tcW w:w="3826" w:type="dxa"/>
            <w:vMerge/>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
        </w:tc>
        <w:tc>
          <w:tcPr>
            <w:tcW w:w="1605" w:type="dxa"/>
            <w:gridSpan w:val="3"/>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Отсутствие поломок </w:t>
            </w:r>
            <w:proofErr w:type="spellStart"/>
            <w:proofErr w:type="gramStart"/>
            <w:r w:rsidRPr="00BA51F7">
              <w:rPr>
                <w:rFonts w:ascii="Times New Roman" w:eastAsia="Times New Roman" w:hAnsi="Times New Roman"/>
                <w:sz w:val="24"/>
                <w:szCs w:val="24"/>
                <w:lang w:eastAsia="zh-CN"/>
              </w:rPr>
              <w:t>автотранс</w:t>
            </w:r>
            <w:proofErr w:type="spellEnd"/>
            <w:r w:rsidRPr="00BA51F7">
              <w:rPr>
                <w:rFonts w:ascii="Times New Roman" w:eastAsia="Times New Roman" w:hAnsi="Times New Roman"/>
                <w:sz w:val="24"/>
                <w:szCs w:val="24"/>
                <w:lang w:eastAsia="zh-CN"/>
              </w:rPr>
              <w:t>-</w:t>
            </w:r>
            <w:r w:rsidRPr="00BA51F7">
              <w:rPr>
                <w:rFonts w:ascii="Times New Roman" w:eastAsia="Times New Roman" w:hAnsi="Times New Roman"/>
                <w:sz w:val="24"/>
                <w:szCs w:val="24"/>
                <w:lang w:eastAsia="zh-CN"/>
              </w:rPr>
              <w:lastRenderedPageBreak/>
              <w:t>порта</w:t>
            </w:r>
            <w:proofErr w:type="gramEnd"/>
            <w:r w:rsidRPr="00BA51F7">
              <w:rPr>
                <w:rFonts w:ascii="Times New Roman" w:eastAsia="Times New Roman" w:hAnsi="Times New Roman"/>
                <w:sz w:val="24"/>
                <w:szCs w:val="24"/>
                <w:lang w:eastAsia="zh-CN"/>
              </w:rPr>
              <w:t xml:space="preserve"> в дороге </w:t>
            </w:r>
          </w:p>
        </w:tc>
        <w:tc>
          <w:tcPr>
            <w:tcW w:w="953"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lastRenderedPageBreak/>
              <w:t>20</w:t>
            </w:r>
          </w:p>
        </w:tc>
      </w:tr>
      <w:tr w:rsidR="00BA51F7" w:rsidRPr="00BA51F7" w:rsidTr="007F194E">
        <w:tc>
          <w:tcPr>
            <w:tcW w:w="2972" w:type="dxa"/>
            <w:gridSpan w:val="2"/>
            <w:vMerge w:val="restart"/>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lastRenderedPageBreak/>
              <w:t>Осуществление дополнительных  видов работ</w:t>
            </w:r>
          </w:p>
        </w:tc>
        <w:tc>
          <w:tcPr>
            <w:tcW w:w="3826" w:type="dxa"/>
            <w:vMerge w:val="restart"/>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Участие в дополнительных мероприятиях  администрации</w:t>
            </w:r>
          </w:p>
        </w:tc>
        <w:tc>
          <w:tcPr>
            <w:tcW w:w="1605" w:type="dxa"/>
            <w:gridSpan w:val="3"/>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Техническое обслуживание автомобиля</w:t>
            </w:r>
          </w:p>
        </w:tc>
        <w:tc>
          <w:tcPr>
            <w:tcW w:w="953"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6</w:t>
            </w:r>
          </w:p>
        </w:tc>
      </w:tr>
      <w:tr w:rsidR="00BA51F7" w:rsidRPr="00BA51F7" w:rsidTr="007F194E">
        <w:tc>
          <w:tcPr>
            <w:tcW w:w="2972" w:type="dxa"/>
            <w:gridSpan w:val="2"/>
            <w:vMerge/>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
        </w:tc>
        <w:tc>
          <w:tcPr>
            <w:tcW w:w="3826" w:type="dxa"/>
            <w:vMerge/>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
        </w:tc>
        <w:tc>
          <w:tcPr>
            <w:tcW w:w="1605" w:type="dxa"/>
            <w:gridSpan w:val="3"/>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Мойка автомобиля</w:t>
            </w:r>
          </w:p>
        </w:tc>
        <w:tc>
          <w:tcPr>
            <w:tcW w:w="953"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5</w:t>
            </w:r>
          </w:p>
        </w:tc>
      </w:tr>
      <w:tr w:rsidR="00BA51F7" w:rsidRPr="00BA51F7" w:rsidTr="007F194E">
        <w:tc>
          <w:tcPr>
            <w:tcW w:w="2972" w:type="dxa"/>
            <w:gridSpan w:val="2"/>
            <w:vMerge w:val="restart"/>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Инициатива и творческий подход к организации деятельности, ресурсам</w:t>
            </w:r>
          </w:p>
        </w:tc>
        <w:tc>
          <w:tcPr>
            <w:tcW w:w="3826" w:type="dxa"/>
            <w:vMerge w:val="restart"/>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Наличие предложений по рациональному использованию имущества, материалов и участие в реализации данных предложений</w:t>
            </w:r>
          </w:p>
        </w:tc>
        <w:tc>
          <w:tcPr>
            <w:tcW w:w="1605" w:type="dxa"/>
            <w:gridSpan w:val="3"/>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1 </w:t>
            </w:r>
            <w:proofErr w:type="gramStart"/>
            <w:r w:rsidRPr="00BA51F7">
              <w:rPr>
                <w:rFonts w:ascii="Times New Roman" w:eastAsia="Times New Roman" w:hAnsi="Times New Roman"/>
                <w:sz w:val="24"/>
                <w:szCs w:val="24"/>
                <w:lang w:eastAsia="zh-CN"/>
              </w:rPr>
              <w:t>предложение</w:t>
            </w:r>
            <w:proofErr w:type="gramEnd"/>
            <w:r w:rsidRPr="00BA51F7">
              <w:rPr>
                <w:rFonts w:ascii="Times New Roman" w:eastAsia="Times New Roman" w:hAnsi="Times New Roman"/>
                <w:sz w:val="24"/>
                <w:szCs w:val="24"/>
                <w:lang w:eastAsia="zh-CN"/>
              </w:rPr>
              <w:t xml:space="preserve"> которое позволяет экономить материальные ресурсы </w:t>
            </w:r>
          </w:p>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за одно предложение</w:t>
            </w:r>
          </w:p>
        </w:tc>
        <w:tc>
          <w:tcPr>
            <w:tcW w:w="953"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1</w:t>
            </w:r>
          </w:p>
        </w:tc>
      </w:tr>
      <w:tr w:rsidR="00BA51F7" w:rsidRPr="00BA51F7" w:rsidTr="007F194E">
        <w:tc>
          <w:tcPr>
            <w:tcW w:w="2972" w:type="dxa"/>
            <w:gridSpan w:val="2"/>
            <w:vMerge/>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
        </w:tc>
        <w:tc>
          <w:tcPr>
            <w:tcW w:w="3826" w:type="dxa"/>
            <w:vMerge/>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
        </w:tc>
        <w:tc>
          <w:tcPr>
            <w:tcW w:w="1605" w:type="dxa"/>
            <w:gridSpan w:val="3"/>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roofErr w:type="spellStart"/>
            <w:r w:rsidRPr="00BA51F7">
              <w:rPr>
                <w:rFonts w:ascii="Times New Roman" w:eastAsia="Times New Roman" w:hAnsi="Times New Roman"/>
                <w:sz w:val="24"/>
                <w:szCs w:val="24"/>
                <w:lang w:eastAsia="zh-CN"/>
              </w:rPr>
              <w:t>Осуществле-ние</w:t>
            </w:r>
            <w:proofErr w:type="spellEnd"/>
            <w:r w:rsidRPr="00BA51F7">
              <w:rPr>
                <w:rFonts w:ascii="Times New Roman" w:eastAsia="Times New Roman" w:hAnsi="Times New Roman"/>
                <w:sz w:val="24"/>
                <w:szCs w:val="24"/>
                <w:lang w:eastAsia="zh-CN"/>
              </w:rPr>
              <w:t xml:space="preserve"> </w:t>
            </w:r>
            <w:proofErr w:type="spellStart"/>
            <w:r w:rsidRPr="00BA51F7">
              <w:rPr>
                <w:rFonts w:ascii="Times New Roman" w:eastAsia="Times New Roman" w:hAnsi="Times New Roman"/>
                <w:sz w:val="24"/>
                <w:szCs w:val="24"/>
                <w:lang w:eastAsia="zh-CN"/>
              </w:rPr>
              <w:t>рациональ-ного</w:t>
            </w:r>
            <w:proofErr w:type="spellEnd"/>
            <w:r w:rsidRPr="00BA51F7">
              <w:rPr>
                <w:rFonts w:ascii="Times New Roman" w:eastAsia="Times New Roman" w:hAnsi="Times New Roman"/>
                <w:sz w:val="24"/>
                <w:szCs w:val="24"/>
                <w:lang w:eastAsia="zh-CN"/>
              </w:rPr>
              <w:t xml:space="preserve"> </w:t>
            </w:r>
            <w:proofErr w:type="spellStart"/>
            <w:r w:rsidRPr="00BA51F7">
              <w:rPr>
                <w:rFonts w:ascii="Times New Roman" w:eastAsia="Times New Roman" w:hAnsi="Times New Roman"/>
                <w:sz w:val="24"/>
                <w:szCs w:val="24"/>
                <w:lang w:eastAsia="zh-CN"/>
              </w:rPr>
              <w:t>расходова-ния</w:t>
            </w:r>
            <w:proofErr w:type="spellEnd"/>
            <w:r w:rsidRPr="00BA51F7">
              <w:rPr>
                <w:rFonts w:ascii="Times New Roman" w:eastAsia="Times New Roman" w:hAnsi="Times New Roman"/>
                <w:sz w:val="24"/>
                <w:szCs w:val="24"/>
                <w:lang w:eastAsia="zh-CN"/>
              </w:rPr>
              <w:t xml:space="preserve"> горюч</w:t>
            </w:r>
            <w:proofErr w:type="gramStart"/>
            <w:r w:rsidRPr="00BA51F7">
              <w:rPr>
                <w:rFonts w:ascii="Times New Roman" w:eastAsia="Times New Roman" w:hAnsi="Times New Roman"/>
                <w:sz w:val="24"/>
                <w:szCs w:val="24"/>
                <w:lang w:eastAsia="zh-CN"/>
              </w:rPr>
              <w:t>е-</w:t>
            </w:r>
            <w:proofErr w:type="gramEnd"/>
            <w:r w:rsidRPr="00BA51F7">
              <w:rPr>
                <w:rFonts w:ascii="Times New Roman" w:eastAsia="Times New Roman" w:hAnsi="Times New Roman"/>
                <w:sz w:val="24"/>
                <w:szCs w:val="24"/>
                <w:lang w:eastAsia="zh-CN"/>
              </w:rPr>
              <w:t xml:space="preserve"> смазочных материалов</w:t>
            </w:r>
          </w:p>
        </w:tc>
        <w:tc>
          <w:tcPr>
            <w:tcW w:w="953"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7</w:t>
            </w:r>
          </w:p>
        </w:tc>
      </w:tr>
      <w:tr w:rsidR="00BA51F7" w:rsidRPr="00BA51F7" w:rsidTr="007F194E">
        <w:tc>
          <w:tcPr>
            <w:tcW w:w="2972" w:type="dxa"/>
            <w:gridSpan w:val="2"/>
            <w:vMerge/>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
        </w:tc>
        <w:tc>
          <w:tcPr>
            <w:tcW w:w="3826"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Благоустройство территории </w:t>
            </w:r>
          </w:p>
        </w:tc>
        <w:tc>
          <w:tcPr>
            <w:tcW w:w="1605" w:type="dxa"/>
            <w:gridSpan w:val="3"/>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Работы по культивации зеленой зоны</w:t>
            </w:r>
          </w:p>
        </w:tc>
        <w:tc>
          <w:tcPr>
            <w:tcW w:w="953"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1</w:t>
            </w:r>
          </w:p>
        </w:tc>
      </w:tr>
      <w:tr w:rsidR="00BA51F7" w:rsidRPr="00BA51F7" w:rsidTr="007F194E">
        <w:tc>
          <w:tcPr>
            <w:tcW w:w="9356" w:type="dxa"/>
            <w:gridSpan w:val="8"/>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Выплаты за качество выполняемых работ</w:t>
            </w:r>
          </w:p>
        </w:tc>
      </w:tr>
      <w:tr w:rsidR="00BA51F7" w:rsidRPr="00BA51F7" w:rsidTr="007F194E">
        <w:tc>
          <w:tcPr>
            <w:tcW w:w="2972"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Соблюдение правил внутреннего трудового распорядка </w:t>
            </w:r>
          </w:p>
        </w:tc>
        <w:tc>
          <w:tcPr>
            <w:tcW w:w="3826"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Своевременность оформления путевых листов</w:t>
            </w:r>
          </w:p>
        </w:tc>
        <w:tc>
          <w:tcPr>
            <w:tcW w:w="1613" w:type="dxa"/>
            <w:gridSpan w:val="4"/>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0 замечаний</w:t>
            </w:r>
          </w:p>
        </w:tc>
        <w:tc>
          <w:tcPr>
            <w:tcW w:w="945"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50</w:t>
            </w:r>
          </w:p>
        </w:tc>
      </w:tr>
      <w:tr w:rsidR="00BA51F7" w:rsidRPr="00BA51F7" w:rsidTr="007F194E">
        <w:tc>
          <w:tcPr>
            <w:tcW w:w="2972" w:type="dxa"/>
            <w:gridSpan w:val="2"/>
            <w:tcBorders>
              <w:bottom w:val="single" w:sz="4" w:space="0" w:color="auto"/>
            </w:tcBorders>
            <w:shd w:val="clear" w:color="auto" w:fill="auto"/>
          </w:tcPr>
          <w:p w:rsidR="00BA51F7" w:rsidRPr="00BA51F7" w:rsidRDefault="00BA51F7" w:rsidP="00BA51F7">
            <w:pPr>
              <w:widowControl w:val="0"/>
              <w:suppressAutoHyphens/>
              <w:autoSpaceDE w:val="0"/>
              <w:autoSpaceDN w:val="0"/>
              <w:adjustRightInd w:val="0"/>
              <w:snapToGrid w:val="0"/>
              <w:spacing w:after="0" w:line="240" w:lineRule="auto"/>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Безаварийная перевозка пассажиров</w:t>
            </w:r>
          </w:p>
        </w:tc>
        <w:tc>
          <w:tcPr>
            <w:tcW w:w="3826" w:type="dxa"/>
            <w:shd w:val="clear" w:color="auto" w:fill="auto"/>
          </w:tcPr>
          <w:p w:rsidR="00BA51F7" w:rsidRPr="00BA51F7" w:rsidRDefault="00BA51F7" w:rsidP="00BA51F7">
            <w:pPr>
              <w:widowControl w:val="0"/>
              <w:suppressAutoHyphens/>
              <w:autoSpaceDE w:val="0"/>
              <w:autoSpaceDN w:val="0"/>
              <w:adjustRightInd w:val="0"/>
              <w:snapToGrid w:val="0"/>
              <w:spacing w:after="0" w:line="240" w:lineRule="auto"/>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Отсутствие дорожно-транспортных происшествий</w:t>
            </w:r>
          </w:p>
        </w:tc>
        <w:tc>
          <w:tcPr>
            <w:tcW w:w="1613" w:type="dxa"/>
            <w:gridSpan w:val="4"/>
            <w:shd w:val="clear" w:color="auto" w:fill="auto"/>
            <w:vAlign w:val="center"/>
          </w:tcPr>
          <w:p w:rsidR="00BA51F7" w:rsidRPr="00BA51F7" w:rsidRDefault="00BA51F7" w:rsidP="00BA51F7">
            <w:pPr>
              <w:widowControl w:val="0"/>
              <w:suppressAutoHyphens/>
              <w:autoSpaceDE w:val="0"/>
              <w:autoSpaceDN w:val="0"/>
              <w:adjustRightInd w:val="0"/>
              <w:snapToGrid w:val="0"/>
              <w:spacing w:after="0" w:line="240" w:lineRule="auto"/>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0 предписаний</w:t>
            </w:r>
          </w:p>
        </w:tc>
        <w:tc>
          <w:tcPr>
            <w:tcW w:w="945"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50</w:t>
            </w:r>
          </w:p>
        </w:tc>
      </w:tr>
    </w:tbl>
    <w:p w:rsidR="00BA51F7" w:rsidRPr="00BA51F7" w:rsidRDefault="00BA51F7" w:rsidP="00BA51F7">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zh-CN"/>
        </w:rPr>
      </w:pPr>
    </w:p>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b/>
          <w:sz w:val="24"/>
          <w:szCs w:val="24"/>
          <w:lang w:eastAsia="zh-CN"/>
        </w:rPr>
      </w:pPr>
      <w:r w:rsidRPr="00BA51F7">
        <w:rPr>
          <w:rFonts w:ascii="Times New Roman" w:eastAsia="Times New Roman" w:hAnsi="Times New Roman"/>
          <w:b/>
          <w:sz w:val="24"/>
          <w:szCs w:val="24"/>
          <w:lang w:eastAsia="zh-CN"/>
        </w:rPr>
        <w:t>Сторож, дворник, уборщик, столяр, гардеробщик: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8"/>
        <w:gridCol w:w="4062"/>
        <w:gridCol w:w="1589"/>
        <w:gridCol w:w="963"/>
      </w:tblGrid>
      <w:tr w:rsidR="00BA51F7" w:rsidRPr="00BA51F7" w:rsidTr="007F194E">
        <w:tc>
          <w:tcPr>
            <w:tcW w:w="2694" w:type="dxa"/>
            <w:vMerge w:val="restart"/>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Критерии оценки результативности</w:t>
            </w:r>
          </w:p>
        </w:tc>
        <w:tc>
          <w:tcPr>
            <w:tcW w:w="5699" w:type="dxa"/>
            <w:gridSpan w:val="3"/>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                  Условия</w:t>
            </w:r>
          </w:p>
        </w:tc>
        <w:tc>
          <w:tcPr>
            <w:tcW w:w="963" w:type="dxa"/>
            <w:vMerge w:val="restart"/>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roofErr w:type="spellStart"/>
            <w:proofErr w:type="gramStart"/>
            <w:r w:rsidRPr="00BA51F7">
              <w:rPr>
                <w:rFonts w:ascii="Times New Roman" w:eastAsia="Times New Roman" w:hAnsi="Times New Roman"/>
                <w:sz w:val="24"/>
                <w:szCs w:val="24"/>
                <w:lang w:eastAsia="zh-CN"/>
              </w:rPr>
              <w:t>Преде-льное</w:t>
            </w:r>
            <w:proofErr w:type="spellEnd"/>
            <w:proofErr w:type="gramEnd"/>
            <w:r w:rsidRPr="00BA51F7">
              <w:rPr>
                <w:rFonts w:ascii="Times New Roman" w:eastAsia="Times New Roman" w:hAnsi="Times New Roman"/>
                <w:sz w:val="24"/>
                <w:szCs w:val="24"/>
                <w:lang w:eastAsia="zh-CN"/>
              </w:rPr>
              <w:t xml:space="preserve"> коли</w:t>
            </w:r>
          </w:p>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roofErr w:type="spellStart"/>
            <w:r w:rsidRPr="00BA51F7">
              <w:rPr>
                <w:rFonts w:ascii="Times New Roman" w:eastAsia="Times New Roman" w:hAnsi="Times New Roman"/>
                <w:sz w:val="24"/>
                <w:szCs w:val="24"/>
                <w:lang w:eastAsia="zh-CN"/>
              </w:rPr>
              <w:t>чество</w:t>
            </w:r>
            <w:proofErr w:type="spellEnd"/>
            <w:r w:rsidRPr="00BA51F7">
              <w:rPr>
                <w:rFonts w:ascii="Times New Roman" w:eastAsia="Times New Roman" w:hAnsi="Times New Roman"/>
                <w:sz w:val="24"/>
                <w:szCs w:val="24"/>
                <w:lang w:eastAsia="zh-CN"/>
              </w:rPr>
              <w:t xml:space="preserve"> баллов</w:t>
            </w:r>
          </w:p>
        </w:tc>
      </w:tr>
      <w:tr w:rsidR="00BA51F7" w:rsidRPr="00BA51F7" w:rsidTr="007F194E">
        <w:tc>
          <w:tcPr>
            <w:tcW w:w="2694" w:type="dxa"/>
            <w:vMerge/>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
        </w:tc>
        <w:tc>
          <w:tcPr>
            <w:tcW w:w="4110"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наименование</w:t>
            </w:r>
          </w:p>
        </w:tc>
        <w:tc>
          <w:tcPr>
            <w:tcW w:w="1589"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индикатор</w:t>
            </w:r>
          </w:p>
        </w:tc>
        <w:tc>
          <w:tcPr>
            <w:tcW w:w="963" w:type="dxa"/>
            <w:vMerge/>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
        </w:tc>
      </w:tr>
      <w:tr w:rsidR="00BA51F7" w:rsidRPr="00BA51F7" w:rsidTr="007F194E">
        <w:tc>
          <w:tcPr>
            <w:tcW w:w="9356" w:type="dxa"/>
            <w:gridSpan w:val="5"/>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Выплаты за важность выполняемой работы, степень самостоятельности и ответственности при выполнении поставленных задач</w:t>
            </w:r>
          </w:p>
        </w:tc>
      </w:tr>
      <w:tr w:rsidR="00BA51F7" w:rsidRPr="00BA51F7" w:rsidTr="007F194E">
        <w:tc>
          <w:tcPr>
            <w:tcW w:w="2742"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Соблюдение санитарн</w:t>
            </w:r>
            <w:proofErr w:type="gramStart"/>
            <w:r w:rsidRPr="00BA51F7">
              <w:rPr>
                <w:rFonts w:ascii="Times New Roman" w:eastAsia="Times New Roman" w:hAnsi="Times New Roman"/>
                <w:sz w:val="24"/>
                <w:szCs w:val="24"/>
                <w:lang w:eastAsia="zh-CN"/>
              </w:rPr>
              <w:t>о-</w:t>
            </w:r>
            <w:proofErr w:type="gramEnd"/>
            <w:r w:rsidRPr="00BA51F7">
              <w:rPr>
                <w:rFonts w:ascii="Times New Roman" w:eastAsia="Times New Roman" w:hAnsi="Times New Roman"/>
                <w:sz w:val="24"/>
                <w:szCs w:val="24"/>
                <w:lang w:eastAsia="zh-CN"/>
              </w:rPr>
              <w:t xml:space="preserve"> гигиенических норм, правил по охране труда, правил техники безопасности, пожарной безопасности</w:t>
            </w:r>
          </w:p>
        </w:tc>
        <w:tc>
          <w:tcPr>
            <w:tcW w:w="4062"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Отсутствие замечаний, предписаний контролирующих или надзорных органов, аварий</w:t>
            </w:r>
          </w:p>
        </w:tc>
        <w:tc>
          <w:tcPr>
            <w:tcW w:w="1589"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0 замечаний</w:t>
            </w:r>
          </w:p>
        </w:tc>
        <w:tc>
          <w:tcPr>
            <w:tcW w:w="963"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15</w:t>
            </w:r>
          </w:p>
        </w:tc>
      </w:tr>
      <w:tr w:rsidR="00BA51F7" w:rsidRPr="00BA51F7" w:rsidTr="007F194E">
        <w:tc>
          <w:tcPr>
            <w:tcW w:w="2742"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Обеспечение сохранности имущества и его учет</w:t>
            </w:r>
          </w:p>
        </w:tc>
        <w:tc>
          <w:tcPr>
            <w:tcW w:w="4062"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Отсутствие замечаний по утрате и порче имущества</w:t>
            </w:r>
          </w:p>
        </w:tc>
        <w:tc>
          <w:tcPr>
            <w:tcW w:w="1589"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0 замечаний</w:t>
            </w:r>
          </w:p>
        </w:tc>
        <w:tc>
          <w:tcPr>
            <w:tcW w:w="963"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15</w:t>
            </w:r>
          </w:p>
        </w:tc>
      </w:tr>
      <w:tr w:rsidR="00BA51F7" w:rsidRPr="00BA51F7" w:rsidTr="007F194E">
        <w:tc>
          <w:tcPr>
            <w:tcW w:w="9356" w:type="dxa"/>
            <w:gridSpan w:val="5"/>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lastRenderedPageBreak/>
              <w:t xml:space="preserve">Выплаты за интенсивность и высокие результаты работы </w:t>
            </w:r>
          </w:p>
        </w:tc>
      </w:tr>
      <w:tr w:rsidR="00BA51F7" w:rsidRPr="00BA51F7" w:rsidTr="007F194E">
        <w:tc>
          <w:tcPr>
            <w:tcW w:w="2694"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Осуществление дополнительных работ</w:t>
            </w:r>
          </w:p>
        </w:tc>
        <w:tc>
          <w:tcPr>
            <w:tcW w:w="4110"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Участие в проведении ремонтных работ в администрации</w:t>
            </w:r>
          </w:p>
        </w:tc>
        <w:tc>
          <w:tcPr>
            <w:tcW w:w="1589"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постоянно</w:t>
            </w:r>
          </w:p>
        </w:tc>
        <w:tc>
          <w:tcPr>
            <w:tcW w:w="963"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4</w:t>
            </w:r>
          </w:p>
        </w:tc>
      </w:tr>
      <w:tr w:rsidR="00BA51F7" w:rsidRPr="00BA51F7" w:rsidTr="007F194E">
        <w:tc>
          <w:tcPr>
            <w:tcW w:w="2694"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Участие в субботниках, генеральных уборках</w:t>
            </w:r>
          </w:p>
        </w:tc>
        <w:tc>
          <w:tcPr>
            <w:tcW w:w="4110"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Участие</w:t>
            </w:r>
          </w:p>
        </w:tc>
        <w:tc>
          <w:tcPr>
            <w:tcW w:w="1589"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1 мероприятие</w:t>
            </w:r>
          </w:p>
        </w:tc>
        <w:tc>
          <w:tcPr>
            <w:tcW w:w="963"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1</w:t>
            </w:r>
          </w:p>
        </w:tc>
      </w:tr>
      <w:tr w:rsidR="00BA51F7" w:rsidRPr="00BA51F7" w:rsidTr="007F194E">
        <w:tc>
          <w:tcPr>
            <w:tcW w:w="2694"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Участие в дополнительных мероприятиях администрации </w:t>
            </w:r>
          </w:p>
        </w:tc>
        <w:tc>
          <w:tcPr>
            <w:tcW w:w="4110"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Участие в подготовке мероприятия</w:t>
            </w:r>
          </w:p>
        </w:tc>
        <w:tc>
          <w:tcPr>
            <w:tcW w:w="1589"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постоянно</w:t>
            </w:r>
          </w:p>
        </w:tc>
        <w:tc>
          <w:tcPr>
            <w:tcW w:w="963"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2</w:t>
            </w:r>
          </w:p>
        </w:tc>
      </w:tr>
      <w:tr w:rsidR="00BA51F7" w:rsidRPr="00BA51F7" w:rsidTr="007F194E">
        <w:tc>
          <w:tcPr>
            <w:tcW w:w="2694"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Инициатива и творческий подход к организации</w:t>
            </w:r>
          </w:p>
        </w:tc>
        <w:tc>
          <w:tcPr>
            <w:tcW w:w="4110"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Наличие предложений по рациональному использованию имущества и материалов</w:t>
            </w:r>
          </w:p>
        </w:tc>
        <w:tc>
          <w:tcPr>
            <w:tcW w:w="1589"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1 предложение</w:t>
            </w:r>
          </w:p>
        </w:tc>
        <w:tc>
          <w:tcPr>
            <w:tcW w:w="963"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3</w:t>
            </w:r>
          </w:p>
        </w:tc>
      </w:tr>
      <w:tr w:rsidR="00BA51F7" w:rsidRPr="00BA51F7" w:rsidTr="007F194E">
        <w:tc>
          <w:tcPr>
            <w:tcW w:w="9356" w:type="dxa"/>
            <w:gridSpan w:val="5"/>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Выплаты за качество выполняемых работ</w:t>
            </w:r>
          </w:p>
        </w:tc>
      </w:tr>
      <w:tr w:rsidR="00BA51F7" w:rsidRPr="00BA51F7" w:rsidTr="007F194E">
        <w:tc>
          <w:tcPr>
            <w:tcW w:w="2694" w:type="dxa"/>
            <w:vMerge w:val="restart"/>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Ресурсосбережение при выполнении работ</w:t>
            </w:r>
          </w:p>
        </w:tc>
        <w:tc>
          <w:tcPr>
            <w:tcW w:w="4110"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Осуществление рационального расходования материалов</w:t>
            </w:r>
          </w:p>
        </w:tc>
        <w:tc>
          <w:tcPr>
            <w:tcW w:w="1589"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Экономия </w:t>
            </w:r>
            <w:proofErr w:type="spellStart"/>
            <w:proofErr w:type="gramStart"/>
            <w:r w:rsidRPr="00BA51F7">
              <w:rPr>
                <w:rFonts w:ascii="Times New Roman" w:eastAsia="Times New Roman" w:hAnsi="Times New Roman"/>
                <w:sz w:val="24"/>
                <w:szCs w:val="24"/>
                <w:lang w:eastAsia="zh-CN"/>
              </w:rPr>
              <w:t>материаль-ных</w:t>
            </w:r>
            <w:proofErr w:type="spellEnd"/>
            <w:proofErr w:type="gramEnd"/>
            <w:r w:rsidRPr="00BA51F7">
              <w:rPr>
                <w:rFonts w:ascii="Times New Roman" w:eastAsia="Times New Roman" w:hAnsi="Times New Roman"/>
                <w:sz w:val="24"/>
                <w:szCs w:val="24"/>
                <w:lang w:eastAsia="zh-CN"/>
              </w:rPr>
              <w:t xml:space="preserve"> средств</w:t>
            </w:r>
          </w:p>
        </w:tc>
        <w:tc>
          <w:tcPr>
            <w:tcW w:w="963"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35</w:t>
            </w:r>
          </w:p>
        </w:tc>
      </w:tr>
      <w:tr w:rsidR="00BA51F7" w:rsidRPr="00BA51F7" w:rsidTr="007F194E">
        <w:tc>
          <w:tcPr>
            <w:tcW w:w="2694" w:type="dxa"/>
            <w:vMerge/>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p>
        </w:tc>
        <w:tc>
          <w:tcPr>
            <w:tcW w:w="4110"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Осуществление  рационального расходования электроэнергии, воды и теплоносителей </w:t>
            </w:r>
          </w:p>
        </w:tc>
        <w:tc>
          <w:tcPr>
            <w:tcW w:w="1589"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 xml:space="preserve">Отсутствие превышения лимитов </w:t>
            </w:r>
          </w:p>
        </w:tc>
        <w:tc>
          <w:tcPr>
            <w:tcW w:w="963"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30</w:t>
            </w:r>
          </w:p>
        </w:tc>
      </w:tr>
      <w:tr w:rsidR="00BA51F7" w:rsidRPr="00BA51F7" w:rsidTr="007F194E">
        <w:tc>
          <w:tcPr>
            <w:tcW w:w="2694"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Благоустройство территории администрации</w:t>
            </w:r>
          </w:p>
        </w:tc>
        <w:tc>
          <w:tcPr>
            <w:tcW w:w="4110" w:type="dxa"/>
            <w:gridSpan w:val="2"/>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Зеленая зона</w:t>
            </w:r>
          </w:p>
        </w:tc>
        <w:tc>
          <w:tcPr>
            <w:tcW w:w="1589"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наличие</w:t>
            </w:r>
          </w:p>
        </w:tc>
        <w:tc>
          <w:tcPr>
            <w:tcW w:w="963" w:type="dxa"/>
            <w:shd w:val="clear" w:color="auto" w:fill="auto"/>
          </w:tcPr>
          <w:p w:rsidR="00BA51F7" w:rsidRPr="00BA51F7" w:rsidRDefault="00BA51F7" w:rsidP="00BA51F7">
            <w:pPr>
              <w:suppressAutoHyphens/>
              <w:autoSpaceDE w:val="0"/>
              <w:autoSpaceDN w:val="0"/>
              <w:adjustRightInd w:val="0"/>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5</w:t>
            </w:r>
          </w:p>
        </w:tc>
      </w:tr>
    </w:tbl>
    <w:p w:rsidR="00BA51F7" w:rsidRPr="00BA51F7" w:rsidRDefault="00BA51F7" w:rsidP="00BA51F7">
      <w:pPr>
        <w:suppressAutoHyphens/>
        <w:autoSpaceDE w:val="0"/>
        <w:spacing w:after="0" w:line="240" w:lineRule="auto"/>
        <w:jc w:val="center"/>
        <w:rPr>
          <w:rFonts w:ascii="Times New Roman" w:eastAsia="Times New Roman" w:hAnsi="Times New Roman"/>
          <w:b/>
          <w:sz w:val="24"/>
          <w:szCs w:val="24"/>
          <w:lang w:eastAsia="zh-CN"/>
        </w:rPr>
      </w:pPr>
    </w:p>
    <w:p w:rsidR="00BA51F7" w:rsidRPr="00BA51F7" w:rsidRDefault="00BA51F7" w:rsidP="00BA51F7">
      <w:pPr>
        <w:suppressAutoHyphens/>
        <w:spacing w:after="0" w:line="240" w:lineRule="auto"/>
        <w:jc w:val="both"/>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br w:type="page"/>
      </w:r>
    </w:p>
    <w:tbl>
      <w:tblPr>
        <w:tblW w:w="0" w:type="auto"/>
        <w:tblInd w:w="6204" w:type="dxa"/>
        <w:tblLook w:val="01E0" w:firstRow="1" w:lastRow="1" w:firstColumn="1" w:lastColumn="1" w:noHBand="0" w:noVBand="0"/>
      </w:tblPr>
      <w:tblGrid>
        <w:gridCol w:w="3366"/>
      </w:tblGrid>
      <w:tr w:rsidR="00BA51F7" w:rsidRPr="00BA51F7" w:rsidTr="007F194E">
        <w:tc>
          <w:tcPr>
            <w:tcW w:w="3366" w:type="dxa"/>
            <w:shd w:val="clear" w:color="auto" w:fill="auto"/>
          </w:tcPr>
          <w:p w:rsidR="00BA51F7" w:rsidRPr="00BA51F7" w:rsidRDefault="00BA51F7" w:rsidP="00BA51F7">
            <w:pPr>
              <w:tabs>
                <w:tab w:val="left" w:pos="-180"/>
                <w:tab w:val="left" w:pos="0"/>
              </w:tabs>
              <w:suppressAutoHyphens/>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Приложение 1</w:t>
            </w:r>
          </w:p>
          <w:p w:rsidR="00BA51F7" w:rsidRPr="00BA51F7" w:rsidRDefault="00BA51F7" w:rsidP="00BA51F7">
            <w:pPr>
              <w:tabs>
                <w:tab w:val="left" w:pos="-180"/>
                <w:tab w:val="left" w:pos="0"/>
              </w:tabs>
              <w:suppressAutoHyphens/>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BA51F7">
              <w:rPr>
                <w:rFonts w:ascii="Times New Roman" w:eastAsia="Times New Roman" w:hAnsi="Times New Roman"/>
                <w:sz w:val="24"/>
                <w:szCs w:val="24"/>
                <w:lang w:eastAsia="ru-RU"/>
              </w:rPr>
              <w:t>к Положению об оплате труда работников                                                              администрации сельсовета</w:t>
            </w:r>
          </w:p>
          <w:p w:rsidR="00BA51F7" w:rsidRPr="00BA51F7" w:rsidRDefault="00BA51F7" w:rsidP="00BA51F7">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zh-CN"/>
              </w:rPr>
            </w:pPr>
          </w:p>
          <w:p w:rsidR="00BA51F7" w:rsidRPr="00BA51F7" w:rsidRDefault="00BA51F7" w:rsidP="00BA51F7">
            <w:pPr>
              <w:tabs>
                <w:tab w:val="left" w:pos="-180"/>
              </w:tabs>
              <w:suppressAutoHyphens/>
              <w:autoSpaceDE w:val="0"/>
              <w:autoSpaceDN w:val="0"/>
              <w:adjustRightInd w:val="0"/>
              <w:spacing w:after="0" w:line="240" w:lineRule="auto"/>
              <w:jc w:val="both"/>
              <w:outlineLvl w:val="1"/>
              <w:rPr>
                <w:rFonts w:ascii="Times New Roman" w:eastAsia="Times New Roman" w:hAnsi="Times New Roman"/>
                <w:sz w:val="24"/>
                <w:szCs w:val="24"/>
                <w:lang w:eastAsia="ru-RU"/>
              </w:rPr>
            </w:pPr>
          </w:p>
        </w:tc>
      </w:tr>
    </w:tbl>
    <w:p w:rsidR="00BA51F7" w:rsidRPr="00BA51F7" w:rsidRDefault="00BA51F7" w:rsidP="00BA51F7">
      <w:pPr>
        <w:suppressAutoHyphens/>
        <w:autoSpaceDE w:val="0"/>
        <w:autoSpaceDN w:val="0"/>
        <w:adjustRightInd w:val="0"/>
        <w:spacing w:after="0" w:line="240" w:lineRule="auto"/>
        <w:jc w:val="right"/>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                                    </w:t>
      </w:r>
    </w:p>
    <w:p w:rsidR="00BA51F7" w:rsidRPr="00BA51F7" w:rsidRDefault="00BA51F7" w:rsidP="00BA51F7">
      <w:pPr>
        <w:suppressAutoHyphens/>
        <w:autoSpaceDE w:val="0"/>
        <w:autoSpaceDN w:val="0"/>
        <w:adjustRightInd w:val="0"/>
        <w:spacing w:after="0" w:line="240" w:lineRule="auto"/>
        <w:jc w:val="center"/>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                                                                      УТВЕРЖДАЮ:</w:t>
      </w:r>
    </w:p>
    <w:p w:rsidR="00BA51F7" w:rsidRPr="00BA51F7" w:rsidRDefault="00BA51F7" w:rsidP="00BA51F7">
      <w:pPr>
        <w:suppressAutoHyphens/>
        <w:autoSpaceDE w:val="0"/>
        <w:autoSpaceDN w:val="0"/>
        <w:adjustRightInd w:val="0"/>
        <w:spacing w:after="0" w:line="240" w:lineRule="auto"/>
        <w:jc w:val="right"/>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                                        </w:t>
      </w:r>
    </w:p>
    <w:p w:rsidR="00BA51F7" w:rsidRPr="00BA51F7" w:rsidRDefault="00BA51F7" w:rsidP="00BA51F7">
      <w:pPr>
        <w:suppressAutoHyphens/>
        <w:autoSpaceDE w:val="0"/>
        <w:autoSpaceDN w:val="0"/>
        <w:adjustRightInd w:val="0"/>
        <w:spacing w:after="0" w:line="240" w:lineRule="auto"/>
        <w:jc w:val="right"/>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                                       Глава администрации сельсовета</w:t>
      </w:r>
    </w:p>
    <w:p w:rsidR="00BA51F7" w:rsidRPr="00BA51F7" w:rsidRDefault="00BA51F7" w:rsidP="00BA51F7">
      <w:pPr>
        <w:suppressAutoHyphens/>
        <w:autoSpaceDE w:val="0"/>
        <w:autoSpaceDN w:val="0"/>
        <w:adjustRightInd w:val="0"/>
        <w:spacing w:after="0" w:line="240" w:lineRule="auto"/>
        <w:jc w:val="right"/>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                                       ____________ _______________</w:t>
      </w:r>
    </w:p>
    <w:p w:rsidR="00BA51F7" w:rsidRPr="00BA51F7" w:rsidRDefault="00BA51F7" w:rsidP="00BA51F7">
      <w:pPr>
        <w:suppressAutoHyphens/>
        <w:autoSpaceDE w:val="0"/>
        <w:autoSpaceDN w:val="0"/>
        <w:adjustRightInd w:val="0"/>
        <w:spacing w:after="0" w:line="240" w:lineRule="auto"/>
        <w:jc w:val="center"/>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                                                                                   «____»________20___г.</w:t>
      </w:r>
    </w:p>
    <w:p w:rsidR="00BA51F7" w:rsidRPr="00BA51F7" w:rsidRDefault="00BA51F7" w:rsidP="00BA51F7">
      <w:pPr>
        <w:suppressAutoHyphens/>
        <w:autoSpaceDE w:val="0"/>
        <w:autoSpaceDN w:val="0"/>
        <w:adjustRightInd w:val="0"/>
        <w:spacing w:after="0" w:line="240" w:lineRule="auto"/>
        <w:jc w:val="right"/>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 </w:t>
      </w:r>
    </w:p>
    <w:p w:rsidR="00BA51F7" w:rsidRPr="00BA51F7" w:rsidRDefault="00BA51F7" w:rsidP="00BA51F7">
      <w:pPr>
        <w:suppressAutoHyphens/>
        <w:autoSpaceDE w:val="0"/>
        <w:autoSpaceDN w:val="0"/>
        <w:adjustRightInd w:val="0"/>
        <w:spacing w:after="0" w:line="240" w:lineRule="auto"/>
        <w:jc w:val="right"/>
        <w:rPr>
          <w:rFonts w:ascii="Times New Roman" w:eastAsia="Times New Roman" w:hAnsi="Times New Roman" w:cs="Courier New"/>
          <w:sz w:val="24"/>
          <w:szCs w:val="24"/>
          <w:lang w:eastAsia="zh-CN"/>
        </w:rPr>
      </w:pPr>
    </w:p>
    <w:p w:rsidR="00BA51F7" w:rsidRPr="00BA51F7" w:rsidRDefault="00BA51F7" w:rsidP="00BA51F7">
      <w:pPr>
        <w:suppressAutoHyphens/>
        <w:autoSpaceDE w:val="0"/>
        <w:autoSpaceDN w:val="0"/>
        <w:adjustRightInd w:val="0"/>
        <w:spacing w:after="0" w:line="240" w:lineRule="auto"/>
        <w:jc w:val="right"/>
        <w:rPr>
          <w:rFonts w:ascii="Times New Roman" w:eastAsia="Times New Roman" w:hAnsi="Times New Roman"/>
          <w:sz w:val="24"/>
          <w:szCs w:val="24"/>
          <w:lang w:eastAsia="zh-CN"/>
        </w:rPr>
      </w:pPr>
    </w:p>
    <w:p w:rsidR="00BA51F7" w:rsidRPr="00BA51F7" w:rsidRDefault="00BA51F7" w:rsidP="00BA51F7">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Примерная форма оценочного листа</w:t>
      </w:r>
    </w:p>
    <w:p w:rsidR="00BA51F7" w:rsidRPr="00BA51F7" w:rsidRDefault="00BA51F7" w:rsidP="00BA51F7">
      <w:pPr>
        <w:suppressAutoHyphens/>
        <w:autoSpaceDE w:val="0"/>
        <w:autoSpaceDN w:val="0"/>
        <w:adjustRightInd w:val="0"/>
        <w:spacing w:after="0" w:line="240" w:lineRule="auto"/>
        <w:jc w:val="center"/>
        <w:rPr>
          <w:rFonts w:ascii="Times New Roman" w:eastAsia="Times New Roman" w:hAnsi="Times New Roman"/>
          <w:sz w:val="24"/>
          <w:szCs w:val="24"/>
          <w:lang w:eastAsia="zh-CN"/>
        </w:rPr>
      </w:pPr>
    </w:p>
    <w:p w:rsidR="00BA51F7" w:rsidRPr="00BA51F7" w:rsidRDefault="00BA51F7" w:rsidP="00BA51F7">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________________________ за месяц (квартал) ____ года</w:t>
      </w:r>
    </w:p>
    <w:p w:rsidR="00BA51F7" w:rsidRPr="00BA51F7" w:rsidRDefault="00BA51F7" w:rsidP="00BA51F7">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(должность)</w:t>
      </w:r>
    </w:p>
    <w:p w:rsidR="00BA51F7" w:rsidRPr="00BA51F7" w:rsidRDefault="00BA51F7" w:rsidP="00BA51F7">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фамилия, инициалы работника, осуществляющего оценку</w:t>
      </w:r>
    </w:p>
    <w:p w:rsidR="00BA51F7" w:rsidRPr="00BA51F7" w:rsidRDefault="00BA51F7" w:rsidP="00BA51F7">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BA51F7">
        <w:rPr>
          <w:rFonts w:ascii="Times New Roman" w:eastAsia="Times New Roman" w:hAnsi="Times New Roman"/>
          <w:sz w:val="24"/>
          <w:szCs w:val="24"/>
          <w:lang w:eastAsia="zh-CN"/>
        </w:rPr>
        <w:t>результативности и качества труда работников администрации сельсовета)</w:t>
      </w:r>
    </w:p>
    <w:p w:rsidR="00BA51F7" w:rsidRPr="00BA51F7" w:rsidRDefault="00BA51F7" w:rsidP="00BA51F7">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zh-CN"/>
        </w:rPr>
      </w:pPr>
    </w:p>
    <w:tbl>
      <w:tblPr>
        <w:tblW w:w="9480" w:type="dxa"/>
        <w:tblCellSpacing w:w="5" w:type="nil"/>
        <w:tblInd w:w="75" w:type="dxa"/>
        <w:tblLayout w:type="fixed"/>
        <w:tblCellMar>
          <w:left w:w="75" w:type="dxa"/>
          <w:right w:w="75" w:type="dxa"/>
        </w:tblCellMar>
        <w:tblLook w:val="0000" w:firstRow="0" w:lastRow="0" w:firstColumn="0" w:lastColumn="0" w:noHBand="0" w:noVBand="0"/>
      </w:tblPr>
      <w:tblGrid>
        <w:gridCol w:w="540"/>
        <w:gridCol w:w="2700"/>
        <w:gridCol w:w="2340"/>
        <w:gridCol w:w="1740"/>
        <w:gridCol w:w="2160"/>
      </w:tblGrid>
      <w:tr w:rsidR="00BA51F7" w:rsidRPr="00BA51F7" w:rsidTr="007F194E">
        <w:trPr>
          <w:trHeight w:val="1800"/>
          <w:tblCellSpacing w:w="5" w:type="nil"/>
        </w:trPr>
        <w:tc>
          <w:tcPr>
            <w:tcW w:w="540" w:type="dxa"/>
            <w:tcBorders>
              <w:top w:val="single" w:sz="4" w:space="0" w:color="auto"/>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sz w:val="24"/>
                <w:szCs w:val="24"/>
                <w:lang w:eastAsia="zh-CN"/>
              </w:rPr>
            </w:pPr>
            <w:r w:rsidRPr="00BA51F7">
              <w:rPr>
                <w:rFonts w:ascii="Times New Roman" w:eastAsia="Times New Roman" w:hAnsi="Times New Roman" w:cs="Courier New"/>
                <w:sz w:val="24"/>
                <w:szCs w:val="24"/>
                <w:lang w:eastAsia="zh-CN"/>
              </w:rPr>
              <w:t xml:space="preserve"> </w:t>
            </w:r>
            <w:r w:rsidRPr="00BA51F7">
              <w:rPr>
                <w:rFonts w:ascii="Times New Roman" w:eastAsia="Times New Roman" w:hAnsi="Times New Roman"/>
                <w:sz w:val="24"/>
                <w:szCs w:val="24"/>
                <w:lang w:eastAsia="zh-CN"/>
              </w:rPr>
              <w:t xml:space="preserve">N </w:t>
            </w:r>
            <w:r w:rsidRPr="00BA51F7">
              <w:rPr>
                <w:rFonts w:ascii="Times New Roman" w:eastAsia="Times New Roman" w:hAnsi="Times New Roman"/>
                <w:sz w:val="24"/>
                <w:szCs w:val="24"/>
                <w:lang w:eastAsia="zh-CN"/>
              </w:rPr>
              <w:br/>
            </w:r>
            <w:proofErr w:type="gramStart"/>
            <w:r w:rsidRPr="00BA51F7">
              <w:rPr>
                <w:rFonts w:ascii="Times New Roman" w:eastAsia="Times New Roman" w:hAnsi="Times New Roman"/>
                <w:sz w:val="24"/>
                <w:szCs w:val="24"/>
                <w:lang w:eastAsia="zh-CN"/>
              </w:rPr>
              <w:t>п</w:t>
            </w:r>
            <w:proofErr w:type="gramEnd"/>
            <w:r w:rsidRPr="00BA51F7">
              <w:rPr>
                <w:rFonts w:ascii="Times New Roman" w:eastAsia="Times New Roman" w:hAnsi="Times New Roman"/>
                <w:sz w:val="24"/>
                <w:szCs w:val="24"/>
                <w:lang w:eastAsia="zh-CN"/>
              </w:rPr>
              <w:t>/п</w:t>
            </w:r>
          </w:p>
        </w:tc>
        <w:tc>
          <w:tcPr>
            <w:tcW w:w="2700" w:type="dxa"/>
            <w:tcBorders>
              <w:top w:val="single" w:sz="4" w:space="0" w:color="auto"/>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ind w:right="345"/>
              <w:jc w:val="both"/>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  Фамилия, инициалы,  </w:t>
            </w:r>
            <w:r w:rsidRPr="00BA51F7">
              <w:rPr>
                <w:rFonts w:ascii="Times New Roman" w:eastAsia="Times New Roman" w:hAnsi="Times New Roman" w:cs="Courier New"/>
                <w:sz w:val="24"/>
                <w:szCs w:val="24"/>
                <w:lang w:eastAsia="zh-CN"/>
              </w:rPr>
              <w:br/>
              <w:t xml:space="preserve">наименование </w:t>
            </w:r>
            <w:r w:rsidRPr="00BA51F7">
              <w:rPr>
                <w:rFonts w:ascii="Times New Roman" w:eastAsia="Times New Roman" w:hAnsi="Times New Roman" w:cs="Courier New"/>
                <w:sz w:val="24"/>
                <w:szCs w:val="24"/>
                <w:lang w:eastAsia="zh-CN"/>
              </w:rPr>
              <w:br/>
              <w:t xml:space="preserve">должностей работников </w:t>
            </w:r>
            <w:r w:rsidRPr="00BA51F7">
              <w:rPr>
                <w:rFonts w:ascii="Times New Roman" w:eastAsia="Times New Roman" w:hAnsi="Times New Roman" w:cs="Courier New"/>
                <w:sz w:val="24"/>
                <w:szCs w:val="24"/>
                <w:lang w:eastAsia="zh-CN"/>
              </w:rPr>
              <w:br/>
              <w:t xml:space="preserve">администрации сельсовета, в     </w:t>
            </w:r>
            <w:r w:rsidRPr="00BA51F7">
              <w:rPr>
                <w:rFonts w:ascii="Times New Roman" w:eastAsia="Times New Roman" w:hAnsi="Times New Roman" w:cs="Courier New"/>
                <w:sz w:val="24"/>
                <w:szCs w:val="24"/>
                <w:lang w:eastAsia="zh-CN"/>
              </w:rPr>
              <w:br/>
              <w:t xml:space="preserve">отношении которых   </w:t>
            </w:r>
            <w:r w:rsidRPr="00BA51F7">
              <w:rPr>
                <w:rFonts w:ascii="Times New Roman" w:eastAsia="Times New Roman" w:hAnsi="Times New Roman" w:cs="Courier New"/>
                <w:sz w:val="24"/>
                <w:szCs w:val="24"/>
                <w:lang w:eastAsia="zh-CN"/>
              </w:rPr>
              <w:br/>
              <w:t xml:space="preserve">осуществляется оценка их результативности и качества труда    </w:t>
            </w:r>
          </w:p>
        </w:tc>
        <w:tc>
          <w:tcPr>
            <w:tcW w:w="2340" w:type="dxa"/>
            <w:tcBorders>
              <w:top w:val="single" w:sz="4" w:space="0" w:color="auto"/>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ind w:right="-75"/>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Критерии оценки </w:t>
            </w:r>
            <w:r w:rsidRPr="00BA51F7">
              <w:rPr>
                <w:rFonts w:ascii="Times New Roman" w:eastAsia="Times New Roman" w:hAnsi="Times New Roman" w:cs="Courier New"/>
                <w:sz w:val="24"/>
                <w:szCs w:val="24"/>
                <w:lang w:eastAsia="zh-CN"/>
              </w:rPr>
              <w:br/>
              <w:t>результативности</w:t>
            </w:r>
            <w:r w:rsidRPr="00BA51F7">
              <w:rPr>
                <w:rFonts w:ascii="Times New Roman" w:eastAsia="Times New Roman" w:hAnsi="Times New Roman" w:cs="Courier New"/>
                <w:sz w:val="24"/>
                <w:szCs w:val="24"/>
                <w:lang w:eastAsia="zh-CN"/>
              </w:rPr>
              <w:br/>
              <w:t>и качества труда</w:t>
            </w:r>
            <w:r w:rsidRPr="00BA51F7">
              <w:rPr>
                <w:rFonts w:ascii="Times New Roman" w:eastAsia="Times New Roman" w:hAnsi="Times New Roman" w:cs="Courier New"/>
                <w:sz w:val="24"/>
                <w:szCs w:val="24"/>
                <w:lang w:eastAsia="zh-CN"/>
              </w:rPr>
              <w:br/>
              <w:t xml:space="preserve">работников   </w:t>
            </w:r>
            <w:r w:rsidRPr="00BA51F7">
              <w:rPr>
                <w:rFonts w:ascii="Times New Roman" w:eastAsia="Times New Roman" w:hAnsi="Times New Roman" w:cs="Courier New"/>
                <w:sz w:val="24"/>
                <w:szCs w:val="24"/>
                <w:lang w:eastAsia="zh-CN"/>
              </w:rPr>
              <w:br/>
              <w:t xml:space="preserve">администрации сельсовета  </w:t>
            </w:r>
          </w:p>
        </w:tc>
        <w:tc>
          <w:tcPr>
            <w:tcW w:w="1740" w:type="dxa"/>
            <w:tcBorders>
              <w:top w:val="single" w:sz="4" w:space="0" w:color="auto"/>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Количество </w:t>
            </w:r>
            <w:r w:rsidRPr="00BA51F7">
              <w:rPr>
                <w:rFonts w:ascii="Times New Roman" w:eastAsia="Times New Roman" w:hAnsi="Times New Roman" w:cs="Courier New"/>
                <w:sz w:val="24"/>
                <w:szCs w:val="24"/>
                <w:lang w:eastAsia="zh-CN"/>
              </w:rPr>
              <w:br/>
              <w:t xml:space="preserve">баллов по  </w:t>
            </w:r>
            <w:r w:rsidRPr="00BA51F7">
              <w:rPr>
                <w:rFonts w:ascii="Times New Roman" w:eastAsia="Times New Roman" w:hAnsi="Times New Roman" w:cs="Courier New"/>
                <w:sz w:val="24"/>
                <w:szCs w:val="24"/>
                <w:lang w:eastAsia="zh-CN"/>
              </w:rPr>
              <w:br/>
              <w:t xml:space="preserve">результатам </w:t>
            </w:r>
            <w:r w:rsidRPr="00BA51F7">
              <w:rPr>
                <w:rFonts w:ascii="Times New Roman" w:eastAsia="Times New Roman" w:hAnsi="Times New Roman" w:cs="Courier New"/>
                <w:sz w:val="24"/>
                <w:szCs w:val="24"/>
                <w:lang w:eastAsia="zh-CN"/>
              </w:rPr>
              <w:br/>
              <w:t xml:space="preserve">оценки   </w:t>
            </w:r>
            <w:r w:rsidRPr="00BA51F7">
              <w:rPr>
                <w:rFonts w:ascii="Times New Roman" w:eastAsia="Times New Roman" w:hAnsi="Times New Roman" w:cs="Courier New"/>
                <w:sz w:val="24"/>
                <w:szCs w:val="24"/>
                <w:lang w:eastAsia="zh-CN"/>
              </w:rPr>
              <w:br/>
            </w:r>
            <w:proofErr w:type="spellStart"/>
            <w:r w:rsidRPr="00BA51F7">
              <w:rPr>
                <w:rFonts w:ascii="Times New Roman" w:eastAsia="Times New Roman" w:hAnsi="Times New Roman" w:cs="Courier New"/>
                <w:sz w:val="24"/>
                <w:szCs w:val="24"/>
                <w:lang w:eastAsia="zh-CN"/>
              </w:rPr>
              <w:t>деятельнос</w:t>
            </w:r>
            <w:proofErr w:type="spellEnd"/>
            <w:r w:rsidRPr="00BA51F7">
              <w:rPr>
                <w:rFonts w:ascii="Times New Roman" w:eastAsia="Times New Roman" w:hAnsi="Times New Roman" w:cs="Courier New"/>
                <w:sz w:val="24"/>
                <w:szCs w:val="24"/>
                <w:lang w:eastAsia="zh-CN"/>
              </w:rPr>
              <w:t>-</w:t>
            </w:r>
          </w:p>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proofErr w:type="spellStart"/>
            <w:r w:rsidRPr="00BA51F7">
              <w:rPr>
                <w:rFonts w:ascii="Times New Roman" w:eastAsia="Times New Roman" w:hAnsi="Times New Roman" w:cs="Courier New"/>
                <w:sz w:val="24"/>
                <w:szCs w:val="24"/>
                <w:lang w:eastAsia="zh-CN"/>
              </w:rPr>
              <w:t>ти</w:t>
            </w:r>
            <w:proofErr w:type="spellEnd"/>
            <w:r w:rsidRPr="00BA51F7">
              <w:rPr>
                <w:rFonts w:ascii="Times New Roman" w:eastAsia="Times New Roman" w:hAnsi="Times New Roman" w:cs="Courier New"/>
                <w:sz w:val="24"/>
                <w:szCs w:val="24"/>
                <w:lang w:eastAsia="zh-CN"/>
              </w:rPr>
              <w:br/>
              <w:t xml:space="preserve"> работников </w:t>
            </w:r>
            <w:r w:rsidRPr="00BA51F7">
              <w:rPr>
                <w:rFonts w:ascii="Times New Roman" w:eastAsia="Times New Roman" w:hAnsi="Times New Roman" w:cs="Courier New"/>
                <w:sz w:val="24"/>
                <w:szCs w:val="24"/>
                <w:lang w:eastAsia="zh-CN"/>
              </w:rPr>
              <w:br/>
            </w:r>
            <w:proofErr w:type="spellStart"/>
            <w:r w:rsidRPr="00BA51F7">
              <w:rPr>
                <w:rFonts w:ascii="Times New Roman" w:eastAsia="Times New Roman" w:hAnsi="Times New Roman" w:cs="Courier New"/>
                <w:sz w:val="24"/>
                <w:szCs w:val="24"/>
                <w:lang w:eastAsia="zh-CN"/>
              </w:rPr>
              <w:t>администра</w:t>
            </w:r>
            <w:proofErr w:type="spellEnd"/>
            <w:r w:rsidRPr="00BA51F7">
              <w:rPr>
                <w:rFonts w:ascii="Times New Roman" w:eastAsia="Times New Roman" w:hAnsi="Times New Roman" w:cs="Courier New"/>
                <w:sz w:val="24"/>
                <w:szCs w:val="24"/>
                <w:lang w:eastAsia="zh-CN"/>
              </w:rPr>
              <w:t>-</w:t>
            </w:r>
          </w:p>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proofErr w:type="spellStart"/>
            <w:r w:rsidRPr="00BA51F7">
              <w:rPr>
                <w:rFonts w:ascii="Times New Roman" w:eastAsia="Times New Roman" w:hAnsi="Times New Roman" w:cs="Courier New"/>
                <w:sz w:val="24"/>
                <w:szCs w:val="24"/>
                <w:lang w:eastAsia="zh-CN"/>
              </w:rPr>
              <w:t>ции</w:t>
            </w:r>
            <w:proofErr w:type="spellEnd"/>
            <w:r w:rsidRPr="00BA51F7">
              <w:rPr>
                <w:rFonts w:ascii="Times New Roman" w:eastAsia="Times New Roman" w:hAnsi="Times New Roman" w:cs="Courier New"/>
                <w:sz w:val="24"/>
                <w:szCs w:val="24"/>
                <w:lang w:eastAsia="zh-CN"/>
              </w:rPr>
              <w:t xml:space="preserve"> сельсовета </w:t>
            </w:r>
          </w:p>
        </w:tc>
        <w:tc>
          <w:tcPr>
            <w:tcW w:w="2160" w:type="dxa"/>
            <w:tcBorders>
              <w:top w:val="single" w:sz="4" w:space="0" w:color="auto"/>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ind w:left="-15" w:firstLine="15"/>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Роспись     </w:t>
            </w:r>
            <w:r w:rsidRPr="00BA51F7">
              <w:rPr>
                <w:rFonts w:ascii="Times New Roman" w:eastAsia="Times New Roman" w:hAnsi="Times New Roman" w:cs="Courier New"/>
                <w:sz w:val="24"/>
                <w:szCs w:val="24"/>
                <w:lang w:eastAsia="zh-CN"/>
              </w:rPr>
              <w:br/>
              <w:t xml:space="preserve">работников   </w:t>
            </w:r>
            <w:r w:rsidRPr="00BA51F7">
              <w:rPr>
                <w:rFonts w:ascii="Times New Roman" w:eastAsia="Times New Roman" w:hAnsi="Times New Roman" w:cs="Courier New"/>
                <w:sz w:val="24"/>
                <w:szCs w:val="24"/>
                <w:lang w:eastAsia="zh-CN"/>
              </w:rPr>
              <w:br/>
              <w:t xml:space="preserve">администрации сельсовета, в  </w:t>
            </w:r>
            <w:r w:rsidRPr="00BA51F7">
              <w:rPr>
                <w:rFonts w:ascii="Times New Roman" w:eastAsia="Times New Roman" w:hAnsi="Times New Roman" w:cs="Courier New"/>
                <w:sz w:val="24"/>
                <w:szCs w:val="24"/>
                <w:lang w:eastAsia="zh-CN"/>
              </w:rPr>
              <w:br/>
              <w:t xml:space="preserve">отношении    </w:t>
            </w:r>
            <w:r w:rsidRPr="00BA51F7">
              <w:rPr>
                <w:rFonts w:ascii="Times New Roman" w:eastAsia="Times New Roman" w:hAnsi="Times New Roman" w:cs="Courier New"/>
                <w:sz w:val="24"/>
                <w:szCs w:val="24"/>
                <w:lang w:eastAsia="zh-CN"/>
              </w:rPr>
              <w:br/>
              <w:t xml:space="preserve">которых     </w:t>
            </w:r>
            <w:r w:rsidRPr="00BA51F7">
              <w:rPr>
                <w:rFonts w:ascii="Times New Roman" w:eastAsia="Times New Roman" w:hAnsi="Times New Roman" w:cs="Courier New"/>
                <w:sz w:val="24"/>
                <w:szCs w:val="24"/>
                <w:lang w:eastAsia="zh-CN"/>
              </w:rPr>
              <w:br/>
              <w:t xml:space="preserve">осуществляется </w:t>
            </w:r>
            <w:r w:rsidRPr="00BA51F7">
              <w:rPr>
                <w:rFonts w:ascii="Times New Roman" w:eastAsia="Times New Roman" w:hAnsi="Times New Roman" w:cs="Courier New"/>
                <w:sz w:val="24"/>
                <w:szCs w:val="24"/>
                <w:lang w:eastAsia="zh-CN"/>
              </w:rPr>
              <w:br/>
              <w:t xml:space="preserve">оценка     </w:t>
            </w:r>
            <w:r w:rsidRPr="00BA51F7">
              <w:rPr>
                <w:rFonts w:ascii="Times New Roman" w:eastAsia="Times New Roman" w:hAnsi="Times New Roman" w:cs="Courier New"/>
                <w:sz w:val="24"/>
                <w:szCs w:val="24"/>
                <w:lang w:eastAsia="zh-CN"/>
              </w:rPr>
              <w:br/>
            </w:r>
            <w:proofErr w:type="spellStart"/>
            <w:proofErr w:type="gramStart"/>
            <w:r w:rsidRPr="00BA51F7">
              <w:rPr>
                <w:rFonts w:ascii="Times New Roman" w:eastAsia="Times New Roman" w:hAnsi="Times New Roman" w:cs="Courier New"/>
                <w:sz w:val="24"/>
                <w:szCs w:val="24"/>
                <w:lang w:eastAsia="zh-CN"/>
              </w:rPr>
              <w:t>результативнос-ти</w:t>
            </w:r>
            <w:proofErr w:type="spellEnd"/>
            <w:proofErr w:type="gramEnd"/>
            <w:r w:rsidRPr="00BA51F7">
              <w:rPr>
                <w:rFonts w:ascii="Times New Roman" w:eastAsia="Times New Roman" w:hAnsi="Times New Roman" w:cs="Courier New"/>
                <w:sz w:val="24"/>
                <w:szCs w:val="24"/>
                <w:lang w:eastAsia="zh-CN"/>
              </w:rPr>
              <w:t xml:space="preserve"> качества труда</w:t>
            </w:r>
          </w:p>
        </w:tc>
      </w:tr>
      <w:tr w:rsidR="00BA51F7" w:rsidRPr="00BA51F7" w:rsidTr="007F194E">
        <w:trPr>
          <w:tblCellSpacing w:w="5" w:type="nil"/>
        </w:trPr>
        <w:tc>
          <w:tcPr>
            <w:tcW w:w="540" w:type="dxa"/>
            <w:tcBorders>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1 </w:t>
            </w:r>
          </w:p>
        </w:tc>
        <w:tc>
          <w:tcPr>
            <w:tcW w:w="2700" w:type="dxa"/>
            <w:tcBorders>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          2           </w:t>
            </w:r>
          </w:p>
        </w:tc>
        <w:tc>
          <w:tcPr>
            <w:tcW w:w="2340" w:type="dxa"/>
            <w:tcBorders>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       3        </w:t>
            </w:r>
          </w:p>
        </w:tc>
        <w:tc>
          <w:tcPr>
            <w:tcW w:w="1740" w:type="dxa"/>
            <w:tcBorders>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     4      </w:t>
            </w:r>
          </w:p>
        </w:tc>
        <w:tc>
          <w:tcPr>
            <w:tcW w:w="2160" w:type="dxa"/>
            <w:tcBorders>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       5        </w:t>
            </w:r>
          </w:p>
        </w:tc>
      </w:tr>
      <w:tr w:rsidR="00BA51F7" w:rsidRPr="00BA51F7" w:rsidTr="007F194E">
        <w:trPr>
          <w:tblCellSpacing w:w="5" w:type="nil"/>
        </w:trPr>
        <w:tc>
          <w:tcPr>
            <w:tcW w:w="540" w:type="dxa"/>
            <w:tcBorders>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1  </w:t>
            </w:r>
          </w:p>
        </w:tc>
        <w:tc>
          <w:tcPr>
            <w:tcW w:w="2700" w:type="dxa"/>
            <w:tcBorders>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p>
        </w:tc>
        <w:tc>
          <w:tcPr>
            <w:tcW w:w="2340" w:type="dxa"/>
            <w:tcBorders>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p>
        </w:tc>
        <w:tc>
          <w:tcPr>
            <w:tcW w:w="1740" w:type="dxa"/>
            <w:tcBorders>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p>
        </w:tc>
        <w:tc>
          <w:tcPr>
            <w:tcW w:w="2160" w:type="dxa"/>
            <w:tcBorders>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p>
        </w:tc>
      </w:tr>
      <w:tr w:rsidR="00BA51F7" w:rsidRPr="00BA51F7" w:rsidTr="007F194E">
        <w:trPr>
          <w:tblCellSpacing w:w="5" w:type="nil"/>
        </w:trPr>
        <w:tc>
          <w:tcPr>
            <w:tcW w:w="540" w:type="dxa"/>
            <w:tcBorders>
              <w:top w:val="single" w:sz="4" w:space="0" w:color="auto"/>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p>
        </w:tc>
        <w:tc>
          <w:tcPr>
            <w:tcW w:w="2340" w:type="dxa"/>
            <w:tcBorders>
              <w:top w:val="single" w:sz="4" w:space="0" w:color="auto"/>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p>
        </w:tc>
        <w:tc>
          <w:tcPr>
            <w:tcW w:w="1740" w:type="dxa"/>
            <w:tcBorders>
              <w:top w:val="single" w:sz="4" w:space="0" w:color="auto"/>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p>
        </w:tc>
        <w:tc>
          <w:tcPr>
            <w:tcW w:w="2160" w:type="dxa"/>
            <w:tcBorders>
              <w:top w:val="single" w:sz="4" w:space="0" w:color="auto"/>
              <w:left w:val="single" w:sz="4" w:space="0" w:color="auto"/>
              <w:bottom w:val="single" w:sz="4" w:space="0" w:color="auto"/>
              <w:right w:val="single" w:sz="4" w:space="0" w:color="auto"/>
            </w:tcBorders>
          </w:tcPr>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p>
        </w:tc>
      </w:tr>
    </w:tbl>
    <w:p w:rsidR="00BA51F7" w:rsidRPr="00BA51F7" w:rsidRDefault="00BA51F7" w:rsidP="00BA51F7">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zh-CN"/>
        </w:rPr>
      </w:pPr>
    </w:p>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p>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p>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Должность                                _________________                   __________________</w:t>
      </w:r>
    </w:p>
    <w:p w:rsidR="00BA51F7" w:rsidRPr="00BA51F7" w:rsidRDefault="00BA51F7" w:rsidP="00BA51F7">
      <w:pPr>
        <w:suppressAutoHyphens/>
        <w:autoSpaceDE w:val="0"/>
        <w:autoSpaceDN w:val="0"/>
        <w:adjustRightInd w:val="0"/>
        <w:spacing w:after="0" w:line="240" w:lineRule="auto"/>
        <w:rPr>
          <w:rFonts w:ascii="Times New Roman" w:eastAsia="Times New Roman" w:hAnsi="Times New Roman" w:cs="Courier New"/>
          <w:sz w:val="24"/>
          <w:szCs w:val="24"/>
          <w:lang w:eastAsia="zh-CN"/>
        </w:rPr>
      </w:pPr>
      <w:r w:rsidRPr="00BA51F7">
        <w:rPr>
          <w:rFonts w:ascii="Times New Roman" w:eastAsia="Times New Roman" w:hAnsi="Times New Roman" w:cs="Courier New"/>
          <w:sz w:val="24"/>
          <w:szCs w:val="24"/>
          <w:lang w:eastAsia="zh-CN"/>
        </w:rPr>
        <w:t xml:space="preserve">                                                          (подпись)                                          (ФИО)</w:t>
      </w:r>
    </w:p>
    <w:p w:rsidR="00BA51F7" w:rsidRPr="00BA51F7" w:rsidRDefault="00BA51F7" w:rsidP="00BA51F7">
      <w:pPr>
        <w:suppressAutoHyphens/>
        <w:spacing w:after="0" w:line="240" w:lineRule="auto"/>
        <w:jc w:val="both"/>
        <w:rPr>
          <w:rFonts w:ascii="Times New Roman" w:eastAsia="Times New Roman" w:hAnsi="Times New Roman"/>
          <w:sz w:val="24"/>
          <w:szCs w:val="24"/>
          <w:lang w:eastAsia="zh-CN"/>
        </w:rPr>
      </w:pPr>
    </w:p>
    <w:p w:rsidR="00755F96" w:rsidRPr="00755F96" w:rsidRDefault="00BA51F7" w:rsidP="00755F96">
      <w:pPr>
        <w:widowControl w:val="0"/>
        <w:tabs>
          <w:tab w:val="left" w:pos="3620"/>
          <w:tab w:val="center" w:pos="4677"/>
        </w:tabs>
        <w:autoSpaceDE w:val="0"/>
        <w:autoSpaceDN w:val="0"/>
        <w:adjustRightInd w:val="0"/>
        <w:spacing w:line="480" w:lineRule="auto"/>
        <w:ind w:left="4395" w:hanging="142"/>
        <w:rPr>
          <w:rFonts w:ascii="Times New Roman" w:eastAsia="Times New Roman" w:hAnsi="Times New Roman"/>
          <w:sz w:val="24"/>
          <w:szCs w:val="24"/>
          <w:lang w:eastAsia="ru-RU"/>
        </w:rPr>
      </w:pPr>
      <w:r>
        <w:rPr>
          <w:rFonts w:ascii="Times New Roman" w:eastAsia="Times New Roman" w:hAnsi="Times New Roman"/>
          <w:sz w:val="28"/>
          <w:szCs w:val="28"/>
          <w:lang w:eastAsia="ar-SA"/>
        </w:rPr>
        <w:br w:type="page"/>
      </w:r>
      <w:r w:rsidR="00755F96" w:rsidRPr="00755F96">
        <w:rPr>
          <w:rFonts w:ascii="Times New Roman" w:eastAsia="Times New Roman" w:hAnsi="Times New Roman"/>
          <w:sz w:val="24"/>
          <w:szCs w:val="24"/>
          <w:lang w:eastAsia="ru-RU"/>
        </w:rPr>
        <w:lastRenderedPageBreak/>
        <w:pict>
          <v:shape id="_x0000_i1035" type="#_x0000_t75" style="width:45pt;height:54pt">
            <v:imagedata r:id="rId11" o:title=""/>
          </v:shape>
        </w:pict>
      </w:r>
      <w:r w:rsidR="00755F96" w:rsidRPr="00755F96">
        <w:rPr>
          <w:rFonts w:ascii="Times New Roman" w:eastAsia="Times New Roman" w:hAnsi="Times New Roman"/>
          <w:sz w:val="24"/>
          <w:szCs w:val="24"/>
          <w:lang w:eastAsia="ru-RU"/>
        </w:rPr>
        <w:t xml:space="preserve">                              </w:t>
      </w:r>
    </w:p>
    <w:p w:rsidR="00755F96" w:rsidRPr="00755F96" w:rsidRDefault="00755F96" w:rsidP="00755F96">
      <w:pPr>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АДМИНИСТРАЦИЯ КОРДОВСКОГО СЕЛЬСОВЕТА</w:t>
      </w:r>
    </w:p>
    <w:p w:rsidR="00755F96" w:rsidRPr="00755F96" w:rsidRDefault="00755F96" w:rsidP="00755F96">
      <w:pPr>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КУРАГИНСКОГО РАЙОНА</w:t>
      </w:r>
    </w:p>
    <w:p w:rsidR="00755F96" w:rsidRPr="00755F96" w:rsidRDefault="00755F96" w:rsidP="00755F96">
      <w:pPr>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КРАСНОЯРСКОГО КРАЯ</w:t>
      </w:r>
    </w:p>
    <w:p w:rsidR="00755F96" w:rsidRPr="00755F96" w:rsidRDefault="00755F96" w:rsidP="00755F96">
      <w:pPr>
        <w:spacing w:after="0" w:line="240" w:lineRule="auto"/>
        <w:jc w:val="center"/>
        <w:rPr>
          <w:rFonts w:ascii="Times New Roman" w:eastAsia="Times New Roman" w:hAnsi="Times New Roman"/>
          <w:sz w:val="24"/>
          <w:szCs w:val="24"/>
          <w:lang w:eastAsia="ru-RU"/>
        </w:rPr>
      </w:pPr>
    </w:p>
    <w:p w:rsidR="00755F96" w:rsidRPr="00755F96" w:rsidRDefault="00755F96" w:rsidP="00755F96">
      <w:pPr>
        <w:spacing w:after="0" w:line="240" w:lineRule="auto"/>
        <w:jc w:val="center"/>
        <w:rPr>
          <w:rFonts w:ascii="Times New Roman" w:eastAsia="Times New Roman" w:hAnsi="Times New Roman"/>
          <w:sz w:val="24"/>
          <w:szCs w:val="24"/>
          <w:lang w:eastAsia="ru-RU"/>
        </w:rPr>
      </w:pPr>
    </w:p>
    <w:p w:rsidR="00755F96" w:rsidRPr="00755F96" w:rsidRDefault="00755F96" w:rsidP="00755F96">
      <w:pPr>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ПОСТАНОВЛЕНИЯ</w:t>
      </w:r>
    </w:p>
    <w:p w:rsidR="00755F96" w:rsidRPr="00755F96" w:rsidRDefault="00755F96" w:rsidP="00755F96">
      <w:pPr>
        <w:spacing w:after="0" w:line="240" w:lineRule="auto"/>
        <w:jc w:val="center"/>
        <w:rPr>
          <w:rFonts w:ascii="Times New Roman" w:eastAsia="Times New Roman" w:hAnsi="Times New Roman"/>
          <w:sz w:val="24"/>
          <w:szCs w:val="24"/>
          <w:lang w:eastAsia="ru-RU"/>
        </w:rPr>
      </w:pPr>
    </w:p>
    <w:p w:rsidR="00755F96" w:rsidRPr="00755F96" w:rsidRDefault="00755F96" w:rsidP="00755F96">
      <w:pPr>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27.08.2018                                                   с. Кордово                                                       № 33-п</w:t>
      </w:r>
    </w:p>
    <w:p w:rsidR="00755F96" w:rsidRPr="00755F96" w:rsidRDefault="00755F96" w:rsidP="00755F96">
      <w:pPr>
        <w:spacing w:after="0" w:line="240" w:lineRule="auto"/>
        <w:rPr>
          <w:rFonts w:ascii="Times New Roman" w:eastAsia="Times New Roman" w:hAnsi="Times New Roman"/>
          <w:sz w:val="24"/>
          <w:szCs w:val="24"/>
          <w:lang w:eastAsia="ru-RU"/>
        </w:rPr>
      </w:pPr>
    </w:p>
    <w:p w:rsidR="00755F96" w:rsidRPr="00755F96" w:rsidRDefault="00755F96" w:rsidP="00755F96">
      <w:pPr>
        <w:spacing w:after="0" w:line="240" w:lineRule="auto"/>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ind w:right="467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О внесении изменений и дополнений в постановление администрации Кордовского сельсовета от 12.08.2014 № 50-п </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соответствии с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статьёй 14 Устава Кордовского сельсовета Курагинского района Красноярского края ПОСТАНОВЛЯЮ:</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1. Внести в Постановление от 12.08.2014 № 50-п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МО Кордовский сельсовет Курагинского района Красноярского края», следующие изменения и дополнения:</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разделе 1:</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Абзац первый главы 1.2. дополнить словами: «(далее по тексту орган муниципального контроля)».</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55F96">
        <w:rPr>
          <w:rFonts w:ascii="Times New Roman" w:eastAsia="Times New Roman" w:hAnsi="Times New Roman"/>
          <w:sz w:val="24"/>
          <w:szCs w:val="24"/>
          <w:lang w:eastAsia="ru-RU"/>
        </w:rPr>
        <w:t>Пункт 1.5.2. главы 1.5. дополнить подпунктом 7.1) следующего содержания:</w:t>
      </w:r>
      <w:proofErr w:type="gramEnd"/>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55F96">
        <w:rPr>
          <w:rFonts w:ascii="Times New Roman" w:eastAsia="Times New Roman" w:hAnsi="Times New Roman"/>
          <w:sz w:val="24"/>
          <w:szCs w:val="24"/>
          <w:lang w:eastAsia="ru-RU"/>
        </w:rPr>
        <w:t>Подпункт 13) дополнить словами: «в случае его наличия у юридического лица, индивидуального предпринимателя»</w:t>
      </w:r>
      <w:proofErr w:type="gramEnd"/>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Пункт 1.6.1. главы 1.6. дополнить подпунктом 6) следующего содержания:</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«6)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roofErr w:type="gramStart"/>
      <w:r w:rsidRPr="00755F96">
        <w:rPr>
          <w:rFonts w:ascii="Times New Roman" w:eastAsia="Times New Roman" w:hAnsi="Times New Roman"/>
          <w:sz w:val="24"/>
          <w:szCs w:val="24"/>
          <w:lang w:eastAsia="ru-RU"/>
        </w:rPr>
        <w:t>.»</w:t>
      </w:r>
      <w:proofErr w:type="gramEnd"/>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Подпункт 4) пункта 1.6.2 главы 1,6 исключить.</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разделе 2:</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lastRenderedPageBreak/>
        <w:t>Пункт 2.2.2. главы 2.2. дополнить подпунктами 2.2.2.1. и 2.2.2.2. следующего содержания:</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«2.2.2.1. </w:t>
      </w:r>
      <w:proofErr w:type="gramStart"/>
      <w:r w:rsidRPr="00755F96">
        <w:rPr>
          <w:rFonts w:ascii="Times New Roman" w:eastAsia="Times New Roman" w:hAnsi="Times New Roman"/>
          <w:sz w:val="24"/>
          <w:szCs w:val="24"/>
          <w:lang w:eastAsia="ru-RU"/>
        </w:rPr>
        <w:t>В случае необходимости при проведении проверки, указанной в пункте 2.2.2.,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755F96">
        <w:rPr>
          <w:rFonts w:ascii="Times New Roman" w:eastAsia="Times New Roman" w:hAnsi="Times New Roman"/>
          <w:sz w:val="24"/>
          <w:szCs w:val="24"/>
          <w:lang w:eastAsia="ru-RU"/>
        </w:rPr>
        <w:t xml:space="preserve"> Повторное приостановление проведения проверки не допускается.</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2.2.2.2. На период </w:t>
      </w:r>
      <w:proofErr w:type="gramStart"/>
      <w:r w:rsidRPr="00755F96">
        <w:rPr>
          <w:rFonts w:ascii="Times New Roman" w:eastAsia="Times New Roman" w:hAnsi="Times New Roman"/>
          <w:sz w:val="24"/>
          <w:szCs w:val="24"/>
          <w:lang w:eastAsia="ru-RU"/>
        </w:rPr>
        <w:t>действия срока приостановления проведения проверки</w:t>
      </w:r>
      <w:proofErr w:type="gramEnd"/>
      <w:r w:rsidRPr="00755F96">
        <w:rPr>
          <w:rFonts w:ascii="Times New Roman" w:eastAsia="Times New Roman" w:hAnsi="Times New Roman"/>
          <w:sz w:val="24"/>
          <w:szCs w:val="24"/>
          <w:lang w:eastAsia="ru-RU"/>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Пункт 2.2.3. главы 2.2. после слов: «в отношении малых предприятий» дополнить словами: «не более чем на пятьдесят часов».</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разделе 3:</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Пункты 3.2.1. и 3.2.8.  главы 3.2. изложить в новой редакции:</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roofErr w:type="gramStart"/>
      <w:r w:rsidRPr="00755F96">
        <w:rPr>
          <w:rFonts w:ascii="Times New Roman" w:eastAsia="Times New Roman" w:hAnsi="Times New Roman"/>
          <w:sz w:val="24"/>
          <w:szCs w:val="24"/>
          <w:lang w:eastAsia="ru-RU"/>
        </w:rPr>
        <w:t>.»</w:t>
      </w:r>
      <w:proofErr w:type="gramEnd"/>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«3.2.8.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755F96">
        <w:rPr>
          <w:rFonts w:ascii="Times New Roman" w:eastAsia="Times New Roman" w:hAnsi="Times New Roman"/>
          <w:sz w:val="24"/>
          <w:szCs w:val="24"/>
          <w:lang w:eastAsia="ru-RU"/>
        </w:rPr>
        <w:t>позднее</w:t>
      </w:r>
      <w:proofErr w:type="gramEnd"/>
      <w:r w:rsidRPr="00755F96">
        <w:rPr>
          <w:rFonts w:ascii="Times New Roman" w:eastAsia="Times New Roman" w:hAnsi="Times New Roman"/>
          <w:sz w:val="24"/>
          <w:szCs w:val="24"/>
          <w:lang w:eastAsia="ru-RU"/>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sidRPr="00755F96">
        <w:rPr>
          <w:rFonts w:ascii="Times New Roman" w:eastAsia="Times New Roman" w:hAnsi="Times New Roman"/>
          <w:sz w:val="24"/>
          <w:szCs w:val="24"/>
          <w:lang w:eastAsia="ru-RU"/>
        </w:rPr>
        <w:t>.»</w:t>
      </w:r>
      <w:proofErr w:type="gramEnd"/>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подпункте 3.2.2. главы 3.2. слова «три года» заменить словами «год».</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Пункты 3.3.1., 3.3.2. и 3.3.3.  главы 3.3. изложить в новой редакции:</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«3.3.1. </w:t>
      </w:r>
      <w:proofErr w:type="gramStart"/>
      <w:r w:rsidRPr="00755F96">
        <w:rPr>
          <w:rFonts w:ascii="Times New Roman" w:eastAsia="Times New Roman" w:hAnsi="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755F96">
        <w:rPr>
          <w:rFonts w:ascii="Times New Roman" w:eastAsia="Times New Roman" w:hAnsi="Times New Roman"/>
          <w:sz w:val="24"/>
          <w:szCs w:val="24"/>
          <w:lang w:eastAsia="ru-RU"/>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3.3.2. Основаниями для проведения внеплановой проверки является:</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55F96">
        <w:rPr>
          <w:rFonts w:ascii="Times New Roman" w:eastAsia="Times New Roman" w:hAnsi="Times New Roman"/>
          <w:sz w:val="24"/>
          <w:szCs w:val="24"/>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55F96">
        <w:rPr>
          <w:rFonts w:ascii="Times New Roman" w:eastAsia="Times New Roman" w:hAnsi="Times New Roman"/>
          <w:sz w:val="24"/>
          <w:szCs w:val="24"/>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755F96">
        <w:rPr>
          <w:rFonts w:ascii="Times New Roman" w:eastAsia="Times New Roman" w:hAnsi="Times New Roman"/>
          <w:sz w:val="24"/>
          <w:szCs w:val="24"/>
          <w:lang w:eastAsia="ru-RU"/>
        </w:rPr>
        <w:t xml:space="preserve"> массовой информации о следующих фактах:</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55F96">
        <w:rPr>
          <w:rFonts w:ascii="Times New Roman" w:eastAsia="Times New Roman" w:hAnsi="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55F96">
        <w:rPr>
          <w:rFonts w:ascii="Times New Roman" w:eastAsia="Times New Roman" w:hAnsi="Times New Roman"/>
          <w:sz w:val="24"/>
          <w:szCs w:val="24"/>
          <w:lang w:eastAsia="ru-RU"/>
        </w:rPr>
        <w:t xml:space="preserve"> государства, а также угрозы чрезвычайных ситуаций природного и техногенного характера;</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55F96">
        <w:rPr>
          <w:rFonts w:ascii="Times New Roman" w:eastAsia="Times New Roman" w:hAnsi="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55F96">
        <w:rPr>
          <w:rFonts w:ascii="Times New Roman" w:eastAsia="Times New Roman" w:hAnsi="Times New Roman"/>
          <w:sz w:val="24"/>
          <w:szCs w:val="24"/>
          <w:lang w:eastAsia="ru-RU"/>
        </w:rPr>
        <w:t xml:space="preserve"> также возникновение чрезвычайных ситуаций природного и техногенного характера;</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55F96">
        <w:rPr>
          <w:rFonts w:ascii="Times New Roman" w:eastAsia="Times New Roman" w:hAnsi="Times New Roman"/>
          <w:sz w:val="24"/>
          <w:szCs w:val="24"/>
          <w:lang w:eastAsia="ru-RU"/>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755F96">
        <w:rPr>
          <w:rFonts w:ascii="Times New Roman" w:eastAsia="Times New Roman" w:hAnsi="Times New Roman"/>
          <w:sz w:val="24"/>
          <w:szCs w:val="24"/>
          <w:lang w:eastAsia="ru-RU"/>
        </w:rPr>
        <w:t xml:space="preserve"> </w:t>
      </w:r>
      <w:proofErr w:type="gramStart"/>
      <w:r w:rsidRPr="00755F96">
        <w:rPr>
          <w:rFonts w:ascii="Times New Roman" w:eastAsia="Times New Roman" w:hAnsi="Times New Roman"/>
          <w:sz w:val="24"/>
          <w:szCs w:val="24"/>
          <w:lang w:eastAsia="ru-RU"/>
        </w:rPr>
        <w:t>виде</w:t>
      </w:r>
      <w:proofErr w:type="gramEnd"/>
      <w:r w:rsidRPr="00755F96">
        <w:rPr>
          <w:rFonts w:ascii="Times New Roman" w:eastAsia="Times New Roman" w:hAnsi="Times New Roman"/>
          <w:sz w:val="24"/>
          <w:szCs w:val="24"/>
          <w:lang w:eastAsia="ru-RU"/>
        </w:rPr>
        <w:t xml:space="preserve"> федерального государственного контроля (надзора);</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w:t>
      </w:r>
      <w:r w:rsidRPr="00755F96">
        <w:rPr>
          <w:rFonts w:ascii="Times New Roman" w:eastAsia="Times New Roman" w:hAnsi="Times New Roman"/>
          <w:sz w:val="24"/>
          <w:szCs w:val="24"/>
          <w:lang w:eastAsia="ru-RU"/>
        </w:rPr>
        <w:lastRenderedPageBreak/>
        <w:t>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55F96">
        <w:rPr>
          <w:rFonts w:ascii="Times New Roman" w:eastAsia="Times New Roman" w:hAnsi="Times New Roman"/>
          <w:sz w:val="24"/>
          <w:szCs w:val="24"/>
          <w:lang w:eastAsia="ru-RU"/>
        </w:rPr>
        <w:t>4)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w:t>
      </w:r>
      <w:proofErr w:type="gramEnd"/>
      <w:r w:rsidRPr="00755F96">
        <w:rPr>
          <w:rFonts w:ascii="Times New Roman" w:eastAsia="Times New Roman" w:hAnsi="Times New Roman"/>
          <w:sz w:val="24"/>
          <w:szCs w:val="24"/>
          <w:lang w:eastAsia="ru-RU"/>
        </w:rPr>
        <w:t xml:space="preserve">, </w:t>
      </w:r>
      <w:proofErr w:type="gramStart"/>
      <w:r w:rsidRPr="00755F96">
        <w:rPr>
          <w:rFonts w:ascii="Times New Roman" w:eastAsia="Times New Roman" w:hAnsi="Times New Roman"/>
          <w:sz w:val="24"/>
          <w:szCs w:val="24"/>
          <w:lang w:eastAsia="ru-RU"/>
        </w:rPr>
        <w:t>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w:t>
      </w:r>
      <w:proofErr w:type="gramEnd"/>
      <w:r w:rsidRPr="00755F96">
        <w:rPr>
          <w:rFonts w:ascii="Times New Roman" w:eastAsia="Times New Roman" w:hAnsi="Times New Roman"/>
          <w:sz w:val="24"/>
          <w:szCs w:val="24"/>
          <w:lang w:eastAsia="ru-RU"/>
        </w:rPr>
        <w:t xml:space="preserve"> </w:t>
      </w:r>
      <w:proofErr w:type="gramStart"/>
      <w:r w:rsidRPr="00755F96">
        <w:rPr>
          <w:rFonts w:ascii="Times New Roman" w:eastAsia="Times New Roman" w:hAnsi="Times New Roman"/>
          <w:sz w:val="24"/>
          <w:szCs w:val="24"/>
          <w:lang w:eastAsia="ru-RU"/>
        </w:rPr>
        <w:t>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w:t>
      </w:r>
      <w:proofErr w:type="gramEnd"/>
      <w:r w:rsidRPr="00755F96">
        <w:rPr>
          <w:rFonts w:ascii="Times New Roman" w:eastAsia="Times New Roman" w:hAnsi="Times New Roman"/>
          <w:sz w:val="24"/>
          <w:szCs w:val="24"/>
          <w:lang w:eastAsia="ru-RU"/>
        </w:rPr>
        <w:t xml:space="preserve"> </w:t>
      </w:r>
      <w:proofErr w:type="gramStart"/>
      <w:r w:rsidRPr="00755F96">
        <w:rPr>
          <w:rFonts w:ascii="Times New Roman" w:eastAsia="Times New Roman" w:hAnsi="Times New Roman"/>
          <w:sz w:val="24"/>
          <w:szCs w:val="24"/>
          <w:lang w:eastAsia="ru-RU"/>
        </w:rPr>
        <w:t>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w:t>
      </w:r>
      <w:proofErr w:type="gramEnd"/>
      <w:r w:rsidRPr="00755F96">
        <w:rPr>
          <w:rFonts w:ascii="Times New Roman" w:eastAsia="Times New Roman" w:hAnsi="Times New Roman"/>
          <w:sz w:val="24"/>
          <w:szCs w:val="24"/>
          <w:lang w:eastAsia="ru-RU"/>
        </w:rPr>
        <w:t xml:space="preserve"> </w:t>
      </w:r>
      <w:proofErr w:type="gramStart"/>
      <w:r w:rsidRPr="00755F96">
        <w:rPr>
          <w:rFonts w:ascii="Times New Roman" w:eastAsia="Times New Roman" w:hAnsi="Times New Roman"/>
          <w:sz w:val="24"/>
          <w:szCs w:val="24"/>
          <w:lang w:eastAsia="ru-RU"/>
        </w:rPr>
        <w:t>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w:t>
      </w:r>
      <w:proofErr w:type="gramEnd"/>
      <w:r w:rsidRPr="00755F96">
        <w:rPr>
          <w:rFonts w:ascii="Times New Roman" w:eastAsia="Times New Roman" w:hAnsi="Times New Roman"/>
          <w:sz w:val="24"/>
          <w:szCs w:val="24"/>
          <w:lang w:eastAsia="ru-RU"/>
        </w:rPr>
        <w:t xml:space="preserve">), </w:t>
      </w:r>
      <w:proofErr w:type="gramStart"/>
      <w:r w:rsidRPr="00755F96">
        <w:rPr>
          <w:rFonts w:ascii="Times New Roman" w:eastAsia="Times New Roman" w:hAnsi="Times New Roman"/>
          <w:sz w:val="24"/>
          <w:szCs w:val="24"/>
          <w:lang w:eastAsia="ru-RU"/>
        </w:rPr>
        <w:t xml:space="preserve">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755F96">
        <w:rPr>
          <w:rFonts w:ascii="Times New Roman" w:eastAsia="Times New Roman" w:hAnsi="Times New Roman"/>
          <w:sz w:val="24"/>
          <w:szCs w:val="24"/>
          <w:lang w:eastAsia="ru-RU"/>
        </w:rPr>
        <w:t>наймодателями</w:t>
      </w:r>
      <w:proofErr w:type="spellEnd"/>
      <w:r w:rsidRPr="00755F96">
        <w:rPr>
          <w:rFonts w:ascii="Times New Roman" w:eastAsia="Times New Roman" w:hAnsi="Times New Roman"/>
          <w:sz w:val="24"/>
          <w:szCs w:val="24"/>
          <w:lang w:eastAsia="ru-RU"/>
        </w:rPr>
        <w:t xml:space="preserve"> жилых помещений в наемных домах социального использования обязательных требований к </w:t>
      </w:r>
      <w:proofErr w:type="spellStart"/>
      <w:r w:rsidRPr="00755F96">
        <w:rPr>
          <w:rFonts w:ascii="Times New Roman" w:eastAsia="Times New Roman" w:hAnsi="Times New Roman"/>
          <w:sz w:val="24"/>
          <w:szCs w:val="24"/>
          <w:lang w:eastAsia="ru-RU"/>
        </w:rPr>
        <w:t>наймодателям</w:t>
      </w:r>
      <w:proofErr w:type="spellEnd"/>
      <w:r w:rsidRPr="00755F96">
        <w:rPr>
          <w:rFonts w:ascii="Times New Roman" w:eastAsia="Times New Roman" w:hAnsi="Times New Roman"/>
          <w:sz w:val="24"/>
          <w:szCs w:val="24"/>
          <w:lang w:eastAsia="ru-RU"/>
        </w:rPr>
        <w:t xml:space="preserve"> и нанимателям жилых помещений в таких домах</w:t>
      </w:r>
      <w:proofErr w:type="gramEnd"/>
      <w:r w:rsidRPr="00755F96">
        <w:rPr>
          <w:rFonts w:ascii="Times New Roman" w:eastAsia="Times New Roman" w:hAnsi="Times New Roman"/>
          <w:sz w:val="24"/>
          <w:szCs w:val="24"/>
          <w:lang w:eastAsia="ru-RU"/>
        </w:rPr>
        <w:t xml:space="preserve">, к заключению и исполнению </w:t>
      </w:r>
      <w:proofErr w:type="gramStart"/>
      <w:r w:rsidRPr="00755F96">
        <w:rPr>
          <w:rFonts w:ascii="Times New Roman" w:eastAsia="Times New Roman" w:hAnsi="Times New Roman"/>
          <w:sz w:val="24"/>
          <w:szCs w:val="24"/>
          <w:lang w:eastAsia="ru-RU"/>
        </w:rPr>
        <w:t>договоров найма жилых помещений жилищного фонда социального использования</w:t>
      </w:r>
      <w:proofErr w:type="gramEnd"/>
      <w:r w:rsidRPr="00755F96">
        <w:rPr>
          <w:rFonts w:ascii="Times New Roman" w:eastAsia="Times New Roman" w:hAnsi="Times New Roman"/>
          <w:sz w:val="24"/>
          <w:szCs w:val="24"/>
          <w:lang w:eastAsia="ru-RU"/>
        </w:rPr>
        <w:t xml:space="preserve"> и договоров найма жилых помещений, о фактах нарушения органами местного самоуправления, </w:t>
      </w:r>
      <w:proofErr w:type="spellStart"/>
      <w:r w:rsidRPr="00755F96">
        <w:rPr>
          <w:rFonts w:ascii="Times New Roman" w:eastAsia="Times New Roman" w:hAnsi="Times New Roman"/>
          <w:sz w:val="24"/>
          <w:szCs w:val="24"/>
          <w:lang w:eastAsia="ru-RU"/>
        </w:rPr>
        <w:t>ресурсоснабжающими</w:t>
      </w:r>
      <w:proofErr w:type="spellEnd"/>
      <w:r w:rsidRPr="00755F96">
        <w:rPr>
          <w:rFonts w:ascii="Times New Roman" w:eastAsia="Times New Roman" w:hAnsi="Times New Roman"/>
          <w:sz w:val="24"/>
          <w:szCs w:val="24"/>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755F96">
        <w:rPr>
          <w:rFonts w:ascii="Times New Roman" w:eastAsia="Times New Roman" w:hAnsi="Times New Roman"/>
          <w:sz w:val="24"/>
          <w:szCs w:val="24"/>
          <w:lang w:eastAsia="ru-RU"/>
        </w:rPr>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w:t>
      </w:r>
      <w:r w:rsidRPr="00755F96">
        <w:rPr>
          <w:rFonts w:ascii="Times New Roman" w:eastAsia="Times New Roman" w:hAnsi="Times New Roman"/>
          <w:sz w:val="24"/>
          <w:szCs w:val="24"/>
          <w:lang w:eastAsia="ru-RU"/>
        </w:rPr>
        <w:lastRenderedPageBreak/>
        <w:t>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755F96">
        <w:rPr>
          <w:rFonts w:ascii="Times New Roman" w:eastAsia="Times New Roman" w:hAnsi="Times New Roman"/>
          <w:sz w:val="24"/>
          <w:szCs w:val="24"/>
          <w:lang w:eastAsia="ru-RU"/>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3.3.2., не могут служить основанием для проведения внеплановой проверки. В случае</w:t>
      </w:r>
      <w:proofErr w:type="gramStart"/>
      <w:r w:rsidRPr="00755F96">
        <w:rPr>
          <w:rFonts w:ascii="Times New Roman" w:eastAsia="Times New Roman" w:hAnsi="Times New Roman"/>
          <w:sz w:val="24"/>
          <w:szCs w:val="24"/>
          <w:lang w:eastAsia="ru-RU"/>
        </w:rPr>
        <w:t>,</w:t>
      </w:r>
      <w:proofErr w:type="gramEnd"/>
      <w:r w:rsidRPr="00755F96">
        <w:rPr>
          <w:rFonts w:ascii="Times New Roman" w:eastAsia="Times New Roman" w:hAnsi="Times New Roman"/>
          <w:sz w:val="24"/>
          <w:szCs w:val="24"/>
          <w:lang w:eastAsia="ru-RU"/>
        </w:rPr>
        <w:t xml:space="preserve"> если изложенная в обращении или заявлении информация может в соответствии с пунктом 3.3.2. настоящего пункта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55F96">
        <w:rPr>
          <w:rFonts w:ascii="Times New Roman" w:eastAsia="Times New Roman" w:hAnsi="Times New Roman"/>
          <w:sz w:val="24"/>
          <w:szCs w:val="24"/>
          <w:lang w:eastAsia="ru-RU"/>
        </w:rPr>
        <w:t>ии и ау</w:t>
      </w:r>
      <w:proofErr w:type="gramEnd"/>
      <w:r w:rsidRPr="00755F96">
        <w:rPr>
          <w:rFonts w:ascii="Times New Roman" w:eastAsia="Times New Roman" w:hAnsi="Times New Roman"/>
          <w:sz w:val="24"/>
          <w:szCs w:val="24"/>
          <w:lang w:eastAsia="ru-RU"/>
        </w:rPr>
        <w:t>тентификации.</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3.3.3.1. При рассмотрении обращений и заявлений, информации о фактах, указанных в пункте 3.3.2.,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3.3.3.2.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3.3.2.,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755F96">
        <w:rPr>
          <w:rFonts w:ascii="Times New Roman" w:eastAsia="Times New Roman" w:hAnsi="Times New Roman"/>
          <w:sz w:val="24"/>
          <w:szCs w:val="24"/>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755F96">
        <w:rPr>
          <w:rFonts w:ascii="Times New Roman" w:eastAsia="Times New Roman" w:hAnsi="Times New Roman"/>
          <w:sz w:val="24"/>
          <w:szCs w:val="24"/>
          <w:lang w:eastAsia="ru-RU"/>
        </w:rPr>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3.3.3.3.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3.3.2.,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пункта 3.3.2.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lastRenderedPageBreak/>
        <w:t xml:space="preserve">3.3.3.4.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755F96">
        <w:rPr>
          <w:rFonts w:ascii="Times New Roman" w:eastAsia="Times New Roman" w:hAnsi="Times New Roman"/>
          <w:sz w:val="24"/>
          <w:szCs w:val="24"/>
          <w:lang w:eastAsia="ru-RU"/>
        </w:rPr>
        <w:t>явившихся</w:t>
      </w:r>
      <w:proofErr w:type="gramEnd"/>
      <w:r w:rsidRPr="00755F96">
        <w:rPr>
          <w:rFonts w:ascii="Times New Roman" w:eastAsia="Times New Roman" w:hAnsi="Times New Roman"/>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3.3.3.5. </w:t>
      </w:r>
      <w:proofErr w:type="gramStart"/>
      <w:r w:rsidRPr="00755F96">
        <w:rPr>
          <w:rFonts w:ascii="Times New Roman" w:eastAsia="Times New Roman" w:hAnsi="Times New Roman"/>
          <w:sz w:val="24"/>
          <w:szCs w:val="24"/>
          <w:lang w:eastAsia="ru-RU"/>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разделе 4:</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Дополнить главой 4.3. следующего содержания:</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«4.3. В случае</w:t>
      </w:r>
      <w:proofErr w:type="gramStart"/>
      <w:r w:rsidRPr="00755F96">
        <w:rPr>
          <w:rFonts w:ascii="Times New Roman" w:eastAsia="Times New Roman" w:hAnsi="Times New Roman"/>
          <w:sz w:val="24"/>
          <w:szCs w:val="24"/>
          <w:lang w:eastAsia="ru-RU"/>
        </w:rPr>
        <w:t>,</w:t>
      </w:r>
      <w:proofErr w:type="gramEnd"/>
      <w:r w:rsidRPr="00755F96">
        <w:rPr>
          <w:rFonts w:ascii="Times New Roman" w:eastAsia="Times New Roman" w:hAnsi="Times New Roman"/>
          <w:sz w:val="24"/>
          <w:szCs w:val="24"/>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Пункты 4.3., 4.4., 4.5. считать соответственно пунктами 4.4., 4.5., 4.6.</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5F96" w:rsidRPr="00755F96" w:rsidRDefault="00755F96" w:rsidP="00755F96">
      <w:pPr>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2. </w:t>
      </w:r>
      <w:r w:rsidRPr="00755F96">
        <w:rPr>
          <w:rFonts w:ascii="Times New Roman" w:eastAsia="Times New Roman" w:hAnsi="Times New Roman"/>
          <w:bCs/>
          <w:sz w:val="24"/>
          <w:szCs w:val="24"/>
          <w:lang w:eastAsia="ru-RU"/>
        </w:rPr>
        <w:t xml:space="preserve">Постановление вступает в силу после его официального опубликования в газете </w:t>
      </w:r>
      <w:r w:rsidRPr="00755F96">
        <w:rPr>
          <w:rFonts w:ascii="Times New Roman" w:eastAsia="Times New Roman" w:hAnsi="Times New Roman"/>
          <w:sz w:val="24"/>
          <w:szCs w:val="24"/>
          <w:lang w:eastAsia="ru-RU"/>
        </w:rPr>
        <w:t>«Кордовский вестник»</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3. </w:t>
      </w:r>
      <w:proofErr w:type="gramStart"/>
      <w:r w:rsidRPr="00755F96">
        <w:rPr>
          <w:rFonts w:ascii="Times New Roman" w:eastAsia="Times New Roman" w:hAnsi="Times New Roman"/>
          <w:sz w:val="24"/>
          <w:szCs w:val="24"/>
          <w:lang w:eastAsia="ru-RU"/>
        </w:rPr>
        <w:t>Контроль за</w:t>
      </w:r>
      <w:proofErr w:type="gramEnd"/>
      <w:r w:rsidRPr="00755F96">
        <w:rPr>
          <w:rFonts w:ascii="Times New Roman" w:eastAsia="Times New Roman" w:hAnsi="Times New Roman"/>
          <w:sz w:val="24"/>
          <w:szCs w:val="24"/>
          <w:lang w:eastAsia="ru-RU"/>
        </w:rPr>
        <w:t xml:space="preserve"> исполнением настоящего постановления оставляю за собой.</w:t>
      </w:r>
    </w:p>
    <w:p w:rsidR="00755F96" w:rsidRPr="00755F96" w:rsidRDefault="00755F96" w:rsidP="00755F96">
      <w:pPr>
        <w:spacing w:after="0" w:line="240" w:lineRule="auto"/>
        <w:ind w:firstLine="561"/>
        <w:jc w:val="both"/>
        <w:rPr>
          <w:rFonts w:ascii="Times New Roman" w:eastAsia="Times New Roman" w:hAnsi="Times New Roman"/>
          <w:sz w:val="24"/>
          <w:szCs w:val="24"/>
          <w:lang w:eastAsia="ru-RU"/>
        </w:rPr>
      </w:pPr>
    </w:p>
    <w:p w:rsidR="00755F96" w:rsidRPr="00755F96" w:rsidRDefault="00755F96" w:rsidP="00755F96">
      <w:pPr>
        <w:spacing w:after="0" w:line="240" w:lineRule="auto"/>
        <w:ind w:firstLine="561"/>
        <w:jc w:val="both"/>
        <w:rPr>
          <w:rFonts w:ascii="Times New Roman" w:eastAsia="Times New Roman" w:hAnsi="Times New Roman"/>
          <w:sz w:val="24"/>
          <w:szCs w:val="24"/>
          <w:lang w:eastAsia="ru-RU"/>
        </w:rPr>
      </w:pPr>
    </w:p>
    <w:p w:rsidR="00755F96" w:rsidRPr="00755F96" w:rsidRDefault="00755F96" w:rsidP="00755F96">
      <w:pPr>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Глава Кордовского сельсовета                                                                  В.Л. Кондратьев</w:t>
      </w:r>
    </w:p>
    <w:p w:rsidR="00755F96" w:rsidRPr="00755F96" w:rsidRDefault="00755F96" w:rsidP="00755F96">
      <w:pPr>
        <w:spacing w:after="0" w:line="240" w:lineRule="auto"/>
        <w:jc w:val="both"/>
        <w:rPr>
          <w:rFonts w:ascii="Times New Roman" w:eastAsia="Times New Roman" w:hAnsi="Times New Roman"/>
          <w:sz w:val="24"/>
          <w:szCs w:val="24"/>
          <w:lang w:eastAsia="ru-RU"/>
        </w:rPr>
      </w:pPr>
    </w:p>
    <w:p w:rsidR="00755F96" w:rsidRPr="00755F96" w:rsidRDefault="00755F96" w:rsidP="00755F96">
      <w:pPr>
        <w:pStyle w:val="1"/>
        <w:ind w:left="4536"/>
        <w:rPr>
          <w:rFonts w:ascii="Times New Roman" w:hAnsi="Times New Roman"/>
          <w:b w:val="0"/>
          <w:sz w:val="24"/>
          <w:szCs w:val="24"/>
          <w:lang w:eastAsia="ru-RU"/>
        </w:rPr>
      </w:pPr>
      <w:r>
        <w:rPr>
          <w:rFonts w:ascii="Times New Roman" w:hAnsi="Times New Roman"/>
          <w:sz w:val="28"/>
          <w:szCs w:val="28"/>
          <w:lang w:eastAsia="ar-SA"/>
        </w:rPr>
        <w:br w:type="page"/>
      </w:r>
      <w:r w:rsidRPr="00755F96">
        <w:rPr>
          <w:rFonts w:ascii="Times New Roman" w:hAnsi="Times New Roman"/>
          <w:b w:val="0"/>
          <w:sz w:val="24"/>
          <w:szCs w:val="24"/>
          <w:lang w:eastAsia="ru-RU"/>
        </w:rPr>
        <w:lastRenderedPageBreak/>
        <w:pict>
          <v:shape id="_x0000_i1036" type="#_x0000_t75" style="width:41pt;height:49pt" filled="t">
            <v:fill color2="black"/>
            <v:imagedata r:id="rId16" o:title=""/>
          </v:shape>
        </w:pict>
      </w:r>
      <w:r w:rsidRPr="00755F96">
        <w:rPr>
          <w:rFonts w:ascii="Times New Roman" w:hAnsi="Times New Roman"/>
          <w:b w:val="0"/>
          <w:sz w:val="24"/>
          <w:szCs w:val="24"/>
          <w:lang w:eastAsia="ru-RU"/>
        </w:rPr>
        <w:t xml:space="preserve">                                      </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 </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АДМИНИСТРАЦИЯ  КОРДОВСКОГО  СЕЛЬСОВЕТА</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КУРАГИНСКОГО  РАЙОНА</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КРАСНОЯРСКОГО  КРАЯ</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bCs/>
          <w:sz w:val="24"/>
          <w:szCs w:val="24"/>
          <w:lang w:eastAsia="ru-RU"/>
        </w:rPr>
      </w:pP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ПОСТАНОВЛЕНИЕ</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bCs/>
          <w:sz w:val="24"/>
          <w:szCs w:val="24"/>
          <w:lang w:eastAsia="ru-RU"/>
        </w:rPr>
      </w:pP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bCs/>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27.08.2018                                                      с. Кордово                                                         № 34-п</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bCs/>
          <w:sz w:val="24"/>
          <w:szCs w:val="24"/>
          <w:u w:val="single"/>
          <w:lang w:eastAsia="ru-RU"/>
        </w:rPr>
      </w:pPr>
    </w:p>
    <w:p w:rsidR="00755F96" w:rsidRPr="00755F96" w:rsidRDefault="00755F96" w:rsidP="00755F96">
      <w:pPr>
        <w:suppressAutoHyphens/>
        <w:autoSpaceDE w:val="0"/>
        <w:autoSpaceDN w:val="0"/>
        <w:adjustRightInd w:val="0"/>
        <w:spacing w:after="0" w:line="240" w:lineRule="auto"/>
        <w:ind w:right="4289"/>
        <w:jc w:val="both"/>
        <w:rPr>
          <w:rFonts w:ascii="Times New Roman" w:eastAsia="Times New Roman" w:hAnsi="Times New Roman"/>
          <w:bCs/>
          <w:color w:val="000000"/>
          <w:sz w:val="24"/>
          <w:szCs w:val="24"/>
          <w:lang w:eastAsia="ru-RU"/>
        </w:rPr>
      </w:pPr>
      <w:r w:rsidRPr="00755F96">
        <w:rPr>
          <w:rFonts w:ascii="Times New Roman" w:eastAsia="Times New Roman" w:hAnsi="Times New Roman"/>
          <w:bCs/>
          <w:sz w:val="24"/>
          <w:szCs w:val="24"/>
          <w:lang w:eastAsia="ru-RU"/>
        </w:rPr>
        <w:t>Об утверждении административного регламента предоставления муниципальной услуги «</w:t>
      </w:r>
      <w:r w:rsidRPr="00755F96">
        <w:rPr>
          <w:rFonts w:ascii="Times New Roman" w:eastAsia="Times New Roman" w:hAnsi="Times New Roman"/>
          <w:bCs/>
          <w:color w:val="000000"/>
          <w:sz w:val="24"/>
          <w:szCs w:val="24"/>
          <w:lang w:eastAsia="ru-RU"/>
        </w:rPr>
        <w:t>Оказание поддержки субъектам инвестиционной деятельности в реализации инвестиционных проектов на территории Кордовского сельсовета Курагинского района Красноярского края»</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color w:val="000000"/>
          <w:sz w:val="24"/>
          <w:szCs w:val="24"/>
          <w:lang w:eastAsia="ru-RU"/>
        </w:rPr>
      </w:pP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color w:val="000000"/>
          <w:sz w:val="24"/>
          <w:szCs w:val="24"/>
          <w:lang w:eastAsia="ru-RU"/>
        </w:rPr>
      </w:pPr>
    </w:p>
    <w:p w:rsidR="00755F96" w:rsidRPr="00755F96" w:rsidRDefault="00755F96" w:rsidP="00755F96">
      <w:pPr>
        <w:suppressAutoHyphen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ab/>
      </w:r>
      <w:proofErr w:type="gramStart"/>
      <w:r w:rsidRPr="00755F96">
        <w:rPr>
          <w:rFonts w:ascii="Times New Roman" w:eastAsia="Times New Roman" w:hAnsi="Times New Roman"/>
          <w:sz w:val="24"/>
          <w:szCs w:val="24"/>
          <w:lang w:eastAsia="ru-RU"/>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25.02.1999 №39-ФЗ «Об инвестиционной деятельности в Российской Федерации, осуществляемой в форме капитальных вложений», </w:t>
      </w:r>
      <w:r w:rsidRPr="00755F96">
        <w:rPr>
          <w:rFonts w:ascii="Times New Roman" w:eastAsia="Times New Roman" w:hAnsi="Times New Roman"/>
          <w:color w:val="000000"/>
          <w:sz w:val="24"/>
          <w:szCs w:val="24"/>
          <w:lang w:eastAsia="ru-RU"/>
        </w:rPr>
        <w:t xml:space="preserve">Федеральным законом от 06.10.2003 № 131-ФЗ  «Об  общих принципах организации местного самоуправления в Российской Федерации», руководствуясь Уставом  Кордовского сельсовета </w:t>
      </w:r>
      <w:proofErr w:type="spellStart"/>
      <w:r w:rsidRPr="00755F96">
        <w:rPr>
          <w:rFonts w:ascii="Times New Roman" w:eastAsia="Times New Roman" w:hAnsi="Times New Roman"/>
          <w:color w:val="000000"/>
          <w:sz w:val="24"/>
          <w:szCs w:val="24"/>
          <w:lang w:eastAsia="ru-RU"/>
        </w:rPr>
        <w:t>Курагиского</w:t>
      </w:r>
      <w:proofErr w:type="spellEnd"/>
      <w:r w:rsidRPr="00755F96">
        <w:rPr>
          <w:rFonts w:ascii="Times New Roman" w:eastAsia="Times New Roman" w:hAnsi="Times New Roman"/>
          <w:color w:val="000000"/>
          <w:sz w:val="24"/>
          <w:szCs w:val="24"/>
          <w:lang w:eastAsia="ru-RU"/>
        </w:rPr>
        <w:t xml:space="preserve"> района Красноярского края </w:t>
      </w:r>
      <w:r w:rsidRPr="00755F96">
        <w:rPr>
          <w:rFonts w:ascii="Times New Roman" w:eastAsia="Times New Roman" w:hAnsi="Times New Roman"/>
          <w:bCs/>
          <w:sz w:val="24"/>
          <w:szCs w:val="24"/>
          <w:lang w:eastAsia="ru-RU"/>
        </w:rPr>
        <w:t>ПОСТАНОВЛЯЮ:</w:t>
      </w:r>
      <w:proofErr w:type="gramEnd"/>
    </w:p>
    <w:p w:rsidR="00755F96" w:rsidRPr="00755F96" w:rsidRDefault="00755F96" w:rsidP="00755F96">
      <w:pPr>
        <w:suppressAutoHyphens/>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755F96" w:rsidRPr="00755F96" w:rsidRDefault="00755F96" w:rsidP="00755F96">
      <w:pPr>
        <w:suppressAutoHyphens/>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755F96">
        <w:rPr>
          <w:rFonts w:ascii="Times New Roman" w:eastAsia="Times New Roman" w:hAnsi="Times New Roman"/>
          <w:bCs/>
          <w:sz w:val="24"/>
          <w:szCs w:val="24"/>
          <w:lang w:eastAsia="ru-RU"/>
        </w:rPr>
        <w:tab/>
      </w:r>
      <w:r w:rsidRPr="00755F96">
        <w:rPr>
          <w:rFonts w:ascii="Times New Roman" w:eastAsia="Times New Roman" w:hAnsi="Times New Roman"/>
          <w:sz w:val="24"/>
          <w:szCs w:val="24"/>
          <w:lang w:eastAsia="ru-RU"/>
        </w:rPr>
        <w:t>1. Утвердить административный регламент предоставления муниципальной услуги «</w:t>
      </w:r>
      <w:r w:rsidRPr="00755F96">
        <w:rPr>
          <w:rFonts w:ascii="Times New Roman" w:eastAsia="Times New Roman" w:hAnsi="Times New Roman"/>
          <w:color w:val="000000"/>
          <w:sz w:val="24"/>
          <w:szCs w:val="24"/>
          <w:lang w:eastAsia="ru-RU"/>
        </w:rPr>
        <w:t>Оказание поддержки субъектам инвестиционной деятельности в реализации инвестиционных проектов на территории  на территории   Кордовского сельсовета Курагинского района Красноярского края» согласно приложению.</w:t>
      </w:r>
    </w:p>
    <w:p w:rsidR="00755F96" w:rsidRPr="00755F96" w:rsidRDefault="00755F96" w:rsidP="00755F96">
      <w:pPr>
        <w:suppressAutoHyphens/>
        <w:autoSpaceDE w:val="0"/>
        <w:autoSpaceDN w:val="0"/>
        <w:adjustRightInd w:val="0"/>
        <w:spacing w:after="0" w:line="240" w:lineRule="auto"/>
        <w:ind w:firstLine="708"/>
        <w:jc w:val="both"/>
        <w:rPr>
          <w:rFonts w:ascii="Times New Roman" w:eastAsia="Times New Roman" w:hAnsi="Times New Roman"/>
          <w:color w:val="000000"/>
          <w:spacing w:val="-4"/>
          <w:sz w:val="24"/>
          <w:szCs w:val="24"/>
          <w:lang w:eastAsia="ru-RU"/>
        </w:rPr>
      </w:pPr>
      <w:r w:rsidRPr="00755F96">
        <w:rPr>
          <w:rFonts w:ascii="Times New Roman" w:eastAsia="Times New Roman" w:hAnsi="Times New Roman"/>
          <w:sz w:val="24"/>
          <w:szCs w:val="24"/>
          <w:lang w:eastAsia="ru-RU"/>
        </w:rPr>
        <w:t xml:space="preserve">2. </w:t>
      </w:r>
      <w:proofErr w:type="gramStart"/>
      <w:r w:rsidRPr="00755F96">
        <w:rPr>
          <w:rFonts w:ascii="Times New Roman" w:eastAsia="Times New Roman" w:hAnsi="Times New Roman"/>
          <w:color w:val="000000"/>
          <w:spacing w:val="-4"/>
          <w:sz w:val="24"/>
          <w:szCs w:val="24"/>
          <w:lang w:eastAsia="ru-RU"/>
        </w:rPr>
        <w:t>Контроль за</w:t>
      </w:r>
      <w:proofErr w:type="gramEnd"/>
      <w:r w:rsidRPr="00755F96">
        <w:rPr>
          <w:rFonts w:ascii="Times New Roman" w:eastAsia="Times New Roman" w:hAnsi="Times New Roman"/>
          <w:color w:val="000000"/>
          <w:spacing w:val="-4"/>
          <w:sz w:val="24"/>
          <w:szCs w:val="24"/>
          <w:lang w:eastAsia="ru-RU"/>
        </w:rPr>
        <w:t xml:space="preserve"> выполнением настоящего постановления оставляю за собой.</w:t>
      </w:r>
    </w:p>
    <w:p w:rsidR="00755F96" w:rsidRPr="00755F96" w:rsidRDefault="00755F96" w:rsidP="00755F96">
      <w:pPr>
        <w:shd w:val="clear" w:color="auto" w:fill="FFFFFF"/>
        <w:suppressAutoHyphens/>
        <w:autoSpaceDE w:val="0"/>
        <w:autoSpaceDN w:val="0"/>
        <w:adjustRightInd w:val="0"/>
        <w:spacing w:after="0" w:line="240" w:lineRule="auto"/>
        <w:ind w:firstLine="708"/>
        <w:jc w:val="both"/>
        <w:rPr>
          <w:rFonts w:ascii="Times New Roman" w:eastAsia="Times New Roman" w:hAnsi="Times New Roman"/>
          <w:color w:val="000000"/>
          <w:spacing w:val="-4"/>
          <w:sz w:val="24"/>
          <w:szCs w:val="24"/>
          <w:lang w:eastAsia="ru-RU"/>
        </w:rPr>
      </w:pPr>
      <w:r w:rsidRPr="00755F96">
        <w:rPr>
          <w:rFonts w:ascii="Times New Roman" w:eastAsia="Times New Roman" w:hAnsi="Times New Roman"/>
          <w:color w:val="000000"/>
          <w:spacing w:val="-4"/>
          <w:sz w:val="24"/>
          <w:szCs w:val="24"/>
          <w:lang w:eastAsia="ru-RU"/>
        </w:rPr>
        <w:t>3. Постановление вступает в силу в день, следующий за днем его официального опубликования в газете «Кордовский вестник».</w:t>
      </w:r>
    </w:p>
    <w:p w:rsidR="00755F96" w:rsidRPr="00755F96" w:rsidRDefault="00755F96" w:rsidP="00755F96">
      <w:pPr>
        <w:autoSpaceDE w:val="0"/>
        <w:autoSpaceDN w:val="0"/>
        <w:adjustRightInd w:val="0"/>
        <w:spacing w:after="0" w:line="240" w:lineRule="auto"/>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rPr>
          <w:rFonts w:ascii="Times New Roman" w:eastAsia="Times New Roman" w:hAnsi="Times New Roman"/>
          <w:color w:val="454141"/>
          <w:sz w:val="24"/>
          <w:szCs w:val="24"/>
          <w:lang w:eastAsia="ru-RU"/>
        </w:rPr>
      </w:pPr>
      <w:r w:rsidRPr="00755F96">
        <w:rPr>
          <w:rFonts w:ascii="Times New Roman" w:eastAsia="Times New Roman" w:hAnsi="Times New Roman"/>
          <w:sz w:val="24"/>
          <w:szCs w:val="24"/>
          <w:lang w:eastAsia="ru-RU"/>
        </w:rPr>
        <w:t>Глава сельсовета                                                                                                        В.Л. Кондратьев</w:t>
      </w:r>
    </w:p>
    <w:p w:rsidR="00755F96" w:rsidRPr="00755F96" w:rsidRDefault="00755F96" w:rsidP="00755F96">
      <w:pPr>
        <w:suppressAutoHyphens/>
        <w:autoSpaceDE w:val="0"/>
        <w:autoSpaceDN w:val="0"/>
        <w:adjustRightInd w:val="0"/>
        <w:spacing w:after="0" w:line="240" w:lineRule="auto"/>
        <w:jc w:val="right"/>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br w:type="page"/>
      </w:r>
    </w:p>
    <w:p w:rsidR="00755F96" w:rsidRPr="00755F96" w:rsidRDefault="00755F96" w:rsidP="00755F96">
      <w:pPr>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Приложение </w:t>
      </w:r>
    </w:p>
    <w:p w:rsidR="00755F96" w:rsidRPr="00755F96" w:rsidRDefault="00755F96" w:rsidP="00755F96">
      <w:pPr>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к постановлению Администрации</w:t>
      </w:r>
    </w:p>
    <w:p w:rsidR="00755F96" w:rsidRPr="00755F96" w:rsidRDefault="00755F96" w:rsidP="00755F96">
      <w:pPr>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 Кордовского  сельсовета </w:t>
      </w:r>
    </w:p>
    <w:p w:rsidR="00755F96" w:rsidRPr="00755F96" w:rsidRDefault="00755F96" w:rsidP="00755F96">
      <w:pPr>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Курагинского района </w:t>
      </w:r>
    </w:p>
    <w:p w:rsidR="00755F96" w:rsidRPr="00755F96" w:rsidRDefault="00755F96" w:rsidP="00755F96">
      <w:pPr>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Красноярского края</w:t>
      </w:r>
    </w:p>
    <w:p w:rsidR="00755F96" w:rsidRPr="00755F96" w:rsidRDefault="00755F96" w:rsidP="00755F96">
      <w:pPr>
        <w:suppressAutoHyphens/>
        <w:autoSpaceDE w:val="0"/>
        <w:autoSpaceDN w:val="0"/>
        <w:adjustRightInd w:val="0"/>
        <w:spacing w:after="0" w:line="240" w:lineRule="auto"/>
        <w:jc w:val="right"/>
        <w:rPr>
          <w:rFonts w:ascii="Times New Roman" w:eastAsia="Times New Roman" w:hAnsi="Times New Roman"/>
          <w:bCs/>
          <w:sz w:val="24"/>
          <w:szCs w:val="24"/>
          <w:lang w:eastAsia="ru-RU"/>
        </w:rPr>
      </w:pPr>
      <w:r w:rsidRPr="00755F96">
        <w:rPr>
          <w:rFonts w:ascii="Times New Roman" w:eastAsia="Times New Roman" w:hAnsi="Times New Roman"/>
          <w:sz w:val="24"/>
          <w:szCs w:val="24"/>
          <w:lang w:eastAsia="ru-RU"/>
        </w:rPr>
        <w:t xml:space="preserve"> </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 xml:space="preserve"> АДМИНИСТРАТИВНЫЙ РЕГЛАМЕНТ </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 xml:space="preserve">предоставления муниципальной услуги </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w:t>
      </w:r>
      <w:r w:rsidRPr="00755F96">
        <w:rPr>
          <w:rFonts w:ascii="Times New Roman" w:eastAsia="Times New Roman" w:hAnsi="Times New Roman"/>
          <w:bCs/>
          <w:color w:val="000000"/>
          <w:sz w:val="24"/>
          <w:szCs w:val="24"/>
          <w:lang w:eastAsia="ru-RU"/>
        </w:rPr>
        <w:t xml:space="preserve">Оказание поддержки субъектам инвестиционной деятельности в реализации инвестиционных проектов на территории  Кордовского сельсовета Курагинского района Красноярского края» </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caps/>
          <w:sz w:val="24"/>
          <w:szCs w:val="24"/>
          <w:lang w:eastAsia="ru-RU"/>
        </w:rPr>
      </w:pPr>
      <w:r w:rsidRPr="00755F96">
        <w:rPr>
          <w:rFonts w:ascii="Times New Roman" w:eastAsia="Times New Roman" w:hAnsi="Times New Roman"/>
          <w:caps/>
          <w:sz w:val="24"/>
          <w:szCs w:val="24"/>
          <w:lang w:eastAsia="ru-RU"/>
        </w:rPr>
        <w:t xml:space="preserve">  </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1. ОБЩИЕ ПОЛОЖЕНИЯ</w:t>
      </w:r>
    </w:p>
    <w:p w:rsidR="00755F96" w:rsidRPr="00755F96" w:rsidRDefault="00755F96" w:rsidP="00755F96">
      <w:pPr>
        <w:suppressAutoHyphens/>
        <w:autoSpaceDE w:val="0"/>
        <w:autoSpaceDN w:val="0"/>
        <w:adjustRightInd w:val="0"/>
        <w:spacing w:after="0" w:line="240" w:lineRule="auto"/>
        <w:ind w:firstLine="540"/>
        <w:jc w:val="both"/>
        <w:rPr>
          <w:rFonts w:ascii="Times New Roman" w:eastAsia="Times New Roman" w:hAnsi="Times New Roman"/>
          <w:bCs/>
          <w:sz w:val="24"/>
          <w:szCs w:val="24"/>
          <w:lang w:eastAsia="ru-RU"/>
        </w:rPr>
      </w:pPr>
    </w:p>
    <w:p w:rsidR="00755F96" w:rsidRPr="00755F96" w:rsidRDefault="00755F96" w:rsidP="00755F96">
      <w:pPr>
        <w:suppressAutoHyphens/>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1.1. Предмет регулирования административного регламента</w:t>
      </w:r>
    </w:p>
    <w:p w:rsidR="00755F96" w:rsidRPr="00755F96" w:rsidRDefault="00755F96" w:rsidP="00755F96">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roofErr w:type="gramStart"/>
      <w:r w:rsidRPr="00755F96">
        <w:rPr>
          <w:rFonts w:ascii="Times New Roman" w:eastAsia="Times New Roman" w:hAnsi="Times New Roman"/>
          <w:sz w:val="24"/>
          <w:szCs w:val="24"/>
          <w:lang w:eastAsia="ru-RU"/>
        </w:rPr>
        <w:t>Предметом регулирования административного регламента предоставления муниципальной услуги «</w:t>
      </w:r>
      <w:r w:rsidRPr="00755F96">
        <w:rPr>
          <w:rFonts w:ascii="Times New Roman" w:eastAsia="Times New Roman" w:hAnsi="Times New Roman"/>
          <w:color w:val="000000"/>
          <w:sz w:val="24"/>
          <w:szCs w:val="24"/>
          <w:lang w:eastAsia="ru-RU"/>
        </w:rPr>
        <w:t xml:space="preserve">Оказание поддержки субъектам инвестиционной деятельности в реализации инвестиционных проектов на территории  Кордовского сельсовета Курагинского района Красноярского края»   в рамках реализации муниципальных программ» (далее - административный регламент) являются отношения, возникающие между Администрацией Кордовского сельсовета, и субъектами инвестиционной деятельности (юридическими лицами, предпринимателями и физическими лицами) (далее – заявитель, инициатор проекта) при предоставлении муниципальной услуги по </w:t>
      </w:r>
      <w:r w:rsidRPr="00755F96">
        <w:rPr>
          <w:rFonts w:ascii="Times New Roman" w:eastAsia="Times New Roman" w:hAnsi="Times New Roman"/>
          <w:sz w:val="24"/>
          <w:szCs w:val="24"/>
          <w:lang w:eastAsia="ru-RU"/>
        </w:rPr>
        <w:t>оказанию поддержки</w:t>
      </w:r>
      <w:proofErr w:type="gramEnd"/>
      <w:r w:rsidRPr="00755F96">
        <w:rPr>
          <w:rFonts w:ascii="Times New Roman" w:eastAsia="Times New Roman" w:hAnsi="Times New Roman"/>
          <w:sz w:val="24"/>
          <w:szCs w:val="24"/>
          <w:lang w:eastAsia="ru-RU"/>
        </w:rPr>
        <w:t xml:space="preserve"> субъектам инвестиционной деятельности в реализации инвестиционных проектов на территории  </w:t>
      </w:r>
      <w:r w:rsidRPr="00755F96">
        <w:rPr>
          <w:rFonts w:ascii="Times New Roman" w:eastAsia="Times New Roman" w:hAnsi="Times New Roman"/>
          <w:color w:val="000000"/>
          <w:sz w:val="24"/>
          <w:szCs w:val="24"/>
          <w:lang w:eastAsia="ru-RU"/>
        </w:rPr>
        <w:t>Кордовского</w:t>
      </w:r>
      <w:r w:rsidRPr="00755F96">
        <w:rPr>
          <w:rFonts w:ascii="Times New Roman" w:eastAsia="Times New Roman" w:hAnsi="Times New Roman"/>
          <w:sz w:val="24"/>
          <w:szCs w:val="24"/>
          <w:lang w:eastAsia="ru-RU"/>
        </w:rPr>
        <w:t xml:space="preserve"> сельсовета Курагинского района Красноярского края.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1.2. Круг заявителей</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1.2.1. Заявителями при предоставлении муниципальной  услуги являются юридические лица, предприниматели и физические лица, обратившиеся за поддержкой по вопросам реализации инвестиционного проекта на территории  </w:t>
      </w:r>
      <w:r w:rsidRPr="00755F96">
        <w:rPr>
          <w:rFonts w:ascii="Times New Roman" w:eastAsia="Times New Roman" w:hAnsi="Times New Roman"/>
          <w:color w:val="000000"/>
          <w:sz w:val="24"/>
          <w:szCs w:val="24"/>
          <w:lang w:eastAsia="ru-RU"/>
        </w:rPr>
        <w:t>Кордовского</w:t>
      </w:r>
      <w:r w:rsidRPr="00755F96">
        <w:rPr>
          <w:rFonts w:ascii="Times New Roman" w:eastAsia="Times New Roman" w:hAnsi="Times New Roman"/>
          <w:sz w:val="24"/>
          <w:szCs w:val="24"/>
          <w:lang w:eastAsia="ru-RU"/>
        </w:rPr>
        <w:t xml:space="preserve"> сельсовета Курагинского района Красноярского края с обращением (инвестиционным намерением), выраженным в письменной или электронной форме.</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Субъекты инвестиционной деятельности определены требованиями, установленными Федеральным законом от 25.02.1999 №39-ФЗ «Об инвестиционной деятельности в Российской Федерации, осуществляемой в форме капитальных вложений».</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2. Требования к порядку информирования о предоставлении  муниципальной услуги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2.1.  Порядок информирования о правилах предоставления муниципальной услуги.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Информирование о правилах предоставления муниципальной услуги осуществляют администрация </w:t>
      </w:r>
      <w:r w:rsidRPr="00755F96">
        <w:rPr>
          <w:rFonts w:ascii="Times New Roman" w:eastAsia="Times New Roman" w:hAnsi="Times New Roman"/>
          <w:color w:val="000000"/>
          <w:sz w:val="24"/>
          <w:szCs w:val="24"/>
          <w:lang w:eastAsia="ru-RU"/>
        </w:rPr>
        <w:t>Кордовского</w:t>
      </w:r>
      <w:r w:rsidRPr="00755F96">
        <w:rPr>
          <w:rFonts w:ascii="Times New Roman" w:eastAsia="Times New Roman" w:hAnsi="Times New Roman"/>
          <w:sz w:val="24"/>
          <w:szCs w:val="24"/>
          <w:lang w:eastAsia="ru-RU"/>
        </w:rPr>
        <w:t xml:space="preserve"> сельсовета Курагинского района.</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2.1.1.Информацию об исполнении муниципальной функции можно получить в рабочее время по месту нахождения муниципального образования (почтовый адрес для направления документов и обращений):</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 </w:t>
      </w:r>
      <w:r w:rsidRPr="00755F96">
        <w:rPr>
          <w:rFonts w:ascii="Times New Roman" w:eastAsia="Times New Roman" w:hAnsi="Times New Roman"/>
          <w:sz w:val="24"/>
          <w:szCs w:val="24"/>
          <w:u w:val="single"/>
          <w:lang w:eastAsia="ru-RU"/>
        </w:rPr>
        <w:t>662941, Красноярский край, Курагинский район, с. Кордово, ул. Гагарина, 67.</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Время работы муниципального образования:</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Понедельник: с </w:t>
      </w:r>
      <w:r w:rsidRPr="00755F96">
        <w:rPr>
          <w:rFonts w:ascii="Times New Roman" w:eastAsia="Times New Roman" w:hAnsi="Times New Roman"/>
          <w:sz w:val="24"/>
          <w:szCs w:val="24"/>
          <w:u w:val="single"/>
          <w:lang w:eastAsia="ru-RU"/>
        </w:rPr>
        <w:t>08.00</w:t>
      </w:r>
      <w:r w:rsidRPr="00755F96">
        <w:rPr>
          <w:rFonts w:ascii="Times New Roman" w:eastAsia="Times New Roman" w:hAnsi="Times New Roman"/>
          <w:sz w:val="24"/>
          <w:szCs w:val="24"/>
          <w:lang w:eastAsia="ru-RU"/>
        </w:rPr>
        <w:t xml:space="preserve"> до </w:t>
      </w:r>
      <w:r w:rsidRPr="00755F96">
        <w:rPr>
          <w:rFonts w:ascii="Times New Roman" w:eastAsia="Times New Roman" w:hAnsi="Times New Roman"/>
          <w:sz w:val="24"/>
          <w:szCs w:val="24"/>
          <w:u w:val="single"/>
          <w:lang w:eastAsia="ru-RU"/>
        </w:rPr>
        <w:t>17.00</w:t>
      </w:r>
      <w:r w:rsidRPr="00755F96">
        <w:rPr>
          <w:rFonts w:ascii="Times New Roman" w:eastAsia="Times New Roman" w:hAnsi="Times New Roman"/>
          <w:sz w:val="24"/>
          <w:szCs w:val="24"/>
          <w:lang w:eastAsia="ru-RU"/>
        </w:rPr>
        <w:t xml:space="preserve">, с </w:t>
      </w:r>
      <w:r w:rsidRPr="00755F96">
        <w:rPr>
          <w:rFonts w:ascii="Times New Roman" w:eastAsia="Times New Roman" w:hAnsi="Times New Roman"/>
          <w:sz w:val="24"/>
          <w:szCs w:val="24"/>
          <w:u w:val="single"/>
          <w:lang w:eastAsia="ru-RU"/>
        </w:rPr>
        <w:t>12.00</w:t>
      </w:r>
      <w:r w:rsidRPr="00755F96">
        <w:rPr>
          <w:rFonts w:ascii="Times New Roman" w:eastAsia="Times New Roman" w:hAnsi="Times New Roman"/>
          <w:sz w:val="24"/>
          <w:szCs w:val="24"/>
          <w:lang w:eastAsia="ru-RU"/>
        </w:rPr>
        <w:t xml:space="preserve"> до </w:t>
      </w:r>
      <w:r w:rsidRPr="00755F96">
        <w:rPr>
          <w:rFonts w:ascii="Times New Roman" w:eastAsia="Times New Roman" w:hAnsi="Times New Roman"/>
          <w:sz w:val="24"/>
          <w:szCs w:val="24"/>
          <w:u w:val="single"/>
          <w:lang w:eastAsia="ru-RU"/>
        </w:rPr>
        <w:t>13.00</w:t>
      </w:r>
      <w:r w:rsidRPr="00755F96">
        <w:rPr>
          <w:rFonts w:ascii="Times New Roman" w:eastAsia="Times New Roman" w:hAnsi="Times New Roman"/>
          <w:sz w:val="24"/>
          <w:szCs w:val="24"/>
          <w:lang w:eastAsia="ru-RU"/>
        </w:rPr>
        <w:t xml:space="preserve"> обед</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lastRenderedPageBreak/>
        <w:t xml:space="preserve">вторник, среда, четверг, пятница: с </w:t>
      </w:r>
      <w:r w:rsidRPr="00755F96">
        <w:rPr>
          <w:rFonts w:ascii="Times New Roman" w:eastAsia="Times New Roman" w:hAnsi="Times New Roman"/>
          <w:sz w:val="24"/>
          <w:szCs w:val="24"/>
          <w:u w:val="single"/>
          <w:lang w:eastAsia="ru-RU"/>
        </w:rPr>
        <w:t>08.00</w:t>
      </w:r>
      <w:r w:rsidRPr="00755F96">
        <w:rPr>
          <w:rFonts w:ascii="Times New Roman" w:eastAsia="Times New Roman" w:hAnsi="Times New Roman"/>
          <w:sz w:val="24"/>
          <w:szCs w:val="24"/>
          <w:lang w:eastAsia="ru-RU"/>
        </w:rPr>
        <w:t xml:space="preserve"> до </w:t>
      </w:r>
      <w:r w:rsidRPr="00755F96">
        <w:rPr>
          <w:rFonts w:ascii="Times New Roman" w:eastAsia="Times New Roman" w:hAnsi="Times New Roman"/>
          <w:sz w:val="24"/>
          <w:szCs w:val="24"/>
          <w:u w:val="single"/>
          <w:lang w:eastAsia="ru-RU"/>
        </w:rPr>
        <w:t>16.00,</w:t>
      </w:r>
      <w:r w:rsidRPr="00755F96">
        <w:rPr>
          <w:rFonts w:ascii="Times New Roman" w:eastAsia="Times New Roman" w:hAnsi="Times New Roman"/>
          <w:sz w:val="24"/>
          <w:szCs w:val="24"/>
          <w:lang w:eastAsia="ru-RU"/>
        </w:rPr>
        <w:t xml:space="preserve"> с </w:t>
      </w:r>
      <w:r w:rsidRPr="00755F96">
        <w:rPr>
          <w:rFonts w:ascii="Times New Roman" w:eastAsia="Times New Roman" w:hAnsi="Times New Roman"/>
          <w:sz w:val="24"/>
          <w:szCs w:val="24"/>
          <w:u w:val="single"/>
          <w:lang w:eastAsia="ru-RU"/>
        </w:rPr>
        <w:t>12.00</w:t>
      </w:r>
      <w:r w:rsidRPr="00755F96">
        <w:rPr>
          <w:rFonts w:ascii="Times New Roman" w:eastAsia="Times New Roman" w:hAnsi="Times New Roman"/>
          <w:sz w:val="24"/>
          <w:szCs w:val="24"/>
          <w:lang w:eastAsia="ru-RU"/>
        </w:rPr>
        <w:t xml:space="preserve"> до </w:t>
      </w:r>
      <w:r w:rsidRPr="00755F96">
        <w:rPr>
          <w:rFonts w:ascii="Times New Roman" w:eastAsia="Times New Roman" w:hAnsi="Times New Roman"/>
          <w:sz w:val="24"/>
          <w:szCs w:val="24"/>
          <w:u w:val="single"/>
          <w:lang w:eastAsia="ru-RU"/>
        </w:rPr>
        <w:t>13.00</w:t>
      </w:r>
      <w:r w:rsidRPr="00755F96">
        <w:rPr>
          <w:rFonts w:ascii="Times New Roman" w:eastAsia="Times New Roman" w:hAnsi="Times New Roman"/>
          <w:sz w:val="24"/>
          <w:szCs w:val="24"/>
          <w:lang w:eastAsia="ru-RU"/>
        </w:rPr>
        <w:t xml:space="preserve"> обед;</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суббота, воскресенье - выходные дни;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телефон администрации 8(39136)95-2-94, </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адрес электронный почты </w:t>
      </w:r>
      <w:proofErr w:type="spellStart"/>
      <w:r w:rsidRPr="00755F96">
        <w:rPr>
          <w:rFonts w:ascii="Times New Roman" w:eastAsia="Times New Roman" w:hAnsi="Times New Roman"/>
          <w:bCs/>
          <w:color w:val="303030"/>
          <w:sz w:val="24"/>
          <w:szCs w:val="24"/>
          <w:lang w:eastAsia="ru-RU"/>
        </w:rPr>
        <w:t>adm</w:t>
      </w:r>
      <w:proofErr w:type="spellEnd"/>
      <w:r w:rsidRPr="00755F96">
        <w:rPr>
          <w:rFonts w:ascii="Times New Roman" w:eastAsia="Times New Roman" w:hAnsi="Times New Roman"/>
          <w:bCs/>
          <w:color w:val="303030"/>
          <w:sz w:val="24"/>
          <w:szCs w:val="24"/>
          <w:lang w:eastAsia="ru-RU"/>
        </w:rPr>
        <w:t>_</w:t>
      </w:r>
      <w:proofErr w:type="spellStart"/>
      <w:r w:rsidRPr="00755F96">
        <w:rPr>
          <w:rFonts w:ascii="Times New Roman" w:eastAsia="Times New Roman" w:hAnsi="Times New Roman"/>
          <w:bCs/>
          <w:color w:val="303030"/>
          <w:sz w:val="24"/>
          <w:szCs w:val="24"/>
          <w:lang w:val="en-US" w:eastAsia="ru-RU"/>
        </w:rPr>
        <w:t>kordov</w:t>
      </w:r>
      <w:proofErr w:type="spellEnd"/>
      <w:r w:rsidRPr="00755F96">
        <w:rPr>
          <w:rFonts w:ascii="Times New Roman" w:eastAsia="Times New Roman" w:hAnsi="Times New Roman"/>
          <w:bCs/>
          <w:color w:val="303030"/>
          <w:sz w:val="24"/>
          <w:szCs w:val="24"/>
          <w:lang w:eastAsia="ru-RU"/>
        </w:rPr>
        <w:t>o@</w:t>
      </w:r>
      <w:r w:rsidRPr="00755F96">
        <w:rPr>
          <w:rFonts w:ascii="Times New Roman" w:eastAsia="Times New Roman" w:hAnsi="Times New Roman"/>
          <w:bCs/>
          <w:color w:val="303030"/>
          <w:sz w:val="24"/>
          <w:szCs w:val="24"/>
          <w:lang w:val="en-US" w:eastAsia="ru-RU"/>
        </w:rPr>
        <w:t>mail</w:t>
      </w:r>
      <w:r w:rsidRPr="00755F96">
        <w:rPr>
          <w:rFonts w:ascii="Times New Roman" w:eastAsia="Times New Roman" w:hAnsi="Times New Roman"/>
          <w:bCs/>
          <w:color w:val="303030"/>
          <w:sz w:val="24"/>
          <w:szCs w:val="24"/>
          <w:lang w:eastAsia="ru-RU"/>
        </w:rPr>
        <w:t>.</w:t>
      </w:r>
      <w:proofErr w:type="spellStart"/>
      <w:r w:rsidRPr="00755F96">
        <w:rPr>
          <w:rFonts w:ascii="Times New Roman" w:eastAsia="Times New Roman" w:hAnsi="Times New Roman"/>
          <w:bCs/>
          <w:color w:val="303030"/>
          <w:sz w:val="24"/>
          <w:szCs w:val="24"/>
          <w:lang w:eastAsia="ru-RU"/>
        </w:rPr>
        <w:t>ru</w:t>
      </w:r>
      <w:proofErr w:type="spellEnd"/>
      <w:r w:rsidRPr="00755F96">
        <w:rPr>
          <w:rFonts w:ascii="Times New Roman" w:eastAsia="Times New Roman" w:hAnsi="Times New Roman"/>
          <w:sz w:val="24"/>
          <w:szCs w:val="24"/>
          <w:lang w:eastAsia="ru-RU"/>
        </w:rPr>
        <w:t>;</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адрес официального сайта муниципального образования в информационно-телекоммуникационной сети Интернет (далее - сеть Интернет):  </w:t>
      </w:r>
      <w:r w:rsidRPr="00755F96">
        <w:rPr>
          <w:rFonts w:ascii="Times New Roman" w:eastAsia="Times New Roman" w:hAnsi="Times New Roman"/>
          <w:bCs/>
          <w:color w:val="303030"/>
          <w:sz w:val="24"/>
          <w:szCs w:val="24"/>
          <w:lang w:eastAsia="ru-RU"/>
        </w:rPr>
        <w:t>kordovo.bdu.su</w:t>
      </w:r>
      <w:r w:rsidRPr="00755F96">
        <w:rPr>
          <w:rFonts w:ascii="Times New Roman" w:eastAsia="Times New Roman" w:hAnsi="Times New Roman"/>
          <w:sz w:val="24"/>
          <w:szCs w:val="24"/>
          <w:lang w:eastAsia="ru-RU"/>
        </w:rPr>
        <w:t>.</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Должностным лицом, ответственным за информирование об исполнении муниципальной функции, является сотрудник администрации.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2.1.2.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на официальном сайте  муниципального образования в информационно-телекоммуникационной сети Интернет (далее - сеть Интернет): kordovo.bdu.su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региональной системе Единого портала государственных и муниципальных услуг «Портал государственных и муниципальных услуг Красноярского края» (далее – Портал государственных и муниципальных услуг Красноярского края)  https://www.gosuslugi.krskstate.ru/</w:t>
      </w:r>
    </w:p>
    <w:p w:rsidR="00755F96" w:rsidRPr="00755F96" w:rsidRDefault="00755F96" w:rsidP="00755F96">
      <w:pPr>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на информационных стендах в помещении приема заявлений в администрации;</w:t>
      </w:r>
    </w:p>
    <w:p w:rsidR="00755F96" w:rsidRPr="00755F96" w:rsidRDefault="00755F96" w:rsidP="00755F96">
      <w:pPr>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 указанным в предыдущем пункте номерам телефонов администрации.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2.2. При предоставлении информации на приеме или по телефону должностное лицо администрации обязано:</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представиться, назвать фамилию, имя, отчество, должность;</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представить исчерпывающие сведения об исполнении муниципальной функции в доступной форме.</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случае если подготовка ответа на заданные вопросы требует продолжительного времени, должностное лицо предлагает заинтересованному лицу обратиться письменно либо назначить консультацию в удобное для него время.</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Должностное лицо обязано вести разговор в вежливой и корректной форме, по существу вопроса.</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Если поставленные вопросы не входят в компетенцию, должностное лицо информирует заинтересованное лицо о невозможности предоставления сведений и разъясняет ему право обратиться в орган государственной власти, орган местного самоуправления, в компетенцию которого входят ответы на поставленные вопросы.</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2.2.1. При поступлении обращения по телефону должностное лицо обязано в соответствии с поступившим запросом представить информацию:</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о нормативных правовых актах по вопросам исполнения муниципальной функции;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о принятии решения по результатам исполнения муниципальной функции;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о размещении на официальном сайте сельского поселения в сети Интернет информации о ходе исполнения муниципальной функции.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Иные вопросы рассматриваются муниципальным образованием только на основании соответствующего письменного обращения.</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2.2.2. Основными требованиями к информированию заинтересованного лица являются:</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четкость в изложении информации;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полнота информирования;</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наглядность форм предоставляемой информации (при письменном информировании);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удобство и доступность получения информации;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оперативность предоставления информации.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lastRenderedPageBreak/>
        <w:t>Информация о порядке исполнения муниципальной функции размещается в информационной системе «Единый портал государственных и муниципальных услуг (функций)».</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2.3. Информирование и консультирование по электронному запросу осуществляется при наличии в нем следующих сведений:</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2.3.1. полного наименования юридического лица с указанием его организационно-правовой формы или фамилии, имени, отчества (последнее - при наличии) индивидуального предпринимателя;</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2.3.2. местонахождения юридического лица, регистрации по месту жительства индивидуального предпринимателя или гражданина;</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2.3.3. почтового адреса и телефона.</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2.4. Обращения о предоставлении информации рассматриваются в течение 30 дней со дня регистрации.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ответе указываются фамилия и телефон непосредственного исполнителя документа.</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целях публичного информирования об исполнении муниципальной функции на информационных стендах, размещенных по местонахождению сельского поселения, а также на официальном сайте сельского поселения Кордово в сети Интернет размещаются:</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нормативные правовые акты, регламентирующие исполнение муниципальной функции;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методические рекомендации;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блок-схема исполнения административных процедур при исполнении муниципальной функции;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адрес интернет-сайта, режим работы, справочные телефоны, по которым предоставляется информация юридическим лицам, индивидуальным предпринимателям и гражданам.</w:t>
      </w:r>
    </w:p>
    <w:p w:rsidR="00755F96" w:rsidRPr="00755F96" w:rsidRDefault="00755F96" w:rsidP="00755F96">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2.5.Для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755F96" w:rsidRPr="00755F96" w:rsidRDefault="00755F96" w:rsidP="00755F96">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2.5.1.  Для обслуживания инвалидов помещения обеспечиваются для беспрепятственного передвижения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755F96" w:rsidRPr="00755F96" w:rsidRDefault="00755F96" w:rsidP="00755F96">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2.5.2.Входы в помещения  обеспечиваются беспрепятственным доступом инвалидов, включая инвалидов, использующих кресла-коляски.</w:t>
      </w:r>
    </w:p>
    <w:p w:rsidR="00755F96" w:rsidRPr="00755F96" w:rsidRDefault="00755F96" w:rsidP="00755F96">
      <w:pPr>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w:t>
      </w:r>
    </w:p>
    <w:p w:rsidR="00755F96" w:rsidRPr="00755F96" w:rsidRDefault="00755F96" w:rsidP="00755F96">
      <w:pPr>
        <w:keepNext/>
        <w:tabs>
          <w:tab w:val="left" w:pos="0"/>
        </w:tabs>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3.  СТАНДАРТ ПРЕДОСТАВЛЕНИЯ МУНИЦИПАЛЬНОЙ УСЛУГИ</w:t>
      </w:r>
    </w:p>
    <w:p w:rsidR="00755F96" w:rsidRPr="00755F96" w:rsidRDefault="00755F96" w:rsidP="00755F96">
      <w:pPr>
        <w:tabs>
          <w:tab w:val="left" w:pos="0"/>
        </w:tabs>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3.1.</w:t>
      </w:r>
      <w:r w:rsidRPr="00755F96">
        <w:rPr>
          <w:rFonts w:ascii="Times New Roman" w:eastAsia="Times New Roman" w:hAnsi="Times New Roman"/>
          <w:bCs/>
          <w:sz w:val="24"/>
          <w:szCs w:val="24"/>
          <w:lang w:eastAsia="ru-RU"/>
        </w:rPr>
        <w:tab/>
        <w:t>Наименование муниципальной услуги</w:t>
      </w:r>
    </w:p>
    <w:p w:rsidR="00755F96" w:rsidRPr="00755F96" w:rsidRDefault="00755F96" w:rsidP="00755F96">
      <w:pPr>
        <w:tabs>
          <w:tab w:val="left" w:pos="0"/>
        </w:tabs>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sz w:val="24"/>
          <w:szCs w:val="24"/>
          <w:lang w:eastAsia="ru-RU"/>
        </w:rPr>
        <w:t xml:space="preserve">«Оказание поддержки субъектам инвестиционной деятельности в реализации инвестиционных проектов на территории   сельского поселения». </w:t>
      </w:r>
    </w:p>
    <w:p w:rsidR="00755F96" w:rsidRPr="00755F96" w:rsidRDefault="00755F96" w:rsidP="00755F96">
      <w:pPr>
        <w:tabs>
          <w:tab w:val="left" w:pos="0"/>
        </w:tabs>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3.2. Наименование органа местного самоуправления, предоставляющего муниципальную услугу</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3.2.1. Муниципальная услуга предоставляется: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r w:rsidRPr="00755F96">
        <w:rPr>
          <w:rFonts w:ascii="Times New Roman" w:eastAsia="Times New Roman" w:hAnsi="Times New Roman"/>
          <w:color w:val="000000"/>
          <w:sz w:val="24"/>
          <w:szCs w:val="24"/>
          <w:lang w:eastAsia="ru-RU"/>
        </w:rPr>
        <w:lastRenderedPageBreak/>
        <w:t xml:space="preserve">Администрацией  </w:t>
      </w:r>
      <w:r w:rsidRPr="00755F96">
        <w:rPr>
          <w:rFonts w:ascii="Times New Roman" w:eastAsia="Times New Roman" w:hAnsi="Times New Roman"/>
          <w:sz w:val="24"/>
          <w:szCs w:val="24"/>
          <w:lang w:eastAsia="ru-RU"/>
        </w:rPr>
        <w:t xml:space="preserve"> Кордовского сельсовета Курагинского района Красноярского края</w:t>
      </w:r>
      <w:r w:rsidRPr="00755F96">
        <w:rPr>
          <w:rFonts w:ascii="Times New Roman" w:eastAsia="Times New Roman" w:hAnsi="Times New Roman"/>
          <w:color w:val="000000"/>
          <w:sz w:val="24"/>
          <w:szCs w:val="24"/>
          <w:lang w:eastAsia="ru-RU"/>
        </w:rPr>
        <w:t>.</w:t>
      </w:r>
      <w:r w:rsidRPr="00755F96">
        <w:rPr>
          <w:rFonts w:ascii="Times New Roman" w:eastAsia="Times New Roman" w:hAnsi="Times New Roman"/>
          <w:color w:val="FF0000"/>
          <w:sz w:val="24"/>
          <w:szCs w:val="24"/>
          <w:lang w:eastAsia="ru-RU"/>
        </w:rPr>
        <w:t xml:space="preserve">                   </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3.2.2.Должностные лица, ответственные за предоставление муниципальной услуги, определяются постановлением Администрации, которое размещается на Интернет-сайте Администрации </w:t>
      </w:r>
      <w:r w:rsidRPr="00755F96">
        <w:rPr>
          <w:rFonts w:ascii="Times New Roman" w:eastAsia="Times New Roman" w:hAnsi="Times New Roman"/>
          <w:color w:val="303030"/>
          <w:sz w:val="24"/>
          <w:szCs w:val="24"/>
          <w:u w:val="single"/>
          <w:lang w:eastAsia="ru-RU"/>
        </w:rPr>
        <w:t>kordovo.bdu.su</w:t>
      </w:r>
      <w:r w:rsidRPr="00755F96">
        <w:rPr>
          <w:rFonts w:ascii="Times New Roman" w:eastAsia="Times New Roman" w:hAnsi="Times New Roman"/>
          <w:sz w:val="24"/>
          <w:szCs w:val="24"/>
          <w:lang w:eastAsia="ru-RU"/>
        </w:rPr>
        <w:t>, на информационном стенде  Администрации.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755F96" w:rsidRPr="00755F96" w:rsidRDefault="00755F96" w:rsidP="00755F96">
      <w:pPr>
        <w:keepNext/>
        <w:suppressAutoHyphens/>
        <w:autoSpaceDE w:val="0"/>
        <w:autoSpaceDN w:val="0"/>
        <w:adjustRightInd w:val="0"/>
        <w:spacing w:after="0" w:line="240" w:lineRule="auto"/>
        <w:ind w:firstLine="567"/>
        <w:jc w:val="both"/>
        <w:outlineLvl w:val="2"/>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3.3. Результат предоставления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3.3.1. Результатом предоставления муниципальной услуги является: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заключение Соглашения о намерениях в сфере сотрудничества в реализации инвестиционного проекта на территории  Кордовского сельсовета Курагинского района Красноярского края;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color w:val="000000"/>
          <w:sz w:val="24"/>
          <w:szCs w:val="24"/>
          <w:lang w:eastAsia="ru-RU"/>
        </w:rPr>
        <w:t>выдача заявителю письменного уведомления об отказе в предоставлении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r w:rsidRPr="00755F96">
        <w:rPr>
          <w:rFonts w:ascii="Times New Roman" w:eastAsia="Times New Roman" w:hAnsi="Times New Roman"/>
          <w:sz w:val="24"/>
          <w:szCs w:val="24"/>
          <w:lang w:eastAsia="ru-RU"/>
        </w:rPr>
        <w:t xml:space="preserve">3.3.2. Решение об оказании поддержки или об отказе в оказании поддержки </w:t>
      </w:r>
      <w:r w:rsidRPr="00755F96">
        <w:rPr>
          <w:rFonts w:ascii="Times New Roman" w:eastAsia="Times New Roman" w:hAnsi="Times New Roman"/>
          <w:color w:val="000000"/>
          <w:sz w:val="24"/>
          <w:szCs w:val="24"/>
          <w:lang w:eastAsia="ru-RU"/>
        </w:rPr>
        <w:t>субъектам инвестиционной деятельности в реализации инвестиционных проектов на территории  Кордовского сельсовета Курагинского района Красноярского края</w:t>
      </w:r>
      <w:r w:rsidRPr="00755F96">
        <w:rPr>
          <w:rFonts w:ascii="Times New Roman" w:eastAsia="Times New Roman" w:hAnsi="Times New Roman"/>
          <w:sz w:val="24"/>
          <w:szCs w:val="24"/>
          <w:lang w:eastAsia="ru-RU"/>
        </w:rPr>
        <w:t>.</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3.4. Срок предоставления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3.4.1. Общий срок исполнения муниципальной услуги включает в себя совокупность сроков исполнения отдельных административных процедур.</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Сроки прохождения отдельных административных процедур предусмотрены в разделе 4 настоящего Административного регламента.</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3.4.2. Днем обращения заявителя за предоставлением муниципальной услуги считается день приема и регистрации обращения (инвестиционного намерения).</w:t>
      </w:r>
    </w:p>
    <w:p w:rsidR="00755F96" w:rsidRPr="00755F96" w:rsidRDefault="00755F96" w:rsidP="00755F96">
      <w:pPr>
        <w:keepNext/>
        <w:tabs>
          <w:tab w:val="left" w:pos="0"/>
        </w:tabs>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3.5. Правовые основания для предоставления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Конституцией Российской Федерации;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Гражданским кодексом Российской Федерации;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Федеральным законом от 06.10. 2003 № 131-ФЗ «Об общих принципах организации местного самоуправления в Российской Федерации»; </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Федеральным законом от 25.02.1999 № 39-ФЗ «Об инвестиционной деятельности в Российской Федерации, осуществляемой в форме капитальных вложений»; </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Федеральным законом от 02.05.2006 № 59-ФЗ «О порядке рассмотрения обращений граждан Российской Федерации».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3.6.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3.6.1. Для оказания поддержки субъектам инвестиционной деятельности заявитель подает следующие документы: </w:t>
      </w:r>
    </w:p>
    <w:p w:rsidR="00755F96" w:rsidRPr="00755F96" w:rsidRDefault="00755F96" w:rsidP="00755F96">
      <w:pPr>
        <w:tabs>
          <w:tab w:val="right" w:pos="1134"/>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3.6.1.1. Документы и информация, которые заявитель должен представить самостоятельно:</w:t>
      </w:r>
    </w:p>
    <w:p w:rsidR="00755F96" w:rsidRPr="00755F96" w:rsidRDefault="00755F96" w:rsidP="00755F96">
      <w:pPr>
        <w:tabs>
          <w:tab w:val="right" w:pos="1134"/>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обращение (инвестиционное намерение);</w:t>
      </w:r>
    </w:p>
    <w:p w:rsidR="00755F96" w:rsidRPr="00755F96" w:rsidRDefault="00755F96" w:rsidP="00755F96">
      <w:pPr>
        <w:tabs>
          <w:tab w:val="right" w:pos="1134"/>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письменное уведомление в свободной форме о выбранных для осмотра инвестиционных площадках;</w:t>
      </w:r>
    </w:p>
    <w:p w:rsidR="00755F96" w:rsidRPr="00755F96" w:rsidRDefault="00755F96" w:rsidP="00755F96">
      <w:pPr>
        <w:tabs>
          <w:tab w:val="right" w:pos="1134"/>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паспорт или нотариально заверенная копия паспорта;</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lastRenderedPageBreak/>
        <w:t>копия учредительных документов организации - инвестора (для юридического лица);</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копии документов о государственной регистрации организации (индивидуального предпринимателя) и о постановке на учет в налоговых органах;</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подписанная руководителем организации (индивидуальным предпринимателем)  и удостоверенная печатью справка о наличии активов или предполагаемых источниках финансирования инвестиционного проекта;</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презентацию инвестиционного проекта с изложением концепции инвестиционного проекта на бумажном или на электронном носителе; </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755F96">
        <w:rPr>
          <w:rFonts w:ascii="Times New Roman" w:eastAsia="Times New Roman" w:hAnsi="Times New Roman"/>
          <w:sz w:val="24"/>
          <w:szCs w:val="24"/>
          <w:lang w:eastAsia="ru-RU"/>
        </w:rPr>
        <w:t>подписанные руководителем организации - инвестора (индивидуальным предпринимателем</w:t>
      </w:r>
      <w:r w:rsidRPr="00755F96">
        <w:rPr>
          <w:rFonts w:ascii="Times New Roman" w:eastAsia="Times New Roman" w:hAnsi="Times New Roman"/>
          <w:sz w:val="24"/>
          <w:szCs w:val="24"/>
          <w:lang w:val="uk-UA" w:eastAsia="ru-RU"/>
        </w:rPr>
        <w:t xml:space="preserve"> </w:t>
      </w:r>
      <w:r w:rsidRPr="00755F96">
        <w:rPr>
          <w:rFonts w:ascii="Times New Roman" w:eastAsia="Times New Roman" w:hAnsi="Times New Roman"/>
          <w:sz w:val="24"/>
          <w:szCs w:val="24"/>
          <w:lang w:eastAsia="ru-RU"/>
        </w:rPr>
        <w:t>-</w:t>
      </w:r>
      <w:r w:rsidRPr="00755F96">
        <w:rPr>
          <w:rFonts w:ascii="Times New Roman" w:eastAsia="Times New Roman" w:hAnsi="Times New Roman"/>
          <w:sz w:val="24"/>
          <w:szCs w:val="24"/>
          <w:lang w:val="uk-UA" w:eastAsia="ru-RU"/>
        </w:rPr>
        <w:t xml:space="preserve"> </w:t>
      </w:r>
      <w:r w:rsidRPr="00755F96">
        <w:rPr>
          <w:rFonts w:ascii="Times New Roman" w:eastAsia="Times New Roman" w:hAnsi="Times New Roman"/>
          <w:sz w:val="24"/>
          <w:szCs w:val="24"/>
          <w:lang w:eastAsia="ru-RU"/>
        </w:rPr>
        <w:t xml:space="preserve">инвестором)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 </w:t>
      </w:r>
      <w:proofErr w:type="gramEnd"/>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случае привлечения сре</w:t>
      </w:r>
      <w:proofErr w:type="gramStart"/>
      <w:r w:rsidRPr="00755F96">
        <w:rPr>
          <w:rFonts w:ascii="Times New Roman" w:eastAsia="Times New Roman" w:hAnsi="Times New Roman"/>
          <w:sz w:val="24"/>
          <w:szCs w:val="24"/>
          <w:lang w:eastAsia="ru-RU"/>
        </w:rPr>
        <w:t>дств кр</w:t>
      </w:r>
      <w:proofErr w:type="gramEnd"/>
      <w:r w:rsidRPr="00755F96">
        <w:rPr>
          <w:rFonts w:ascii="Times New Roman" w:eastAsia="Times New Roman" w:hAnsi="Times New Roman"/>
          <w:sz w:val="24"/>
          <w:szCs w:val="24"/>
          <w:lang w:eastAsia="ru-RU"/>
        </w:rPr>
        <w:t>едитных организаций инициатор проекта вправе представить письма кредитных организаций о поддержке проекта (при их наличии);</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в случае наличия земельных участков для реализации инвестиционного </w:t>
      </w:r>
      <w:proofErr w:type="gramStart"/>
      <w:r w:rsidRPr="00755F96">
        <w:rPr>
          <w:rFonts w:ascii="Times New Roman" w:eastAsia="Times New Roman" w:hAnsi="Times New Roman"/>
          <w:sz w:val="24"/>
          <w:szCs w:val="24"/>
          <w:lang w:eastAsia="ru-RU"/>
        </w:rPr>
        <w:t>проекта</w:t>
      </w:r>
      <w:proofErr w:type="gramEnd"/>
      <w:r w:rsidRPr="00755F96">
        <w:rPr>
          <w:rFonts w:ascii="Times New Roman" w:eastAsia="Times New Roman" w:hAnsi="Times New Roman"/>
          <w:sz w:val="24"/>
          <w:szCs w:val="24"/>
          <w:lang w:eastAsia="ru-RU"/>
        </w:rPr>
        <w:t xml:space="preserve">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3.6.2. Запрещено требовать от заявителя: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копии документов удостоверяющих личность заявителя или его представителя;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3.6.3. Запрещается требовать от заявителя документы и информацию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3.7. Исчерпывающий перечень оснований для отказа в приеме документов, необходимых для предоставления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Основания для отказа в приеме документов отсутствуют.</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3.8. Исчерпывающий перечень оснований для отказа в предоставлении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3.8.1. В предоставлении муниципальной услуги заявителю может быть отказано:</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Текст документа написан не 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оговоренные исправления.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По причине непредставления документов, предусмотренных пунктами 3.6.1.1 настоящего Административного регламента.</w:t>
      </w:r>
    </w:p>
    <w:p w:rsidR="00755F96" w:rsidRPr="00755F96" w:rsidRDefault="00755F96" w:rsidP="00755F96">
      <w:pPr>
        <w:keepNext/>
        <w:tabs>
          <w:tab w:val="left" w:pos="0"/>
        </w:tabs>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3.9. Размер платы, взимаемой с заявителя при предоставлении муниципальной услуги, и способы ее взимания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Муниципальная услуга предоставляется бесплатно.</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3.10.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lastRenderedPageBreak/>
        <w:t>3.10.1.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3.10.2. Максимальный срок ожидания в очереди при подаче запроса о предоставлении услуги, предоставляемой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 3 к настоящему административному регламенту.</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3.11. Срок регистрации запроса заявителя о предоставлении муниципальной услуги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3.11.1. Обращение (инвестиционное намерение) заявителя о предоставлении муниципальной услуги регистрируется в день обращения заявителя за предоставлением муниципальной услуги.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3.12. </w:t>
      </w:r>
      <w:proofErr w:type="gramStart"/>
      <w:r w:rsidRPr="00755F96">
        <w:rPr>
          <w:rFonts w:ascii="Times New Roman" w:eastAsia="Times New Roman" w:hAnsi="Times New Roman"/>
          <w:sz w:val="24"/>
          <w:szCs w:val="24"/>
          <w:lang w:eastAsia="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755F96">
        <w:rPr>
          <w:rFonts w:ascii="Times New Roman" w:eastAsia="Times New Roman" w:hAnsi="Times New Roman"/>
          <w:sz w:val="24"/>
          <w:szCs w:val="24"/>
          <w:lang w:eastAsia="ru-RU"/>
        </w:rPr>
        <w:t>.</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color w:val="000000"/>
          <w:sz w:val="24"/>
          <w:szCs w:val="24"/>
          <w:lang w:eastAsia="ru-RU"/>
        </w:rPr>
        <w:t xml:space="preserve">3.12.1. Рабочие кабинеты Администрации должны соответствовать </w:t>
      </w:r>
      <w:r w:rsidRPr="00755F96">
        <w:rPr>
          <w:rFonts w:ascii="Times New Roman" w:eastAsia="Times New Roman" w:hAnsi="Times New Roman"/>
          <w:sz w:val="24"/>
          <w:szCs w:val="24"/>
          <w:lang w:eastAsia="ru-RU"/>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3.12.2.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3.12.3. Требования к размещению мест ожидания:</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а) места ожидания должны быть оборудованы стульями (кресельными секциями) и (или) скамьями (</w:t>
      </w:r>
      <w:proofErr w:type="spellStart"/>
      <w:r w:rsidRPr="00755F96">
        <w:rPr>
          <w:rFonts w:ascii="Times New Roman" w:eastAsia="Times New Roman" w:hAnsi="Times New Roman"/>
          <w:color w:val="000000"/>
          <w:sz w:val="24"/>
          <w:szCs w:val="24"/>
          <w:lang w:eastAsia="ru-RU"/>
        </w:rPr>
        <w:t>банкетками</w:t>
      </w:r>
      <w:proofErr w:type="spellEnd"/>
      <w:r w:rsidRPr="00755F96">
        <w:rPr>
          <w:rFonts w:ascii="Times New Roman" w:eastAsia="Times New Roman" w:hAnsi="Times New Roman"/>
          <w:color w:val="000000"/>
          <w:sz w:val="24"/>
          <w:szCs w:val="24"/>
          <w:lang w:eastAsia="ru-RU"/>
        </w:rPr>
        <w:t>);</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3.12.4. Требования к оформлению входа в здание:</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а) здание должно быть доступным для свободного входа заявителей в помещение;</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б) центральный вход в здание должен быть оборудован информационной табличкой (вывеской), содержащей следующую информацию:</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наименование Администрации;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режим работы;</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в) вход и выход из здания оборудуются соответствующими указателями;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 xml:space="preserve">г) информационные таблички должны размещаться рядом с входом либо на двери входа так, чтобы их хорошо видели посетители; </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д) фасад здания (строения) должен быть оборудован осветительными приборами; </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 xml:space="preserve">3.12.5.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w:t>
      </w:r>
      <w:r w:rsidRPr="00755F96">
        <w:rPr>
          <w:rFonts w:ascii="Times New Roman" w:eastAsia="Times New Roman" w:hAnsi="Times New Roman"/>
          <w:color w:val="000000"/>
          <w:sz w:val="24"/>
          <w:szCs w:val="24"/>
          <w:lang w:eastAsia="ru-RU"/>
        </w:rPr>
        <w:lastRenderedPageBreak/>
        <w:t>карманами формата А</w:t>
      </w:r>
      <w:proofErr w:type="gramStart"/>
      <w:r w:rsidRPr="00755F96">
        <w:rPr>
          <w:rFonts w:ascii="Times New Roman" w:eastAsia="Times New Roman" w:hAnsi="Times New Roman"/>
          <w:color w:val="000000"/>
          <w:sz w:val="24"/>
          <w:szCs w:val="24"/>
          <w:lang w:eastAsia="ru-RU"/>
        </w:rPr>
        <w:t>4</w:t>
      </w:r>
      <w:proofErr w:type="gramEnd"/>
      <w:r w:rsidRPr="00755F96">
        <w:rPr>
          <w:rFonts w:ascii="Times New Roman" w:eastAsia="Times New Roman" w:hAnsi="Times New Roman"/>
          <w:color w:val="000000"/>
          <w:sz w:val="24"/>
          <w:szCs w:val="24"/>
          <w:lang w:eastAsia="ru-RU"/>
        </w:rPr>
        <w:t>, в которых размещаются информационные листки).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3.12.6. Требования к местам приема заявителей:</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а) кабинеты приема заявителей должны быть оборудованы информационными табличками с указанием:</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номера кабинета;</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фамилии, имени, отчества и должности специалиста, осуществляющего предоставление муниципальной услуги;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времени перерыва на обед;</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б) рабочее место должностного лица Администрации должно обеспечивать ему возможность свободного входа и выхода из помещения при необходимости;</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в) место для приема заявителя должно быть снабжено стулом, иметь место для письма и раскладки документов.</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3.12.7. В целях обеспечения конфиденциальности сведений о заявителе, одним должностным лицом одновременно ведется прием только одного заявителя. </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3.12.8. В здании, в котором предоставляется муниципальная услуга, создаются условия для прохода инвалидов и маломобильных групп населения.</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3.13. Показатели доступности и качества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3.13.1. Показателем качества и доступности муниципальной услуги </w:t>
      </w:r>
      <w:r w:rsidRPr="00755F96">
        <w:rPr>
          <w:rFonts w:ascii="Times New Roman" w:eastAsia="Times New Roman" w:hAnsi="Times New Roman"/>
          <w:bCs/>
          <w:sz w:val="24"/>
          <w:szCs w:val="24"/>
          <w:lang w:eastAsia="ru-RU"/>
        </w:rPr>
        <w:t xml:space="preserve"> </w:t>
      </w:r>
      <w:r w:rsidRPr="00755F96">
        <w:rPr>
          <w:rFonts w:ascii="Times New Roman" w:eastAsia="Times New Roman" w:hAnsi="Times New Roman"/>
          <w:sz w:val="24"/>
          <w:szCs w:val="24"/>
          <w:lang w:eastAsia="ru-RU"/>
        </w:rPr>
        <w:t>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3.13.2. Показателем доступности является информационная открытость порядка и правил предоставления муниципальной услуги: </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наличие административного регламента предоставления  муниципальной услуги; </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наличие  информации об оказании муниципальной услуги в средствах массовой информации, общедоступных местах, на стендах в администрации. </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3.13.3. Показателями качества предоставления муниципальной услуги являются:  </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степень удовлетворенности граждан качеством и доступностью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соответствие предоставляемой муниципальной услуги требованиям настоящего административного регламента;</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соблюдение сроков предоставления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количество обоснованных жалоб;</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регистрация, учет и анализ жалоб и обращений  в администрации.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ind w:firstLine="567"/>
        <w:jc w:val="both"/>
        <w:outlineLvl w:val="3"/>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 xml:space="preserve">        4. СОСТАВ, ПОСЛЕДОВАТЕЛЬНОСТЬ И СРОКИ ВЫПОЛНЕНИЯ АДМИНИСТРАТИВНЫХ ПРОЦЕДУР, ТРЕБОВАНИЯ К ПОРЯДКУ ИХ ВЫПОЛНЕНИЯ</w:t>
      </w:r>
    </w:p>
    <w:p w:rsidR="00755F96" w:rsidRPr="00755F96" w:rsidRDefault="00755F96" w:rsidP="00755F96">
      <w:pPr>
        <w:tabs>
          <w:tab w:val="left" w:pos="0"/>
        </w:tabs>
        <w:suppressAutoHyphens/>
        <w:autoSpaceDE w:val="0"/>
        <w:autoSpaceDN w:val="0"/>
        <w:adjustRightInd w:val="0"/>
        <w:spacing w:after="0" w:line="240" w:lineRule="auto"/>
        <w:ind w:firstLine="567"/>
        <w:jc w:val="both"/>
        <w:outlineLvl w:val="3"/>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ab/>
        <w:t>4.1. Исчерпывающий перечень административных процедур</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Организация предоставления муниципальной услуги включает в себя следующие административные процедуры:</w:t>
      </w:r>
    </w:p>
    <w:p w:rsidR="00755F96" w:rsidRPr="00755F96" w:rsidRDefault="00755F96" w:rsidP="00755F96">
      <w:pPr>
        <w:tabs>
          <w:tab w:val="left" w:pos="1276"/>
          <w:tab w:val="left" w:pos="141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1)</w:t>
      </w:r>
      <w:r w:rsidRPr="00755F96">
        <w:rPr>
          <w:rFonts w:ascii="Times New Roman" w:eastAsia="Times New Roman" w:hAnsi="Times New Roman"/>
          <w:sz w:val="24"/>
          <w:szCs w:val="24"/>
          <w:lang w:eastAsia="ru-RU"/>
        </w:rPr>
        <w:tab/>
        <w:t>прием обращения (инвестиционного намерения), поступившего в администрацию от заявителя;</w:t>
      </w:r>
    </w:p>
    <w:p w:rsidR="00755F96" w:rsidRPr="00755F96" w:rsidRDefault="00755F96" w:rsidP="00755F96">
      <w:pPr>
        <w:tabs>
          <w:tab w:val="left" w:pos="113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lastRenderedPageBreak/>
        <w:t>2)</w:t>
      </w:r>
      <w:r w:rsidRPr="00755F96">
        <w:rPr>
          <w:rFonts w:ascii="Times New Roman" w:eastAsia="Times New Roman" w:hAnsi="Times New Roman"/>
          <w:sz w:val="24"/>
          <w:szCs w:val="24"/>
          <w:lang w:eastAsia="ru-RU"/>
        </w:rPr>
        <w:tab/>
        <w:t xml:space="preserve">принятие решения Главой Кордовского сельсовета Курагинского района Красноярского края, осуществляющего полномочия в сфере деятельности, в которой реализуется инвестиционный проект;  </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3) подбор инвестиционных площадок, пригодных для размещения инвестиционного проекта; </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 прием от заявителя  комплекта документов, предусмотренных п. 3.6.1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Кордовского сельсовета Курагинского района Красноярского края;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5) заключение Соглашения о намерениях в сфере сотрудничества в реализации инвестиционного проекта на территории Кордовского сельсовета Курагинского района Красноярского края. </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Последовательность предоставления муниципальной услуги отражена в блок-схеме, представленной в приложении </w:t>
      </w:r>
      <w:r w:rsidRPr="00755F96">
        <w:rPr>
          <w:rFonts w:ascii="Times New Roman" w:eastAsia="Times New Roman" w:hAnsi="Times New Roman"/>
          <w:color w:val="000000"/>
          <w:sz w:val="24"/>
          <w:szCs w:val="24"/>
          <w:lang w:eastAsia="ru-RU"/>
        </w:rPr>
        <w:t>№ 3</w:t>
      </w:r>
      <w:r w:rsidRPr="00755F96">
        <w:rPr>
          <w:rFonts w:ascii="Times New Roman" w:eastAsia="Times New Roman" w:hAnsi="Times New Roman"/>
          <w:sz w:val="24"/>
          <w:szCs w:val="24"/>
          <w:lang w:eastAsia="ru-RU"/>
        </w:rPr>
        <w:t xml:space="preserve"> к настоящему административному регламенту.</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4.2. Прием  обращения (инвестиционного намерения), поступившего в Уполномоченный орган от заявителя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4.2.1. 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Кордовского сельсовета Курагинского района Красноярского края с целью реализации  инвестиционного проекта на территории  сельского поселения Кордово.</w:t>
      </w:r>
    </w:p>
    <w:p w:rsidR="00755F96" w:rsidRPr="00755F96" w:rsidRDefault="00755F96" w:rsidP="00755F96">
      <w:pPr>
        <w:tabs>
          <w:tab w:val="left" w:pos="720"/>
          <w:tab w:val="left" w:pos="1800"/>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Срок предоставления муниципальной услуги начинается исчисляться:</w:t>
      </w:r>
    </w:p>
    <w:p w:rsidR="00755F96" w:rsidRPr="00755F96" w:rsidRDefault="00755F96" w:rsidP="00755F96">
      <w:pPr>
        <w:tabs>
          <w:tab w:val="left" w:pos="720"/>
          <w:tab w:val="left" w:pos="1800"/>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с момента поступления обращения (инвестиционного намерения) непосредственного в администрацию.</w:t>
      </w:r>
    </w:p>
    <w:p w:rsidR="00755F96" w:rsidRPr="00755F96" w:rsidRDefault="00755F96" w:rsidP="00755F96">
      <w:pPr>
        <w:tabs>
          <w:tab w:val="left" w:pos="720"/>
          <w:tab w:val="left" w:pos="1800"/>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Регистрация обращения (инвестиционного намерения) в Администрации сельского поселения осуществляется в соответствии с регламентом Администрации.</w:t>
      </w:r>
    </w:p>
    <w:p w:rsidR="00755F96" w:rsidRPr="00755F96" w:rsidRDefault="00755F96" w:rsidP="00755F96">
      <w:pPr>
        <w:tabs>
          <w:tab w:val="left" w:pos="720"/>
          <w:tab w:val="left" w:pos="1800"/>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 xml:space="preserve">4.2.2.Специалист </w:t>
      </w:r>
      <w:r w:rsidRPr="00755F96">
        <w:rPr>
          <w:rFonts w:ascii="Times New Roman" w:eastAsia="Times New Roman" w:hAnsi="Times New Roman"/>
          <w:sz w:val="24"/>
          <w:szCs w:val="24"/>
          <w:lang w:eastAsia="ru-RU"/>
        </w:rPr>
        <w:t>Администрации</w:t>
      </w:r>
      <w:r w:rsidRPr="00755F96">
        <w:rPr>
          <w:rFonts w:ascii="Times New Roman" w:eastAsia="Times New Roman" w:hAnsi="Times New Roman"/>
          <w:color w:val="000000"/>
          <w:sz w:val="24"/>
          <w:szCs w:val="24"/>
          <w:lang w:eastAsia="ru-RU"/>
        </w:rPr>
        <w:t>, ответственный за прием документов:</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4.2.2.1. Устанавливает личность заявителя либо полномочия представителя;</w:t>
      </w:r>
    </w:p>
    <w:p w:rsidR="00755F96" w:rsidRPr="00755F96" w:rsidRDefault="00755F96" w:rsidP="00755F96">
      <w:pPr>
        <w:tabs>
          <w:tab w:val="left" w:pos="720"/>
          <w:tab w:val="left" w:pos="1800"/>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4.2.2.2. Выявляет предмет обращения (информационная, консультационная, имущественная, финансовая поддержка);</w:t>
      </w:r>
    </w:p>
    <w:p w:rsidR="00755F96" w:rsidRPr="00755F96" w:rsidRDefault="00755F96" w:rsidP="00755F96">
      <w:pPr>
        <w:tabs>
          <w:tab w:val="left" w:pos="720"/>
          <w:tab w:val="left" w:pos="1800"/>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4.2.2.3. Проводит первичную проверку заполненного обращения (инвестиционного намерения).</w:t>
      </w:r>
    </w:p>
    <w:p w:rsidR="00755F96" w:rsidRPr="00755F96" w:rsidRDefault="00755F96" w:rsidP="00755F96">
      <w:pPr>
        <w:tabs>
          <w:tab w:val="left" w:pos="720"/>
          <w:tab w:val="left" w:pos="1800"/>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4.2.2.4. Проверяет соблюдение следующих требований:</w:t>
      </w:r>
    </w:p>
    <w:p w:rsidR="00755F96" w:rsidRPr="00755F96" w:rsidRDefault="00755F96" w:rsidP="00755F96">
      <w:pPr>
        <w:tabs>
          <w:tab w:val="left" w:pos="720"/>
          <w:tab w:val="left" w:pos="1800"/>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текст обращения (инвестиционного намерения) написан разборчиво;</w:t>
      </w:r>
    </w:p>
    <w:p w:rsidR="00755F96" w:rsidRPr="00755F96" w:rsidRDefault="00755F96" w:rsidP="00755F96">
      <w:pPr>
        <w:tabs>
          <w:tab w:val="left" w:pos="720"/>
          <w:tab w:val="left" w:pos="1800"/>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текст обращения (инвестиционного намерения) не исполнены карандашом.</w:t>
      </w:r>
    </w:p>
    <w:p w:rsidR="00755F96" w:rsidRPr="00755F96" w:rsidRDefault="00755F96" w:rsidP="00755F96">
      <w:pPr>
        <w:tabs>
          <w:tab w:val="left" w:pos="720"/>
          <w:tab w:val="left" w:pos="1800"/>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4.2.2.5. При отсутствии у заявителя заполненного обращения (инвестиционного намерения) или неправильном его оформлении, оказывает помощь в написании заявления.</w:t>
      </w:r>
    </w:p>
    <w:p w:rsidR="00755F96" w:rsidRPr="00755F96" w:rsidRDefault="00755F96" w:rsidP="00755F96">
      <w:pPr>
        <w:tabs>
          <w:tab w:val="left" w:pos="720"/>
          <w:tab w:val="left" w:pos="180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color w:val="000000"/>
          <w:sz w:val="24"/>
          <w:szCs w:val="24"/>
          <w:lang w:eastAsia="ru-RU"/>
        </w:rPr>
        <w:t xml:space="preserve">4.2.2.6. Результат административной процедуры - </w:t>
      </w:r>
      <w:r w:rsidRPr="00755F96">
        <w:rPr>
          <w:rFonts w:ascii="Times New Roman" w:eastAsia="Times New Roman" w:hAnsi="Times New Roman"/>
          <w:sz w:val="24"/>
          <w:szCs w:val="24"/>
          <w:lang w:eastAsia="ru-RU"/>
        </w:rPr>
        <w:t>прием обращения (инвестиционного намерения) в установленном порядке.</w:t>
      </w:r>
    </w:p>
    <w:p w:rsidR="00755F96" w:rsidRPr="00755F96" w:rsidRDefault="00755F96" w:rsidP="00755F96">
      <w:pPr>
        <w:tabs>
          <w:tab w:val="left" w:pos="720"/>
          <w:tab w:val="left" w:pos="180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color w:val="000000"/>
          <w:sz w:val="24"/>
          <w:szCs w:val="24"/>
          <w:lang w:eastAsia="ru-RU"/>
        </w:rPr>
        <w:t xml:space="preserve">4.2.2.7. </w:t>
      </w:r>
      <w:r w:rsidRPr="00755F96">
        <w:rPr>
          <w:rFonts w:ascii="Times New Roman" w:eastAsia="Times New Roman" w:hAnsi="Times New Roman"/>
          <w:sz w:val="24"/>
          <w:szCs w:val="24"/>
          <w:lang w:eastAsia="ru-RU"/>
        </w:rPr>
        <w:t>Время выполнения административной процедуры по приему заявления не должно превышать 15 (пятнадцати) минут.</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4.3. Принятие решения о реализации инвестиционного проекта и определение ответственного специалиста Администрации  Кордовского сельсовета Курагинского района Красноярского края, осуществляющего полномочия в сфере деятельности, в которой реализуется инвестиционный проект</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4.3.1. Основанием для начала исполнения административной процедуры по  принятию решения о реализации инвестиционного проекта и определения ответственного специалиста Администрации Кордовского сельсовета Курагинского района Красноярского края, осуществляющего полномочия в сфере деятельности, в которой реализуется инвестиционный проект, является поступившее инвестиционное намерение  Главе  Кордовского сельсовета.</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4.3.2. Глава Кордовского сельсовета, принимает решение о целесообразности реализации инвестиционного проекта на территории  Кордовского сельсовета </w:t>
      </w:r>
      <w:r w:rsidRPr="00755F96">
        <w:rPr>
          <w:rFonts w:ascii="Times New Roman" w:eastAsia="Times New Roman" w:hAnsi="Times New Roman"/>
          <w:sz w:val="24"/>
          <w:szCs w:val="24"/>
          <w:lang w:eastAsia="ru-RU"/>
        </w:rPr>
        <w:lastRenderedPageBreak/>
        <w:t>Курагинского района Красноярского края, а в случае вынесения положительного решения, назначает ответственный специалиста Администрации Кордовского сельсовета осуществляющего полномочия в сфере деятельности, в которой реализуется инвестиционный проект.</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4.3.3. Результат административной процедуры – принятие решения  для дальнейшего предоставления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4.3.4. Время выполнения административной процедуры не должно превышать 3 (три) рабочих дня.</w:t>
      </w:r>
    </w:p>
    <w:p w:rsidR="00755F96" w:rsidRPr="00755F96" w:rsidRDefault="00755F96" w:rsidP="00755F96">
      <w:pPr>
        <w:tabs>
          <w:tab w:val="left" w:pos="720"/>
          <w:tab w:val="left" w:pos="1800"/>
        </w:tabs>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 xml:space="preserve">4.4. Подбор инвестиционных площадок, пригодных для размещения инвестиционного проекта </w:t>
      </w:r>
    </w:p>
    <w:p w:rsidR="00755F96" w:rsidRPr="00755F96" w:rsidRDefault="00755F96" w:rsidP="00755F96">
      <w:pPr>
        <w:tabs>
          <w:tab w:val="left" w:pos="720"/>
          <w:tab w:val="left" w:pos="180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4.4.1. Основанием для начала исполнения административной процедуры по</w:t>
      </w:r>
      <w:r w:rsidRPr="00755F96">
        <w:rPr>
          <w:rFonts w:ascii="Times New Roman" w:eastAsia="Times New Roman" w:hAnsi="Times New Roman"/>
          <w:color w:val="FF0000"/>
          <w:sz w:val="24"/>
          <w:szCs w:val="24"/>
          <w:lang w:eastAsia="ru-RU"/>
        </w:rPr>
        <w:t xml:space="preserve"> </w:t>
      </w:r>
      <w:r w:rsidRPr="00755F96">
        <w:rPr>
          <w:rFonts w:ascii="Times New Roman" w:eastAsia="Times New Roman" w:hAnsi="Times New Roman"/>
          <w:sz w:val="24"/>
          <w:szCs w:val="24"/>
          <w:lang w:eastAsia="ru-RU"/>
        </w:rPr>
        <w:t>подбору инвестиционных площадок для инвестиционного проекта является инвестиционное намерение заявителя.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 xml:space="preserve">4.4.2. Специалист </w:t>
      </w:r>
      <w:r w:rsidRPr="00755F96">
        <w:rPr>
          <w:rFonts w:ascii="Times New Roman" w:eastAsia="Times New Roman" w:hAnsi="Times New Roman"/>
          <w:sz w:val="24"/>
          <w:szCs w:val="24"/>
          <w:lang w:eastAsia="ru-RU"/>
        </w:rPr>
        <w:t>Администрации</w:t>
      </w:r>
      <w:r w:rsidRPr="00755F96">
        <w:rPr>
          <w:rFonts w:ascii="Times New Roman" w:eastAsia="Times New Roman" w:hAnsi="Times New Roman"/>
          <w:color w:val="000000"/>
          <w:sz w:val="24"/>
          <w:szCs w:val="24"/>
          <w:lang w:eastAsia="ru-RU"/>
        </w:rPr>
        <w:t xml:space="preserve"> производит анализ имеющихся свободных инвестиционных площадок в границах  </w:t>
      </w:r>
      <w:r w:rsidRPr="00755F96">
        <w:rPr>
          <w:rFonts w:ascii="Times New Roman" w:eastAsia="Times New Roman" w:hAnsi="Times New Roman"/>
          <w:sz w:val="24"/>
          <w:szCs w:val="24"/>
          <w:lang w:eastAsia="ru-RU"/>
        </w:rPr>
        <w:t>Кордовского</w:t>
      </w:r>
      <w:r w:rsidRPr="00755F96">
        <w:rPr>
          <w:rFonts w:ascii="Times New Roman" w:eastAsia="Times New Roman" w:hAnsi="Times New Roman"/>
          <w:color w:val="000000"/>
          <w:sz w:val="24"/>
          <w:szCs w:val="24"/>
          <w:lang w:eastAsia="ru-RU"/>
        </w:rPr>
        <w:t xml:space="preserve"> сельсовета Курагинского района Красноярского края  и осуществляет подбор площадки, которая отвечает всем требованиям инициатора проекта.</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color w:val="000000"/>
          <w:sz w:val="24"/>
          <w:szCs w:val="24"/>
          <w:lang w:eastAsia="ru-RU"/>
        </w:rPr>
        <w:t xml:space="preserve">4.4.3. Результат административной процедуры - формирование перечня инвестиционных площадок, подходящих для реализации инвестиционного проекта. </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color w:val="000000"/>
          <w:sz w:val="24"/>
          <w:szCs w:val="24"/>
          <w:lang w:eastAsia="ru-RU"/>
        </w:rPr>
        <w:t>4.4.4. Время выполнения административной процедуры</w:t>
      </w:r>
      <w:r w:rsidRPr="00755F96">
        <w:rPr>
          <w:rFonts w:ascii="Times New Roman" w:eastAsia="Times New Roman" w:hAnsi="Times New Roman"/>
          <w:sz w:val="24"/>
          <w:szCs w:val="24"/>
          <w:lang w:eastAsia="ru-RU"/>
        </w:rPr>
        <w:t xml:space="preserve"> по подбору инвестиционных площадок, пригодных для размещения инвестиционного проекта не должно превышать 10 (десяти) рабочих дней.</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4.5. Прием от заявителя  комплекта документов, предусмотренных п. 3.6.1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Кордовского сельсовета Курагинского района Красноярского края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755F96">
        <w:rPr>
          <w:rFonts w:ascii="Times New Roman" w:eastAsia="Times New Roman" w:hAnsi="Times New Roman"/>
          <w:sz w:val="24"/>
          <w:szCs w:val="24"/>
          <w:lang w:eastAsia="ru-RU"/>
        </w:rPr>
        <w:t>4.5.1. Основанием для начала исполнения административной процедуры по</w:t>
      </w:r>
      <w:r w:rsidRPr="00755F96">
        <w:rPr>
          <w:rFonts w:ascii="Times New Roman" w:eastAsia="Times New Roman" w:hAnsi="Times New Roman"/>
          <w:color w:val="FF0000"/>
          <w:sz w:val="24"/>
          <w:szCs w:val="24"/>
          <w:lang w:eastAsia="ru-RU"/>
        </w:rPr>
        <w:t xml:space="preserve"> </w:t>
      </w:r>
      <w:r w:rsidRPr="00755F96">
        <w:rPr>
          <w:rFonts w:ascii="Times New Roman" w:eastAsia="Times New Roman" w:hAnsi="Times New Roman"/>
          <w:sz w:val="24"/>
          <w:szCs w:val="24"/>
          <w:lang w:eastAsia="ru-RU"/>
        </w:rPr>
        <w:t>приему от заявителя  комплекта документов, предусмотренных п. 3.6.1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Кордовского сельсовета Курагинского района Красноярского края является инвестиционное намерение инициатора проект.</w:t>
      </w:r>
    </w:p>
    <w:p w:rsidR="00755F96" w:rsidRPr="00755F96" w:rsidRDefault="00755F96" w:rsidP="00755F96">
      <w:pPr>
        <w:tabs>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4.5.2.</w:t>
      </w:r>
      <w:r w:rsidRPr="00755F96">
        <w:rPr>
          <w:rFonts w:ascii="Times New Roman" w:eastAsia="Times New Roman" w:hAnsi="Times New Roman"/>
          <w:color w:val="000000"/>
          <w:sz w:val="24"/>
          <w:szCs w:val="24"/>
          <w:lang w:eastAsia="ru-RU"/>
        </w:rPr>
        <w:t xml:space="preserve"> Специалист </w:t>
      </w:r>
      <w:r w:rsidRPr="00755F96">
        <w:rPr>
          <w:rFonts w:ascii="Times New Roman" w:eastAsia="Times New Roman" w:hAnsi="Times New Roman"/>
          <w:sz w:val="24"/>
          <w:szCs w:val="24"/>
          <w:lang w:eastAsia="ru-RU"/>
        </w:rPr>
        <w:t>Администрации</w:t>
      </w:r>
      <w:r w:rsidRPr="00755F96">
        <w:rPr>
          <w:rFonts w:ascii="Times New Roman" w:eastAsia="Times New Roman" w:hAnsi="Times New Roman"/>
          <w:color w:val="000000"/>
          <w:sz w:val="24"/>
          <w:szCs w:val="24"/>
          <w:lang w:eastAsia="ru-RU"/>
        </w:rPr>
        <w:t xml:space="preserve"> производит</w:t>
      </w:r>
      <w:r w:rsidRPr="00755F96">
        <w:rPr>
          <w:rFonts w:ascii="Times New Roman" w:eastAsia="Times New Roman" w:hAnsi="Times New Roman"/>
          <w:sz w:val="24"/>
          <w:szCs w:val="24"/>
          <w:lang w:eastAsia="ru-RU"/>
        </w:rPr>
        <w:t xml:space="preserve"> прием комплекта документов, предусмотренного п. 3.6.1 настоящего регламента и проекта Соглашения о намерениях в сфере сотрудничества в реализации инвестиционного проекта на территории  Кордовского сельсовета Курагинского района Красноярского края   в течение 5 рабочих дней с момента выбора инвестиционной площадки, пригодной для размещения инвестиционного проекта.</w:t>
      </w:r>
    </w:p>
    <w:p w:rsidR="00755F96" w:rsidRPr="00755F96" w:rsidRDefault="00755F96" w:rsidP="00755F96">
      <w:pPr>
        <w:tabs>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4.5.3. Результат административной процедуры – формирование полного пакета документов по планируемому к реализации инвестиционному проекту.</w:t>
      </w:r>
    </w:p>
    <w:p w:rsidR="00755F96" w:rsidRPr="00755F96" w:rsidRDefault="00755F96" w:rsidP="00755F96">
      <w:pPr>
        <w:tabs>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4.5.4 </w:t>
      </w:r>
      <w:r w:rsidRPr="00755F96">
        <w:rPr>
          <w:rFonts w:ascii="Times New Roman" w:eastAsia="Times New Roman" w:hAnsi="Times New Roman"/>
          <w:color w:val="000000"/>
          <w:sz w:val="24"/>
          <w:szCs w:val="24"/>
          <w:lang w:eastAsia="ru-RU"/>
        </w:rPr>
        <w:t xml:space="preserve">Время выполнения административной процедуры по </w:t>
      </w:r>
      <w:r w:rsidRPr="00755F96">
        <w:rPr>
          <w:rFonts w:ascii="Times New Roman" w:eastAsia="Times New Roman" w:hAnsi="Times New Roman"/>
          <w:sz w:val="24"/>
          <w:szCs w:val="24"/>
          <w:lang w:eastAsia="ru-RU"/>
        </w:rPr>
        <w:t>принятию от инициатора проекта  комплекта документов, предусмотренных п. 3.6.1 настоящего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Кордовского сельсовета Курагинского района Красноярского края не должно превышать 30 (тридцати) минут.</w:t>
      </w:r>
    </w:p>
    <w:p w:rsidR="00755F96" w:rsidRPr="00755F96" w:rsidRDefault="00755F96" w:rsidP="00755F96">
      <w:pPr>
        <w:tabs>
          <w:tab w:val="left" w:pos="720"/>
        </w:tabs>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4.6. Заключение Соглашения о намерениях в сфере сотрудничества в реализации инвестиционного проекта на территории Кордовского сельсовета Курагинского района Красноярского края</w:t>
      </w:r>
    </w:p>
    <w:p w:rsidR="00755F96" w:rsidRPr="00755F96" w:rsidRDefault="00755F96" w:rsidP="00755F96">
      <w:pPr>
        <w:tabs>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4.6.1. Основанием </w:t>
      </w:r>
      <w:proofErr w:type="gramStart"/>
      <w:r w:rsidRPr="00755F96">
        <w:rPr>
          <w:rFonts w:ascii="Times New Roman" w:eastAsia="Times New Roman" w:hAnsi="Times New Roman"/>
          <w:sz w:val="24"/>
          <w:szCs w:val="24"/>
          <w:lang w:eastAsia="ru-RU"/>
        </w:rPr>
        <w:t>для заключения Соглашения о намерениях в сфере сотрудничества в реализации инвестиционного проекта на территории</w:t>
      </w:r>
      <w:proofErr w:type="gramEnd"/>
      <w:r w:rsidRPr="00755F96">
        <w:rPr>
          <w:rFonts w:ascii="Times New Roman" w:eastAsia="Times New Roman" w:hAnsi="Times New Roman"/>
          <w:sz w:val="24"/>
          <w:szCs w:val="24"/>
          <w:lang w:eastAsia="ru-RU"/>
        </w:rPr>
        <w:t xml:space="preserve"> Кордовского </w:t>
      </w:r>
      <w:r w:rsidRPr="00755F96">
        <w:rPr>
          <w:rFonts w:ascii="Times New Roman" w:eastAsia="Times New Roman" w:hAnsi="Times New Roman"/>
          <w:sz w:val="24"/>
          <w:szCs w:val="24"/>
          <w:lang w:eastAsia="ru-RU"/>
        </w:rPr>
        <w:lastRenderedPageBreak/>
        <w:t>сельсовета Курагинского района Красноярского края является комплект документов, предусмотренный п. 3.6.1 настоящего административного регламента и проект Соглашения.</w:t>
      </w:r>
    </w:p>
    <w:p w:rsidR="00755F96" w:rsidRPr="00755F96" w:rsidRDefault="00755F96" w:rsidP="00755F96">
      <w:pPr>
        <w:tabs>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4.6.2. Администрация рассматривает проект Соглашения с приложенным пакетом документов и, в случае отсутствия разногласий, направляет подписанный со стороны Администрации  Кордовского сельсовета Курагинского района Красноярского края экземпляр проекта Соглашения заявителю.</w:t>
      </w:r>
    </w:p>
    <w:p w:rsidR="00755F96" w:rsidRPr="00755F96" w:rsidRDefault="00755F96" w:rsidP="00755F96">
      <w:pPr>
        <w:tabs>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4.6.3. Результат административной процедуры – подписание Соглашения  о намерениях в сфере сотрудничества в реализации инвестиционного проекта на территории  Кордовского сельсовета Курагинского района Красноярского края.</w:t>
      </w:r>
    </w:p>
    <w:p w:rsidR="00755F96" w:rsidRPr="00755F96" w:rsidRDefault="00755F96" w:rsidP="00755F96">
      <w:pPr>
        <w:tabs>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4.6.4. Время выполнения административной процедуры по заключению Соглашения, о намерениях в сфере сотрудничества в реализации инвестиционного проекта на территории  Кордовского сельсовета Курагинского района Красноярского края не должно превышать 5 (пяти) рабочих дней.</w:t>
      </w:r>
    </w:p>
    <w:p w:rsidR="00755F96" w:rsidRPr="00755F96" w:rsidRDefault="00755F96" w:rsidP="00755F96">
      <w:pPr>
        <w:tabs>
          <w:tab w:val="left" w:pos="720"/>
        </w:tabs>
        <w:suppressAutoHyphens/>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r w:rsidRPr="00755F96">
        <w:rPr>
          <w:rFonts w:ascii="Times New Roman" w:eastAsia="Times New Roman" w:hAnsi="Times New Roman"/>
          <w:bCs/>
          <w:sz w:val="24"/>
          <w:szCs w:val="24"/>
          <w:lang w:eastAsia="ru-RU"/>
        </w:rPr>
        <w:t xml:space="preserve">4.5.  Принятие решения о предоставлении муниципальной услуги Администрацией </w:t>
      </w:r>
      <w:r w:rsidRPr="00755F96">
        <w:rPr>
          <w:rFonts w:ascii="Times New Roman" w:eastAsia="Times New Roman" w:hAnsi="Times New Roman"/>
          <w:bCs/>
          <w:color w:val="000000"/>
          <w:sz w:val="24"/>
          <w:szCs w:val="24"/>
          <w:lang w:eastAsia="ru-RU"/>
        </w:rPr>
        <w:t xml:space="preserve"> либо об отказе в предоставлении муниципальной услуги.</w:t>
      </w:r>
    </w:p>
    <w:p w:rsidR="00755F96" w:rsidRPr="00755F96" w:rsidRDefault="00755F96" w:rsidP="00755F96">
      <w:pPr>
        <w:tabs>
          <w:tab w:val="left" w:pos="72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4.5.1.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 решение Главы  Кордовского сельсовета Курагинского района Красноярского края комплект документов, предусмотренный п.3.6.1 настоящего Административного регламента.</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4.5.2.</w:t>
      </w:r>
      <w:r w:rsidRPr="00755F96">
        <w:rPr>
          <w:rFonts w:ascii="Times New Roman" w:eastAsia="Times New Roman" w:hAnsi="Times New Roman"/>
          <w:color w:val="000000"/>
          <w:sz w:val="24"/>
          <w:szCs w:val="24"/>
          <w:lang w:eastAsia="ru-RU"/>
        </w:rPr>
        <w:t xml:space="preserve"> </w:t>
      </w:r>
      <w:r w:rsidRPr="00755F96">
        <w:rPr>
          <w:rFonts w:ascii="Times New Roman" w:eastAsia="Times New Roman" w:hAnsi="Times New Roman"/>
          <w:sz w:val="24"/>
          <w:szCs w:val="24"/>
          <w:lang w:eastAsia="ru-RU"/>
        </w:rPr>
        <w:t>Решение об отказе в предоставлении муниципальной услуги принимается при наличии оснований, указанных в пункте 3.8 настоящего административного регламента.</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4.5.3. Администрация в письменной форме уведомляет инициатора проекта о принятом решении.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4.5.4. Результат административной процедуры – письменное уведомление инициатора проекта о принятом решении в отношении планируемого к реализации инвестиционного проекта.</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4.5.9. Время выполнения административной процедуры не должно превышать 3</w:t>
      </w:r>
      <w:r w:rsidRPr="00755F96">
        <w:rPr>
          <w:rFonts w:ascii="Times New Roman" w:eastAsia="Times New Roman" w:hAnsi="Times New Roman"/>
          <w:color w:val="FF0000"/>
          <w:sz w:val="24"/>
          <w:szCs w:val="24"/>
          <w:lang w:eastAsia="ru-RU"/>
        </w:rPr>
        <w:t xml:space="preserve"> </w:t>
      </w:r>
      <w:r w:rsidRPr="00755F96">
        <w:rPr>
          <w:rFonts w:ascii="Times New Roman" w:eastAsia="Times New Roman" w:hAnsi="Times New Roman"/>
          <w:sz w:val="24"/>
          <w:szCs w:val="24"/>
          <w:lang w:eastAsia="ru-RU"/>
        </w:rPr>
        <w:t>(трех) рабочих дней.</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 xml:space="preserve">5. ФОРМЫ </w:t>
      </w:r>
      <w:proofErr w:type="gramStart"/>
      <w:r w:rsidRPr="00755F96">
        <w:rPr>
          <w:rFonts w:ascii="Times New Roman" w:eastAsia="Times New Roman" w:hAnsi="Times New Roman"/>
          <w:bCs/>
          <w:sz w:val="24"/>
          <w:szCs w:val="24"/>
          <w:lang w:eastAsia="ru-RU"/>
        </w:rPr>
        <w:t>КОНТРОЛЯ ЗА</w:t>
      </w:r>
      <w:proofErr w:type="gramEnd"/>
      <w:r w:rsidRPr="00755F96">
        <w:rPr>
          <w:rFonts w:ascii="Times New Roman" w:eastAsia="Times New Roman" w:hAnsi="Times New Roman"/>
          <w:bCs/>
          <w:sz w:val="24"/>
          <w:szCs w:val="24"/>
          <w:lang w:eastAsia="ru-RU"/>
        </w:rPr>
        <w:t xml:space="preserve"> ИСПОЛНЕНИЕМ АДМИНИСТРАТИВНОГО РЕГЛАМЕНТА</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5.1. Порядок осуществления текущего контроля,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5.1.1.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Главой Кордовского сельсовета Курагинского района Красноярского края или лицом, его замещающим, проверок исполнения должностными лицами положений настоящего административного регламента.</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О случаях и причинах нарушения сроков, содержания административных процедур и действий должностные лица немедленно информируют  Глава Кордовского сельсовета Курагинского района Красноярского края или лицо, его замещающее, а также принимают срочные меры по устранению нарушений.</w:t>
      </w:r>
    </w:p>
    <w:p w:rsidR="00755F96" w:rsidRPr="00755F96" w:rsidRDefault="00755F96" w:rsidP="00755F96">
      <w:pPr>
        <w:tabs>
          <w:tab w:val="left" w:pos="993"/>
        </w:tabs>
        <w:suppressAutoHyphens/>
        <w:autoSpaceDE w:val="0"/>
        <w:autoSpaceDN w:val="0"/>
        <w:adjustRightInd w:val="0"/>
        <w:spacing w:after="0" w:line="240" w:lineRule="auto"/>
        <w:ind w:firstLine="567"/>
        <w:jc w:val="both"/>
        <w:rPr>
          <w:rFonts w:ascii="Times New Roman" w:eastAsia="Times New Roman" w:hAnsi="Times New Roman"/>
          <w:sz w:val="24"/>
          <w:szCs w:val="24"/>
          <w:highlight w:val="yellow"/>
          <w:lang w:eastAsia="ru-RU"/>
        </w:rPr>
      </w:pP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lastRenderedPageBreak/>
        <w:t>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5.2.1. </w:t>
      </w:r>
      <w:proofErr w:type="gramStart"/>
      <w:r w:rsidRPr="00755F96">
        <w:rPr>
          <w:rFonts w:ascii="Times New Roman" w:eastAsia="Times New Roman" w:hAnsi="Times New Roman"/>
          <w:sz w:val="24"/>
          <w:szCs w:val="24"/>
          <w:lang w:eastAsia="ru-RU"/>
        </w:rPr>
        <w:t>Контроль за</w:t>
      </w:r>
      <w:proofErr w:type="gramEnd"/>
      <w:r w:rsidRPr="00755F96">
        <w:rPr>
          <w:rFonts w:ascii="Times New Roman" w:eastAsia="Times New Roman" w:hAnsi="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инициаторов проектов,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5.2.2. Проверки могут быть плановыми и внеплановыми.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Внеплановые проверки проводятся по поручению  Главы Кордовского сельсовета Курагинского района Красноярского края или лица, его замещающего, по конкретному обращению заинтересованных лиц.</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Проверки полноты и качества предоставляемой муниципальной услуги проводятся на основании распоряжения Администрации. Для проведения проверки формируется комиссия, в состав которой включаются муниципальные служащие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highlight w:val="yellow"/>
          <w:lang w:eastAsia="ru-RU"/>
        </w:rPr>
      </w:pP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5.3. Порядок привлечения к ответственности должностных лиц Администрации,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Должностное лицо несет персональную ответственность </w:t>
      </w:r>
      <w:proofErr w:type="gramStart"/>
      <w:r w:rsidRPr="00755F96">
        <w:rPr>
          <w:rFonts w:ascii="Times New Roman" w:eastAsia="Times New Roman" w:hAnsi="Times New Roman"/>
          <w:sz w:val="24"/>
          <w:szCs w:val="24"/>
          <w:lang w:eastAsia="ru-RU"/>
        </w:rPr>
        <w:t>за</w:t>
      </w:r>
      <w:proofErr w:type="gramEnd"/>
      <w:r w:rsidRPr="00755F96">
        <w:rPr>
          <w:rFonts w:ascii="Times New Roman" w:eastAsia="Times New Roman" w:hAnsi="Times New Roman"/>
          <w:sz w:val="24"/>
          <w:szCs w:val="24"/>
          <w:lang w:eastAsia="ru-RU"/>
        </w:rPr>
        <w:t>:</w:t>
      </w:r>
    </w:p>
    <w:p w:rsidR="00755F96" w:rsidRPr="00755F96" w:rsidRDefault="00755F96" w:rsidP="00755F96">
      <w:pPr>
        <w:tabs>
          <w:tab w:val="left" w:pos="993"/>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соблюдение установленного порядка приема документов; </w:t>
      </w:r>
    </w:p>
    <w:p w:rsidR="00755F96" w:rsidRPr="00755F96" w:rsidRDefault="00755F96" w:rsidP="00755F96">
      <w:pPr>
        <w:tabs>
          <w:tab w:val="left" w:pos="993"/>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принятие надлежащих мер по полной и всесторонней проверке представленных документов; </w:t>
      </w:r>
    </w:p>
    <w:p w:rsidR="00755F96" w:rsidRPr="00755F96" w:rsidRDefault="00755F96" w:rsidP="00755F96">
      <w:pPr>
        <w:tabs>
          <w:tab w:val="left" w:pos="993"/>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соблюдение сроков рассмотрения документов, соблюдение порядка выдачи документов;</w:t>
      </w:r>
    </w:p>
    <w:p w:rsidR="00755F96" w:rsidRPr="00755F96" w:rsidRDefault="00755F96" w:rsidP="00755F96">
      <w:pPr>
        <w:tabs>
          <w:tab w:val="left" w:pos="993"/>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учет выданных документов; </w:t>
      </w:r>
    </w:p>
    <w:p w:rsidR="00755F96" w:rsidRPr="00755F96" w:rsidRDefault="00755F96" w:rsidP="00755F96">
      <w:pPr>
        <w:tabs>
          <w:tab w:val="left" w:pos="993"/>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своевременное формирование, ведение и надлежащее хранение документов. </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highlight w:val="yellow"/>
          <w:lang w:eastAsia="ru-RU"/>
        </w:rPr>
      </w:pP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Граждане, их объединения и организации в случае </w:t>
      </w:r>
      <w:proofErr w:type="gramStart"/>
      <w:r w:rsidRPr="00755F96">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755F96">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Администрацию.</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Любое заинтересованное лицо может осуществлять </w:t>
      </w:r>
      <w:proofErr w:type="gramStart"/>
      <w:r w:rsidRPr="00755F96">
        <w:rPr>
          <w:rFonts w:ascii="Times New Roman" w:eastAsia="Times New Roman" w:hAnsi="Times New Roman"/>
          <w:sz w:val="24"/>
          <w:szCs w:val="24"/>
          <w:lang w:eastAsia="ru-RU"/>
        </w:rPr>
        <w:t>контроль за</w:t>
      </w:r>
      <w:proofErr w:type="gramEnd"/>
      <w:r w:rsidRPr="00755F96">
        <w:rPr>
          <w:rFonts w:ascii="Times New Roman" w:eastAsia="Times New Roman" w:hAnsi="Times New Roman"/>
          <w:sz w:val="24"/>
          <w:szCs w:val="24"/>
          <w:lang w:eastAsia="ru-RU"/>
        </w:rPr>
        <w:t xml:space="preserve"> полнотой и качеством предоставления муниципальной услуги, обратившись к  Главе  Кордовского сельсовета Курагинского района Красноярского края или лицу, его замещающему.</w:t>
      </w:r>
    </w:p>
    <w:p w:rsidR="00755F96" w:rsidRPr="00755F96" w:rsidRDefault="00755F96" w:rsidP="00755F96">
      <w:pPr>
        <w:widowControl w:val="0"/>
        <w:tabs>
          <w:tab w:val="left" w:pos="900"/>
          <w:tab w:val="left" w:pos="1080"/>
        </w:tabs>
        <w:suppressAutoHyphens/>
        <w:autoSpaceDE w:val="0"/>
        <w:autoSpaceDN w:val="0"/>
        <w:adjustRightInd w:val="0"/>
        <w:spacing w:after="0" w:line="240" w:lineRule="auto"/>
        <w:ind w:firstLine="567"/>
        <w:jc w:val="both"/>
        <w:rPr>
          <w:rFonts w:ascii="Times New Roman" w:eastAsia="Times New Roman" w:hAnsi="Times New Roman"/>
          <w:sz w:val="24"/>
          <w:szCs w:val="24"/>
          <w:highlight w:val="yellow"/>
          <w:lang w:eastAsia="ru-RU"/>
        </w:rPr>
      </w:pP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55F96" w:rsidRPr="00755F96" w:rsidRDefault="00755F96" w:rsidP="00755F96">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highlight w:val="yellow"/>
          <w:lang w:eastAsia="ru-RU"/>
        </w:rPr>
      </w:pP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6.1. </w:t>
      </w:r>
      <w:proofErr w:type="gramStart"/>
      <w:r w:rsidRPr="00755F96">
        <w:rPr>
          <w:rFonts w:ascii="Times New Roman" w:eastAsia="Times New Roman" w:hAnsi="Times New Roman"/>
          <w:sz w:val="24"/>
          <w:szCs w:val="24"/>
          <w:lang w:eastAsia="ru-RU"/>
        </w:rPr>
        <w:t xml:space="preserve">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roofErr w:type="gramEnd"/>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pacing w:val="-6"/>
          <w:sz w:val="24"/>
          <w:szCs w:val="24"/>
          <w:lang w:eastAsia="ru-RU"/>
        </w:rPr>
        <w:t>6.2</w:t>
      </w:r>
      <w:r w:rsidRPr="00755F96">
        <w:rPr>
          <w:rFonts w:ascii="Times New Roman" w:eastAsia="Times New Roman" w:hAnsi="Times New Roman"/>
          <w:sz w:val="24"/>
          <w:szCs w:val="24"/>
          <w:lang w:eastAsia="ru-RU"/>
        </w:rPr>
        <w:t>.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Главе Кордовского сельсовета Курагинского района Красноярского края с жалобой.</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6.3.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Красноярского края, а также может быть принята при личном приеме заявителя.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6.4. Жалоба должна содержать:</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1) наименование администрации, должностного лица администрации либо муниципального служащего, решения и (или) действия (бездействие) которых обжалуются;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755F96">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5.5. Заявитель может обратиться с </w:t>
      </w:r>
      <w:proofErr w:type="gramStart"/>
      <w:r w:rsidRPr="00755F96">
        <w:rPr>
          <w:rFonts w:ascii="Times New Roman" w:eastAsia="Times New Roman" w:hAnsi="Times New Roman"/>
          <w:sz w:val="24"/>
          <w:szCs w:val="24"/>
          <w:lang w:eastAsia="ru-RU"/>
        </w:rPr>
        <w:t>жалобой</w:t>
      </w:r>
      <w:proofErr w:type="gramEnd"/>
      <w:r w:rsidRPr="00755F96">
        <w:rPr>
          <w:rFonts w:ascii="Times New Roman" w:eastAsia="Times New Roman" w:hAnsi="Times New Roman"/>
          <w:sz w:val="24"/>
          <w:szCs w:val="24"/>
          <w:lang w:eastAsia="ru-RU"/>
        </w:rPr>
        <w:t xml:space="preserve"> в том числе в следующих случаях:</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1) нарушение срока регистрации заявления заявителя о предоставлении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 нарушение срока предоставления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755F96">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755F96">
        <w:rPr>
          <w:rFonts w:ascii="Times New Roman" w:eastAsia="Times New Roman" w:hAnsi="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lastRenderedPageBreak/>
        <w:t>6.6. Основанием для начала процедуры досудебного (внесудебного) обжалования является поступление в администрацию жалобы от заявителя.</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6.7. Заявитель имеет право на получение информации и документов, необходимых для обоснования и рассмотрения жалобы.</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6.8. Жалоба заявителя может быть адресована Главой сельского поселения Кордово. </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6.9. </w:t>
      </w:r>
      <w:proofErr w:type="gramStart"/>
      <w:r w:rsidRPr="00755F96">
        <w:rPr>
          <w:rFonts w:ascii="Times New Roman" w:eastAsia="Times New Roman" w:hAnsi="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755F96">
        <w:rPr>
          <w:rFonts w:ascii="Times New Roman" w:eastAsia="Times New Roman" w:hAnsi="Times New Roman"/>
          <w:sz w:val="24"/>
          <w:szCs w:val="24"/>
          <w:lang w:eastAsia="ru-RU"/>
        </w:rPr>
        <w:t xml:space="preserve"> регистрации. Срок рассмотрения жалобы может быть сокращен в случаях, установленных Правительством Российской Федерации.</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6.10. По результатам рассмотрения жалобы администрация принимает одно из следующих решений:</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755F96">
        <w:rPr>
          <w:rFonts w:ascii="Times New Roman" w:eastAsia="Times New Roman" w:hAnsi="Times New Roman"/>
          <w:sz w:val="24"/>
          <w:szCs w:val="24"/>
          <w:lang w:eastAsia="ru-RU"/>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w:t>
      </w:r>
      <w:proofErr w:type="gramEnd"/>
      <w:r w:rsidRPr="00755F96">
        <w:rPr>
          <w:rFonts w:ascii="Times New Roman" w:eastAsia="Times New Roman" w:hAnsi="Times New Roman"/>
          <w:sz w:val="24"/>
          <w:szCs w:val="24"/>
          <w:lang w:eastAsia="ru-RU"/>
        </w:rPr>
        <w:t xml:space="preserve"> правовыми актами, а также в иных формах. Взамен документа, выданного в результате предоставления муниципальной услуги (заверенная копия постановления администрации о предоставлении муниципальной услуги или заверенная копия постановления администрации об отказе в предоставлении муниципальной услуги) (далее – документ), в котором были допущены опечатки и (</w:t>
      </w:r>
      <w:proofErr w:type="gramStart"/>
      <w:r w:rsidRPr="00755F96">
        <w:rPr>
          <w:rFonts w:ascii="Times New Roman" w:eastAsia="Times New Roman" w:hAnsi="Times New Roman"/>
          <w:sz w:val="24"/>
          <w:szCs w:val="24"/>
          <w:lang w:eastAsia="ru-RU"/>
        </w:rPr>
        <w:t xml:space="preserve">или) </w:t>
      </w:r>
      <w:proofErr w:type="gramEnd"/>
      <w:r w:rsidRPr="00755F96">
        <w:rPr>
          <w:rFonts w:ascii="Times New Roman" w:eastAsia="Times New Roman" w:hAnsi="Times New Roman"/>
          <w:sz w:val="24"/>
          <w:szCs w:val="24"/>
          <w:lang w:eastAsia="ru-RU"/>
        </w:rPr>
        <w:t>ошибки,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решение об отказе в удовлетворении жалобы.</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Заявителю направляется письменный ответ, содержащий результаты рассмотрения жалобы.</w:t>
      </w:r>
    </w:p>
    <w:p w:rsidR="00755F96" w:rsidRPr="00755F96" w:rsidRDefault="00755F96" w:rsidP="00755F96">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6.11.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5F96" w:rsidRPr="00755F96" w:rsidRDefault="00755F96" w:rsidP="00755F96">
      <w:pPr>
        <w:tabs>
          <w:tab w:val="left" w:pos="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В случае установления в ходе или по результатам </w:t>
      </w:r>
      <w:proofErr w:type="gramStart"/>
      <w:r w:rsidRPr="00755F96">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755F96">
        <w:rPr>
          <w:rFonts w:ascii="Times New Roman" w:eastAsia="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55F96" w:rsidRPr="00755F96" w:rsidRDefault="00755F96" w:rsidP="00755F96">
      <w:pPr>
        <w:suppressAutoHyphens/>
        <w:autoSpaceDE w:val="0"/>
        <w:autoSpaceDN w:val="0"/>
        <w:adjustRightInd w:val="0"/>
        <w:spacing w:after="0" w:line="240" w:lineRule="auto"/>
        <w:ind w:firstLine="567"/>
        <w:jc w:val="right"/>
        <w:rPr>
          <w:rFonts w:ascii="Times New Roman" w:eastAsia="Times New Roman" w:hAnsi="Times New Roman"/>
          <w:sz w:val="24"/>
          <w:szCs w:val="24"/>
          <w:lang w:eastAsia="ru-RU"/>
        </w:rPr>
      </w:pPr>
      <w:r w:rsidRPr="00755F96">
        <w:rPr>
          <w:rFonts w:ascii="Times New Roman" w:eastAsia="Times New Roman" w:hAnsi="Times New Roman"/>
          <w:sz w:val="24"/>
          <w:szCs w:val="24"/>
          <w:highlight w:val="yellow"/>
          <w:lang w:eastAsia="ru-RU"/>
        </w:rPr>
        <w:br w:type="page"/>
      </w:r>
      <w:r w:rsidRPr="00755F96">
        <w:rPr>
          <w:rFonts w:ascii="Times New Roman" w:eastAsia="Times New Roman" w:hAnsi="Times New Roman"/>
          <w:sz w:val="24"/>
          <w:szCs w:val="24"/>
          <w:lang w:eastAsia="ru-RU"/>
        </w:rPr>
        <w:lastRenderedPageBreak/>
        <w:t xml:space="preserve"> Приложение № 1</w:t>
      </w:r>
    </w:p>
    <w:p w:rsidR="00755F96" w:rsidRPr="00755F96" w:rsidRDefault="00755F96" w:rsidP="00755F96">
      <w:pPr>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к  Административному регламенту </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ИНВЕСТИЦИОННОЕ НАМЕРЕНИЕ</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(примерная форма)</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1.Сведения об организации, представляющей инвестора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1"/>
        <w:gridCol w:w="4253"/>
      </w:tblGrid>
      <w:tr w:rsidR="00755F96" w:rsidRPr="00755F96" w:rsidTr="007F194E">
        <w:tblPrEx>
          <w:tblCellMar>
            <w:top w:w="0" w:type="dxa"/>
            <w:bottom w:w="0" w:type="dxa"/>
          </w:tblCellMar>
        </w:tblPrEx>
        <w:tc>
          <w:tcPr>
            <w:tcW w:w="5211"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Полное наименование юридического лица</w:t>
            </w:r>
          </w:p>
        </w:tc>
        <w:tc>
          <w:tcPr>
            <w:tcW w:w="4253"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5211"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Дата и место регистрации</w:t>
            </w:r>
          </w:p>
        </w:tc>
        <w:tc>
          <w:tcPr>
            <w:tcW w:w="4253"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5211"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Юридический адрес</w:t>
            </w:r>
          </w:p>
        </w:tc>
        <w:tc>
          <w:tcPr>
            <w:tcW w:w="4253"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5211"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Почтовый адрес</w:t>
            </w:r>
          </w:p>
        </w:tc>
        <w:tc>
          <w:tcPr>
            <w:tcW w:w="4253"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5211"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Основной вид деятельности</w:t>
            </w:r>
          </w:p>
        </w:tc>
        <w:tc>
          <w:tcPr>
            <w:tcW w:w="4253"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bl>
    <w:p w:rsidR="00755F96" w:rsidRPr="00755F96" w:rsidRDefault="00755F96" w:rsidP="00755F96">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2.Сведения об организации инвесторе (заказчике)</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1"/>
        <w:gridCol w:w="4253"/>
      </w:tblGrid>
      <w:tr w:rsidR="00755F96" w:rsidRPr="00755F96" w:rsidTr="007F194E">
        <w:tblPrEx>
          <w:tblCellMar>
            <w:top w:w="0" w:type="dxa"/>
            <w:bottom w:w="0" w:type="dxa"/>
          </w:tblCellMar>
        </w:tblPrEx>
        <w:tc>
          <w:tcPr>
            <w:tcW w:w="5211"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Полное наименование юридического лица</w:t>
            </w:r>
          </w:p>
        </w:tc>
        <w:tc>
          <w:tcPr>
            <w:tcW w:w="4253"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5211"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Дата и место регистрации</w:t>
            </w:r>
          </w:p>
        </w:tc>
        <w:tc>
          <w:tcPr>
            <w:tcW w:w="4253"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5211"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Юридический адрес</w:t>
            </w:r>
          </w:p>
        </w:tc>
        <w:tc>
          <w:tcPr>
            <w:tcW w:w="4253"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5211"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Почтовый адрес</w:t>
            </w:r>
          </w:p>
        </w:tc>
        <w:tc>
          <w:tcPr>
            <w:tcW w:w="4253"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5211"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Собственники организации</w:t>
            </w:r>
          </w:p>
        </w:tc>
        <w:tc>
          <w:tcPr>
            <w:tcW w:w="4253"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5211"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Основной вид деятельности</w:t>
            </w:r>
          </w:p>
        </w:tc>
        <w:tc>
          <w:tcPr>
            <w:tcW w:w="4253"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5211"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Годовой оборот организации</w:t>
            </w:r>
          </w:p>
        </w:tc>
        <w:tc>
          <w:tcPr>
            <w:tcW w:w="4253"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5211"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Численность сотрудников</w:t>
            </w:r>
          </w:p>
        </w:tc>
        <w:tc>
          <w:tcPr>
            <w:tcW w:w="4253"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5211"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Потребители продукции</w:t>
            </w:r>
          </w:p>
        </w:tc>
        <w:tc>
          <w:tcPr>
            <w:tcW w:w="4253"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5211"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Проекты, реализованные в России</w:t>
            </w:r>
          </w:p>
        </w:tc>
        <w:tc>
          <w:tcPr>
            <w:tcW w:w="4253"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bl>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3.Руководитель проекта и контактные лица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2"/>
        <w:gridCol w:w="2393"/>
        <w:gridCol w:w="2393"/>
        <w:gridCol w:w="2286"/>
      </w:tblGrid>
      <w:tr w:rsidR="00755F96" w:rsidRPr="00755F96" w:rsidTr="007F194E">
        <w:tblPrEx>
          <w:tblCellMar>
            <w:top w:w="0" w:type="dxa"/>
            <w:bottom w:w="0" w:type="dxa"/>
          </w:tblCellMar>
        </w:tblPrEx>
        <w:tc>
          <w:tcPr>
            <w:tcW w:w="2392"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ФИО</w:t>
            </w:r>
          </w:p>
        </w:tc>
        <w:tc>
          <w:tcPr>
            <w:tcW w:w="2393" w:type="dxa"/>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Должность</w:t>
            </w:r>
          </w:p>
        </w:tc>
        <w:tc>
          <w:tcPr>
            <w:tcW w:w="2393" w:type="dxa"/>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Почтовый адрес</w:t>
            </w:r>
          </w:p>
        </w:tc>
        <w:tc>
          <w:tcPr>
            <w:tcW w:w="2286"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Телефон, факс,</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e-</w:t>
            </w:r>
            <w:proofErr w:type="spellStart"/>
            <w:r w:rsidRPr="00755F96">
              <w:rPr>
                <w:rFonts w:ascii="Times New Roman" w:eastAsia="Times New Roman" w:hAnsi="Times New Roman"/>
                <w:bCs/>
                <w:sz w:val="24"/>
                <w:szCs w:val="24"/>
                <w:lang w:eastAsia="ru-RU"/>
              </w:rPr>
              <w:t>mail</w:t>
            </w:r>
            <w:proofErr w:type="spellEnd"/>
          </w:p>
        </w:tc>
      </w:tr>
      <w:tr w:rsidR="00755F96" w:rsidRPr="00755F96" w:rsidTr="007F194E">
        <w:tblPrEx>
          <w:tblCellMar>
            <w:top w:w="0" w:type="dxa"/>
            <w:bottom w:w="0" w:type="dxa"/>
          </w:tblCellMar>
        </w:tblPrEx>
        <w:tc>
          <w:tcPr>
            <w:tcW w:w="2392"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286"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2392"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393" w:type="dxa"/>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286"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r>
    </w:tbl>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4. Суть проекта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679"/>
      </w:tblGrid>
      <w:tr w:rsidR="00755F96" w:rsidRPr="00755F96" w:rsidTr="007F194E">
        <w:tblPrEx>
          <w:tblCellMar>
            <w:top w:w="0" w:type="dxa"/>
            <w:bottom w:w="0" w:type="dxa"/>
          </w:tblCellMar>
        </w:tblPrEx>
        <w:tc>
          <w:tcPr>
            <w:tcW w:w="9464" w:type="dxa"/>
            <w:gridSpan w:val="2"/>
            <w:tcBorders>
              <w:top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9464" w:type="dxa"/>
            <w:gridSpan w:val="2"/>
            <w:tcBorders>
              <w:top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9464" w:type="dxa"/>
            <w:gridSpan w:val="2"/>
            <w:tcBorders>
              <w:top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785"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Стадия проработки проекта</w:t>
            </w:r>
          </w:p>
        </w:tc>
        <w:tc>
          <w:tcPr>
            <w:tcW w:w="4679"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bl>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p w:rsidR="00755F96" w:rsidRPr="00755F96" w:rsidRDefault="00755F96" w:rsidP="00755F96">
      <w:pPr>
        <w:tabs>
          <w:tab w:val="left" w:pos="3420"/>
        </w:tabs>
        <w:autoSpaceDE w:val="0"/>
        <w:autoSpaceDN w:val="0"/>
        <w:adjustRightInd w:val="0"/>
        <w:spacing w:after="0" w:line="240" w:lineRule="auto"/>
        <w:ind w:hanging="360"/>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5.</w:t>
      </w:r>
      <w:r w:rsidRPr="00755F96">
        <w:rPr>
          <w:rFonts w:ascii="Times New Roman" w:eastAsia="Times New Roman" w:hAnsi="Times New Roman"/>
          <w:bCs/>
          <w:sz w:val="24"/>
          <w:szCs w:val="24"/>
          <w:lang w:eastAsia="ru-RU"/>
        </w:rPr>
        <w:tab/>
        <w:t>Рамочные показатели проекта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9"/>
        <w:gridCol w:w="984"/>
        <w:gridCol w:w="1085"/>
        <w:gridCol w:w="494"/>
        <w:gridCol w:w="1200"/>
        <w:gridCol w:w="1082"/>
      </w:tblGrid>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Наименование создаваемого предприятия</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Предполагаемое месторасположение предприятия</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Выпускаемая продукция (оказываемые услуги)</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Возможные регионы сбыта продукции</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Планируемый объем инвестиций</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rPr>
          <w:trHeight w:val="320"/>
        </w:trPr>
        <w:tc>
          <w:tcPr>
            <w:tcW w:w="4619" w:type="dxa"/>
            <w:vMerge w:val="restart"/>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Формы инвестиций (указать в соответствии с приведенной ниже классификацией):</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по основным целям инвестирования</w:t>
            </w:r>
          </w:p>
          <w:p w:rsidR="00755F96" w:rsidRPr="00755F96" w:rsidRDefault="00755F96" w:rsidP="00755F96">
            <w:pPr>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lastRenderedPageBreak/>
              <w:t></w:t>
            </w:r>
            <w:r w:rsidRPr="00755F96">
              <w:rPr>
                <w:rFonts w:ascii="Times New Roman" w:eastAsia="Times New Roman" w:hAnsi="Times New Roman"/>
                <w:sz w:val="24"/>
                <w:szCs w:val="24"/>
                <w:lang w:eastAsia="ru-RU"/>
              </w:rPr>
              <w:tab/>
            </w:r>
            <w:hyperlink r:id="rId20" w:history="1">
              <w:r w:rsidRPr="00755F96">
                <w:rPr>
                  <w:rFonts w:ascii="Times New Roman" w:eastAsia="Times New Roman" w:hAnsi="Times New Roman"/>
                  <w:bCs/>
                  <w:sz w:val="24"/>
                  <w:szCs w:val="24"/>
                  <w:u w:val="single"/>
                  <w:lang w:eastAsia="ru-RU"/>
                </w:rPr>
                <w:t>прямые инвестиции</w:t>
              </w:r>
            </w:hyperlink>
            <w:r w:rsidRPr="00755F96">
              <w:rPr>
                <w:rFonts w:ascii="Times New Roman" w:eastAsia="Times New Roman" w:hAnsi="Times New Roman"/>
                <w:sz w:val="24"/>
                <w:szCs w:val="24"/>
                <w:lang w:eastAsia="ru-RU"/>
              </w:rPr>
              <w:t xml:space="preserve"> (к прямым инвестициям относятся </w:t>
            </w:r>
            <w:hyperlink r:id="rId21" w:history="1">
              <w:r w:rsidRPr="00755F96">
                <w:rPr>
                  <w:rFonts w:ascii="Times New Roman" w:eastAsia="Times New Roman" w:hAnsi="Times New Roman"/>
                  <w:sz w:val="24"/>
                  <w:szCs w:val="24"/>
                  <w:u w:val="single"/>
                  <w:lang w:eastAsia="ru-RU"/>
                </w:rPr>
                <w:t>инвестиции</w:t>
              </w:r>
            </w:hyperlink>
            <w:r w:rsidRPr="00755F96">
              <w:rPr>
                <w:rFonts w:ascii="Times New Roman" w:eastAsia="Times New Roman" w:hAnsi="Times New Roman"/>
                <w:sz w:val="24"/>
                <w:szCs w:val="24"/>
                <w:lang w:eastAsia="ru-RU"/>
              </w:rPr>
              <w:t xml:space="preserve">, в результате которых </w:t>
            </w:r>
            <w:hyperlink r:id="rId22" w:history="1">
              <w:r w:rsidRPr="00755F96">
                <w:rPr>
                  <w:rFonts w:ascii="Times New Roman" w:eastAsia="Times New Roman" w:hAnsi="Times New Roman"/>
                  <w:sz w:val="24"/>
                  <w:szCs w:val="24"/>
                  <w:u w:val="single"/>
                  <w:lang w:eastAsia="ru-RU"/>
                </w:rPr>
                <w:t>инвестор</w:t>
              </w:r>
            </w:hyperlink>
            <w:r w:rsidRPr="00755F96">
              <w:rPr>
                <w:rFonts w:ascii="Times New Roman" w:eastAsia="Times New Roman" w:hAnsi="Times New Roman"/>
                <w:sz w:val="24"/>
                <w:szCs w:val="24"/>
                <w:lang w:eastAsia="ru-RU"/>
              </w:rPr>
              <w:t xml:space="preserve"> получает долю в </w:t>
            </w:r>
            <w:hyperlink r:id="rId23" w:history="1">
              <w:r w:rsidRPr="00755F96">
                <w:rPr>
                  <w:rFonts w:ascii="Times New Roman" w:eastAsia="Times New Roman" w:hAnsi="Times New Roman"/>
                  <w:sz w:val="24"/>
                  <w:szCs w:val="24"/>
                  <w:u w:val="single"/>
                  <w:lang w:eastAsia="ru-RU"/>
                </w:rPr>
                <w:t>уставном капитале</w:t>
              </w:r>
            </w:hyperlink>
            <w:r w:rsidRPr="00755F96">
              <w:rPr>
                <w:rFonts w:ascii="Times New Roman" w:eastAsia="Times New Roman" w:hAnsi="Times New Roman"/>
                <w:sz w:val="24"/>
                <w:szCs w:val="24"/>
                <w:lang w:eastAsia="ru-RU"/>
              </w:rPr>
              <w:t xml:space="preserve"> </w:t>
            </w:r>
            <w:hyperlink r:id="rId24" w:history="1">
              <w:r w:rsidRPr="00755F96">
                <w:rPr>
                  <w:rFonts w:ascii="Times New Roman" w:eastAsia="Times New Roman" w:hAnsi="Times New Roman"/>
                  <w:sz w:val="24"/>
                  <w:szCs w:val="24"/>
                  <w:u w:val="single"/>
                  <w:lang w:eastAsia="ru-RU"/>
                </w:rPr>
                <w:t>предприятия</w:t>
              </w:r>
            </w:hyperlink>
            <w:r w:rsidRPr="00755F96">
              <w:rPr>
                <w:rFonts w:ascii="Times New Roman" w:eastAsia="Times New Roman" w:hAnsi="Times New Roman"/>
                <w:sz w:val="24"/>
                <w:szCs w:val="24"/>
                <w:lang w:eastAsia="ru-RU"/>
              </w:rPr>
              <w:t xml:space="preserve"> не менее 10 %;</w:t>
            </w:r>
          </w:p>
          <w:p w:rsidR="00755F96" w:rsidRPr="00755F96" w:rsidRDefault="00755F96" w:rsidP="00755F96">
            <w:pPr>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w:t>
            </w:r>
            <w:r w:rsidRPr="00755F96">
              <w:rPr>
                <w:rFonts w:ascii="Times New Roman" w:eastAsia="Times New Roman" w:hAnsi="Times New Roman"/>
                <w:sz w:val="24"/>
                <w:szCs w:val="24"/>
                <w:lang w:eastAsia="ru-RU"/>
              </w:rPr>
              <w:tab/>
            </w:r>
            <w:hyperlink r:id="rId25" w:history="1">
              <w:r w:rsidRPr="00755F96">
                <w:rPr>
                  <w:rFonts w:ascii="Times New Roman" w:eastAsia="Times New Roman" w:hAnsi="Times New Roman"/>
                  <w:bCs/>
                  <w:sz w:val="24"/>
                  <w:szCs w:val="24"/>
                  <w:u w:val="single"/>
                  <w:lang w:eastAsia="ru-RU"/>
                </w:rPr>
                <w:t>портфельные инвестиции</w:t>
              </w:r>
            </w:hyperlink>
            <w:r w:rsidRPr="00755F96">
              <w:rPr>
                <w:rFonts w:ascii="Times New Roman" w:eastAsia="Times New Roman" w:hAnsi="Times New Roman"/>
                <w:sz w:val="24"/>
                <w:szCs w:val="24"/>
                <w:lang w:eastAsia="ru-RU"/>
              </w:rPr>
              <w:t xml:space="preserve"> (</w:t>
            </w:r>
            <w:hyperlink r:id="rId26" w:history="1">
              <w:r w:rsidRPr="00755F96">
                <w:rPr>
                  <w:rFonts w:ascii="Times New Roman" w:eastAsia="Times New Roman" w:hAnsi="Times New Roman"/>
                  <w:sz w:val="24"/>
                  <w:szCs w:val="24"/>
                  <w:u w:val="single"/>
                  <w:lang w:eastAsia="ru-RU"/>
                </w:rPr>
                <w:t>инвестиции</w:t>
              </w:r>
            </w:hyperlink>
            <w:r w:rsidRPr="00755F96">
              <w:rPr>
                <w:rFonts w:ascii="Times New Roman" w:eastAsia="Times New Roman" w:hAnsi="Times New Roman"/>
                <w:sz w:val="24"/>
                <w:szCs w:val="24"/>
                <w:lang w:eastAsia="ru-RU"/>
              </w:rPr>
              <w:t xml:space="preserve"> в </w:t>
            </w:r>
            <w:hyperlink r:id="rId27" w:history="1">
              <w:r w:rsidRPr="00755F96">
                <w:rPr>
                  <w:rFonts w:ascii="Times New Roman" w:eastAsia="Times New Roman" w:hAnsi="Times New Roman"/>
                  <w:sz w:val="24"/>
                  <w:szCs w:val="24"/>
                  <w:u w:val="single"/>
                  <w:lang w:eastAsia="ru-RU"/>
                </w:rPr>
                <w:t>ценные бумаги</w:t>
              </w:r>
            </w:hyperlink>
            <w:r w:rsidRPr="00755F96">
              <w:rPr>
                <w:rFonts w:ascii="Times New Roman" w:eastAsia="Times New Roman" w:hAnsi="Times New Roman"/>
                <w:sz w:val="24"/>
                <w:szCs w:val="24"/>
                <w:lang w:eastAsia="ru-RU"/>
              </w:rPr>
              <w:t xml:space="preserve">, формируемые в виде </w:t>
            </w:r>
            <w:hyperlink r:id="rId28" w:history="1">
              <w:r w:rsidRPr="00755F96">
                <w:rPr>
                  <w:rFonts w:ascii="Times New Roman" w:eastAsia="Times New Roman" w:hAnsi="Times New Roman"/>
                  <w:sz w:val="24"/>
                  <w:szCs w:val="24"/>
                  <w:u w:val="single"/>
                  <w:lang w:eastAsia="ru-RU"/>
                </w:rPr>
                <w:t>портфеля</w:t>
              </w:r>
            </w:hyperlink>
            <w:r w:rsidRPr="00755F96">
              <w:rPr>
                <w:rFonts w:ascii="Times New Roman" w:eastAsia="Times New Roman" w:hAnsi="Times New Roman"/>
                <w:sz w:val="24"/>
                <w:szCs w:val="24"/>
                <w:lang w:eastAsia="ru-RU"/>
              </w:rPr>
              <w:t xml:space="preserve"> ценных бумаг). Портфельные инвестиции представляют собой пассивное владение ценными бумагами, например </w:t>
            </w:r>
            <w:hyperlink r:id="rId29" w:history="1">
              <w:r w:rsidRPr="00755F96">
                <w:rPr>
                  <w:rFonts w:ascii="Times New Roman" w:eastAsia="Times New Roman" w:hAnsi="Times New Roman"/>
                  <w:sz w:val="24"/>
                  <w:szCs w:val="24"/>
                  <w:u w:val="single"/>
                  <w:lang w:eastAsia="ru-RU"/>
                </w:rPr>
                <w:t>акциями</w:t>
              </w:r>
            </w:hyperlink>
            <w:r w:rsidRPr="00755F96">
              <w:rPr>
                <w:rFonts w:ascii="Times New Roman" w:eastAsia="Times New Roman" w:hAnsi="Times New Roman"/>
                <w:sz w:val="24"/>
                <w:szCs w:val="24"/>
                <w:lang w:eastAsia="ru-RU"/>
              </w:rPr>
              <w:t xml:space="preserve"> компаний, </w:t>
            </w:r>
            <w:hyperlink r:id="rId30" w:history="1">
              <w:r w:rsidRPr="00755F96">
                <w:rPr>
                  <w:rFonts w:ascii="Times New Roman" w:eastAsia="Times New Roman" w:hAnsi="Times New Roman"/>
                  <w:sz w:val="24"/>
                  <w:szCs w:val="24"/>
                  <w:u w:val="single"/>
                  <w:lang w:eastAsia="ru-RU"/>
                </w:rPr>
                <w:t>облигациями</w:t>
              </w:r>
            </w:hyperlink>
            <w:r w:rsidRPr="00755F96">
              <w:rPr>
                <w:rFonts w:ascii="Times New Roman" w:eastAsia="Times New Roman" w:hAnsi="Times New Roman"/>
                <w:sz w:val="24"/>
                <w:szCs w:val="24"/>
                <w:lang w:eastAsia="ru-RU"/>
              </w:rPr>
              <w:t xml:space="preserve"> и пр., и не предусматривает со стороны </w:t>
            </w:r>
            <w:hyperlink r:id="rId31" w:history="1">
              <w:r w:rsidRPr="00755F96">
                <w:rPr>
                  <w:rFonts w:ascii="Times New Roman" w:eastAsia="Times New Roman" w:hAnsi="Times New Roman"/>
                  <w:sz w:val="24"/>
                  <w:szCs w:val="24"/>
                  <w:u w:val="single"/>
                  <w:lang w:eastAsia="ru-RU"/>
                </w:rPr>
                <w:t>инвестора</w:t>
              </w:r>
            </w:hyperlink>
            <w:r w:rsidRPr="00755F96">
              <w:rPr>
                <w:rFonts w:ascii="Times New Roman" w:eastAsia="Times New Roman" w:hAnsi="Times New Roman"/>
                <w:sz w:val="24"/>
                <w:szCs w:val="24"/>
                <w:lang w:eastAsia="ru-RU"/>
              </w:rPr>
              <w:t xml:space="preserve"> участия в оперативном управлении предприятием, выпустившим ценные бумаги.</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bCs/>
                <w:sz w:val="24"/>
                <w:szCs w:val="24"/>
                <w:lang w:eastAsia="ru-RU"/>
              </w:rPr>
            </w:pPr>
            <w:proofErr w:type="gramStart"/>
            <w:r w:rsidRPr="00755F96">
              <w:rPr>
                <w:rFonts w:ascii="Times New Roman" w:eastAsia="Times New Roman" w:hAnsi="Times New Roman"/>
                <w:bCs/>
                <w:sz w:val="24"/>
                <w:szCs w:val="24"/>
                <w:lang w:eastAsia="ru-RU"/>
              </w:rPr>
              <w:t>п</w:t>
            </w:r>
            <w:proofErr w:type="gramEnd"/>
            <w:r w:rsidRPr="00755F96">
              <w:rPr>
                <w:rFonts w:ascii="Times New Roman" w:eastAsia="Times New Roman" w:hAnsi="Times New Roman"/>
                <w:bCs/>
                <w:sz w:val="24"/>
                <w:szCs w:val="24"/>
                <w:lang w:eastAsia="ru-RU"/>
              </w:rPr>
              <w:t>о срокам вложения</w:t>
            </w:r>
          </w:p>
          <w:p w:rsidR="00755F96" w:rsidRPr="00755F96" w:rsidRDefault="00755F96" w:rsidP="00755F96">
            <w:pPr>
              <w:tabs>
                <w:tab w:val="left" w:pos="360"/>
              </w:tabs>
              <w:autoSpaceDE w:val="0"/>
              <w:autoSpaceDN w:val="0"/>
              <w:adjustRightInd w:val="0"/>
              <w:spacing w:after="0" w:line="240" w:lineRule="auto"/>
              <w:ind w:hanging="360"/>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w:t>
            </w:r>
            <w:r w:rsidRPr="00755F96">
              <w:rPr>
                <w:rFonts w:ascii="Times New Roman" w:eastAsia="Times New Roman" w:hAnsi="Times New Roman"/>
                <w:sz w:val="24"/>
                <w:szCs w:val="24"/>
                <w:lang w:eastAsia="ru-RU"/>
              </w:rPr>
              <w:tab/>
            </w:r>
            <w:proofErr w:type="gramStart"/>
            <w:r w:rsidRPr="00755F96">
              <w:rPr>
                <w:rFonts w:ascii="Times New Roman" w:eastAsia="Times New Roman" w:hAnsi="Times New Roman"/>
                <w:sz w:val="24"/>
                <w:szCs w:val="24"/>
                <w:lang w:eastAsia="ru-RU"/>
              </w:rPr>
              <w:t>краткосрочные</w:t>
            </w:r>
            <w:proofErr w:type="gramEnd"/>
            <w:r w:rsidRPr="00755F96">
              <w:rPr>
                <w:rFonts w:ascii="Times New Roman" w:eastAsia="Times New Roman" w:hAnsi="Times New Roman"/>
                <w:sz w:val="24"/>
                <w:szCs w:val="24"/>
                <w:lang w:eastAsia="ru-RU"/>
              </w:rPr>
              <w:t xml:space="preserve"> (до одного года);</w:t>
            </w:r>
          </w:p>
          <w:p w:rsidR="00755F96" w:rsidRPr="00755F96" w:rsidRDefault="00755F96" w:rsidP="00755F96">
            <w:pPr>
              <w:autoSpaceDE w:val="0"/>
              <w:autoSpaceDN w:val="0"/>
              <w:adjustRightInd w:val="0"/>
              <w:spacing w:after="0" w:line="240" w:lineRule="auto"/>
              <w:ind w:hanging="360"/>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w:t>
            </w:r>
            <w:r w:rsidRPr="00755F96">
              <w:rPr>
                <w:rFonts w:ascii="Times New Roman" w:eastAsia="Times New Roman" w:hAnsi="Times New Roman"/>
                <w:sz w:val="24"/>
                <w:szCs w:val="24"/>
                <w:lang w:eastAsia="ru-RU"/>
              </w:rPr>
              <w:tab/>
            </w:r>
            <w:proofErr w:type="gramStart"/>
            <w:r w:rsidRPr="00755F96">
              <w:rPr>
                <w:rFonts w:ascii="Times New Roman" w:eastAsia="Times New Roman" w:hAnsi="Times New Roman"/>
                <w:sz w:val="24"/>
                <w:szCs w:val="24"/>
                <w:lang w:eastAsia="ru-RU"/>
              </w:rPr>
              <w:t>среднесрочные</w:t>
            </w:r>
            <w:proofErr w:type="gramEnd"/>
            <w:r w:rsidRPr="00755F96">
              <w:rPr>
                <w:rFonts w:ascii="Times New Roman" w:eastAsia="Times New Roman" w:hAnsi="Times New Roman"/>
                <w:sz w:val="24"/>
                <w:szCs w:val="24"/>
                <w:lang w:eastAsia="ru-RU"/>
              </w:rPr>
              <w:t xml:space="preserve"> (1-3 года);</w:t>
            </w:r>
          </w:p>
          <w:p w:rsidR="00755F96" w:rsidRPr="00755F96" w:rsidRDefault="00755F96" w:rsidP="00755F96">
            <w:pPr>
              <w:autoSpaceDE w:val="0"/>
              <w:autoSpaceDN w:val="0"/>
              <w:adjustRightInd w:val="0"/>
              <w:spacing w:after="0" w:line="240" w:lineRule="auto"/>
              <w:ind w:hanging="360"/>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w:t>
            </w:r>
            <w:r w:rsidRPr="00755F96">
              <w:rPr>
                <w:rFonts w:ascii="Times New Roman" w:eastAsia="Times New Roman" w:hAnsi="Times New Roman"/>
                <w:sz w:val="24"/>
                <w:szCs w:val="24"/>
                <w:lang w:eastAsia="ru-RU"/>
              </w:rPr>
              <w:tab/>
            </w:r>
            <w:proofErr w:type="gramStart"/>
            <w:r w:rsidRPr="00755F96">
              <w:rPr>
                <w:rFonts w:ascii="Times New Roman" w:eastAsia="Times New Roman" w:hAnsi="Times New Roman"/>
                <w:sz w:val="24"/>
                <w:szCs w:val="24"/>
                <w:lang w:eastAsia="ru-RU"/>
              </w:rPr>
              <w:t>долгосрочные</w:t>
            </w:r>
            <w:proofErr w:type="gramEnd"/>
            <w:r w:rsidRPr="00755F96">
              <w:rPr>
                <w:rFonts w:ascii="Times New Roman" w:eastAsia="Times New Roman" w:hAnsi="Times New Roman"/>
                <w:sz w:val="24"/>
                <w:szCs w:val="24"/>
                <w:lang w:eastAsia="ru-RU"/>
              </w:rPr>
              <w:t xml:space="preserve"> (свыше 3-5 лет).</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по форме собственности на инвестиционные ресурсы</w:t>
            </w:r>
          </w:p>
          <w:p w:rsidR="00755F96" w:rsidRPr="00755F96" w:rsidRDefault="00755F96" w:rsidP="00755F96">
            <w:pPr>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w:t>
            </w:r>
            <w:r w:rsidRPr="00755F96">
              <w:rPr>
                <w:rFonts w:ascii="Times New Roman" w:eastAsia="Times New Roman" w:hAnsi="Times New Roman"/>
                <w:sz w:val="24"/>
                <w:szCs w:val="24"/>
                <w:lang w:eastAsia="ru-RU"/>
              </w:rPr>
              <w:tab/>
            </w:r>
            <w:hyperlink r:id="rId32" w:history="1">
              <w:r w:rsidRPr="00755F96">
                <w:rPr>
                  <w:rFonts w:ascii="Times New Roman" w:eastAsia="Times New Roman" w:hAnsi="Times New Roman"/>
                  <w:sz w:val="24"/>
                  <w:szCs w:val="24"/>
                  <w:u w:val="single"/>
                  <w:lang w:eastAsia="ru-RU"/>
                </w:rPr>
                <w:t>частные</w:t>
              </w:r>
            </w:hyperlink>
            <w:r w:rsidRPr="00755F96">
              <w:rPr>
                <w:rFonts w:ascii="Times New Roman" w:eastAsia="Times New Roman" w:hAnsi="Times New Roman"/>
                <w:sz w:val="24"/>
                <w:szCs w:val="24"/>
                <w:lang w:eastAsia="ru-RU"/>
              </w:rPr>
              <w:t>;</w:t>
            </w:r>
          </w:p>
          <w:p w:rsidR="00755F96" w:rsidRPr="00755F96" w:rsidRDefault="00755F96" w:rsidP="00755F96">
            <w:pPr>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w:t>
            </w:r>
            <w:r w:rsidRPr="00755F96">
              <w:rPr>
                <w:rFonts w:ascii="Times New Roman" w:eastAsia="Times New Roman" w:hAnsi="Times New Roman"/>
                <w:sz w:val="24"/>
                <w:szCs w:val="24"/>
                <w:lang w:eastAsia="ru-RU"/>
              </w:rPr>
              <w:tab/>
              <w:t>государственные;</w:t>
            </w:r>
          </w:p>
          <w:p w:rsidR="00755F96" w:rsidRPr="00755F96" w:rsidRDefault="00755F96" w:rsidP="00755F96">
            <w:pPr>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w:t>
            </w:r>
            <w:r w:rsidRPr="00755F96">
              <w:rPr>
                <w:rFonts w:ascii="Times New Roman" w:eastAsia="Times New Roman" w:hAnsi="Times New Roman"/>
                <w:sz w:val="24"/>
                <w:szCs w:val="24"/>
                <w:lang w:eastAsia="ru-RU"/>
              </w:rPr>
              <w:tab/>
            </w:r>
            <w:hyperlink r:id="rId33" w:history="1">
              <w:r w:rsidRPr="00755F96">
                <w:rPr>
                  <w:rFonts w:ascii="Times New Roman" w:eastAsia="Times New Roman" w:hAnsi="Times New Roman"/>
                  <w:sz w:val="24"/>
                  <w:szCs w:val="24"/>
                  <w:u w:val="single"/>
                  <w:lang w:eastAsia="ru-RU"/>
                </w:rPr>
                <w:t>иностранные</w:t>
              </w:r>
            </w:hyperlink>
            <w:r w:rsidRPr="00755F96">
              <w:rPr>
                <w:rFonts w:ascii="Times New Roman" w:eastAsia="Times New Roman" w:hAnsi="Times New Roman"/>
                <w:sz w:val="24"/>
                <w:szCs w:val="24"/>
                <w:lang w:eastAsia="ru-RU"/>
              </w:rPr>
              <w:t>;</w:t>
            </w:r>
          </w:p>
          <w:p w:rsidR="00755F96" w:rsidRPr="00755F96" w:rsidRDefault="00755F96" w:rsidP="00755F96">
            <w:pPr>
              <w:tabs>
                <w:tab w:val="left" w:pos="360"/>
              </w:tabs>
              <w:autoSpaceDE w:val="0"/>
              <w:autoSpaceDN w:val="0"/>
              <w:adjustRightInd w:val="0"/>
              <w:spacing w:after="0" w:line="240" w:lineRule="auto"/>
              <w:ind w:hanging="360"/>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w:t>
            </w:r>
            <w:r w:rsidRPr="00755F96">
              <w:rPr>
                <w:rFonts w:ascii="Times New Roman" w:eastAsia="Times New Roman" w:hAnsi="Times New Roman"/>
                <w:sz w:val="24"/>
                <w:szCs w:val="24"/>
                <w:lang w:eastAsia="ru-RU"/>
              </w:rPr>
              <w:tab/>
              <w:t>смешанные.</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lastRenderedPageBreak/>
              <w:t>по основным целям-</w:t>
            </w:r>
          </w:p>
        </w:tc>
      </w:tr>
      <w:tr w:rsidR="00755F96" w:rsidRPr="00755F96" w:rsidTr="007F194E">
        <w:tblPrEx>
          <w:tblCellMar>
            <w:top w:w="0" w:type="dxa"/>
            <w:bottom w:w="0" w:type="dxa"/>
          </w:tblCellMar>
        </w:tblPrEx>
        <w:trPr>
          <w:trHeight w:val="320"/>
        </w:trPr>
        <w:tc>
          <w:tcPr>
            <w:tcW w:w="4619" w:type="dxa"/>
            <w:vMerge/>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 срокам вложения-</w:t>
            </w:r>
          </w:p>
        </w:tc>
      </w:tr>
      <w:tr w:rsidR="00755F96" w:rsidRPr="00755F96" w:rsidTr="007F194E">
        <w:tblPrEx>
          <w:tblCellMar>
            <w:top w:w="0" w:type="dxa"/>
            <w:bottom w:w="0" w:type="dxa"/>
          </w:tblCellMar>
        </w:tblPrEx>
        <w:trPr>
          <w:trHeight w:val="320"/>
        </w:trPr>
        <w:tc>
          <w:tcPr>
            <w:tcW w:w="4619" w:type="dxa"/>
            <w:vMerge/>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 форме собственности на инвестиционные ресурсы-</w:t>
            </w:r>
          </w:p>
        </w:tc>
      </w:tr>
      <w:tr w:rsidR="00755F96" w:rsidRPr="00755F96" w:rsidTr="007F194E">
        <w:tblPrEx>
          <w:tblCellMar>
            <w:top w:w="0" w:type="dxa"/>
            <w:bottom w:w="0" w:type="dxa"/>
          </w:tblCellMar>
        </w:tblPrEx>
        <w:trPr>
          <w:trHeight w:val="7316"/>
        </w:trPr>
        <w:tc>
          <w:tcPr>
            <w:tcW w:w="4619" w:type="dxa"/>
            <w:vMerge/>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lastRenderedPageBreak/>
              <w:t>Источники финансирования намечаемой деятельности (собственные, заёмные средства)</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Количество занятых работников</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том числе иностранных работников</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Потребность предприятия в сырье и материалах (объёмы), использование местных сырьевых ресурсов (возможность, объёмы)</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Срок ввода в эксплуатацию</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1-я очередь</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2-я очередь и т.д.</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Срок строительства</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1-я очередь</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2-я очередь и т.д.</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Срок выхода на полную производственную мощность</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Класс опасности намечаемой деятельности</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Размер санитарно-защитной зоны</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Годовой оборот, при выходе на полную производственную мощность</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Возможное влияние предприятия на окружающую среду</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Виды воздействия на компоненты окружающей среды</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vMerge w:val="restart"/>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563" w:type="dxa"/>
            <w:gridSpan w:val="3"/>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Наименование </w:t>
            </w:r>
            <w:proofErr w:type="spellStart"/>
            <w:r w:rsidRPr="00755F96">
              <w:rPr>
                <w:rFonts w:ascii="Times New Roman" w:eastAsia="Times New Roman" w:hAnsi="Times New Roman"/>
                <w:sz w:val="24"/>
                <w:szCs w:val="24"/>
                <w:lang w:eastAsia="ru-RU"/>
              </w:rPr>
              <w:t>ингридиентов</w:t>
            </w:r>
            <w:proofErr w:type="spellEnd"/>
            <w:r w:rsidRPr="00755F96">
              <w:rPr>
                <w:rFonts w:ascii="Times New Roman" w:eastAsia="Times New Roman" w:hAnsi="Times New Roman"/>
                <w:sz w:val="24"/>
                <w:szCs w:val="24"/>
                <w:lang w:eastAsia="ru-RU"/>
              </w:rPr>
              <w:t>-загрязнителей</w:t>
            </w:r>
          </w:p>
        </w:tc>
        <w:tc>
          <w:tcPr>
            <w:tcW w:w="2282" w:type="dxa"/>
            <w:gridSpan w:val="2"/>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Количество загрязняющих веществ (тонн в год)</w:t>
            </w:r>
          </w:p>
        </w:tc>
      </w:tr>
      <w:tr w:rsidR="00755F96" w:rsidRPr="00755F96" w:rsidTr="007F194E">
        <w:tblPrEx>
          <w:tblCellMar>
            <w:top w:w="0" w:type="dxa"/>
            <w:bottom w:w="0" w:type="dxa"/>
          </w:tblCellMar>
        </w:tblPrEx>
        <w:tc>
          <w:tcPr>
            <w:tcW w:w="4619" w:type="dxa"/>
            <w:vMerge/>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563" w:type="dxa"/>
            <w:gridSpan w:val="3"/>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2282" w:type="dxa"/>
            <w:gridSpan w:val="2"/>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vMerge/>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563" w:type="dxa"/>
            <w:gridSpan w:val="3"/>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2282" w:type="dxa"/>
            <w:gridSpan w:val="2"/>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vMerge/>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Отходы производства</w:t>
            </w:r>
          </w:p>
        </w:tc>
      </w:tr>
      <w:tr w:rsidR="00755F96" w:rsidRPr="00755F96" w:rsidTr="007F194E">
        <w:tblPrEx>
          <w:tblCellMar>
            <w:top w:w="0" w:type="dxa"/>
            <w:bottom w:w="0" w:type="dxa"/>
          </w:tblCellMar>
        </w:tblPrEx>
        <w:tc>
          <w:tcPr>
            <w:tcW w:w="4619" w:type="dxa"/>
            <w:vMerge/>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984" w:type="dxa"/>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виды</w:t>
            </w:r>
          </w:p>
        </w:tc>
        <w:tc>
          <w:tcPr>
            <w:tcW w:w="1085" w:type="dxa"/>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объем</w:t>
            </w:r>
          </w:p>
        </w:tc>
        <w:tc>
          <w:tcPr>
            <w:tcW w:w="1694" w:type="dxa"/>
            <w:gridSpan w:val="2"/>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токсичность</w:t>
            </w:r>
          </w:p>
        </w:tc>
        <w:tc>
          <w:tcPr>
            <w:tcW w:w="1082"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Способы утилизации</w:t>
            </w:r>
          </w:p>
        </w:tc>
      </w:tr>
      <w:tr w:rsidR="00755F96" w:rsidRPr="00755F96" w:rsidTr="007F194E">
        <w:tblPrEx>
          <w:tblCellMar>
            <w:top w:w="0" w:type="dxa"/>
            <w:bottom w:w="0" w:type="dxa"/>
          </w:tblCellMar>
        </w:tblPrEx>
        <w:tc>
          <w:tcPr>
            <w:tcW w:w="4619" w:type="dxa"/>
            <w:vMerge/>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984" w:type="dxa"/>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694" w:type="dxa"/>
            <w:gridSpan w:val="2"/>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082"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vMerge/>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984" w:type="dxa"/>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085" w:type="dxa"/>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694" w:type="dxa"/>
            <w:gridSpan w:val="2"/>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1082"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4619"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Возможность аварийных ситуаций (вероятность, масштаб, продолжительность)</w:t>
            </w:r>
          </w:p>
        </w:tc>
        <w:tc>
          <w:tcPr>
            <w:tcW w:w="4845" w:type="dxa"/>
            <w:gridSpan w:val="5"/>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r>
    </w:tbl>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bCs/>
          <w:sz w:val="24"/>
          <w:szCs w:val="24"/>
          <w:lang w:eastAsia="ru-RU"/>
        </w:rPr>
      </w:pP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6. Предварительные условия предоставления земельного участка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8"/>
        <w:gridCol w:w="1700"/>
        <w:gridCol w:w="1966"/>
        <w:gridCol w:w="2391"/>
      </w:tblGrid>
      <w:tr w:rsidR="00755F96" w:rsidRPr="00755F96" w:rsidTr="007F194E">
        <w:tblPrEx>
          <w:tblCellMar>
            <w:top w:w="0" w:type="dxa"/>
            <w:bottom w:w="0" w:type="dxa"/>
          </w:tblCellMar>
        </w:tblPrEx>
        <w:tc>
          <w:tcPr>
            <w:tcW w:w="3508"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Характеристика территории участка</w:t>
            </w:r>
          </w:p>
        </w:tc>
        <w:tc>
          <w:tcPr>
            <w:tcW w:w="1700" w:type="dxa"/>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Площадь</w:t>
            </w:r>
          </w:p>
        </w:tc>
        <w:tc>
          <w:tcPr>
            <w:tcW w:w="1966" w:type="dxa"/>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Возможность расширения</w:t>
            </w:r>
          </w:p>
        </w:tc>
        <w:tc>
          <w:tcPr>
            <w:tcW w:w="2391"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Желаемая геометрия участка</w:t>
            </w:r>
          </w:p>
        </w:tc>
      </w:tr>
      <w:tr w:rsidR="00755F96" w:rsidRPr="00755F96" w:rsidTr="007F194E">
        <w:tblPrEx>
          <w:tblCellMar>
            <w:top w:w="0" w:type="dxa"/>
            <w:bottom w:w="0" w:type="dxa"/>
          </w:tblCellMar>
        </w:tblPrEx>
        <w:tc>
          <w:tcPr>
            <w:tcW w:w="3508"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1966" w:type="dxa"/>
            <w:tcBorders>
              <w:top w:val="single" w:sz="4" w:space="0" w:color="auto"/>
              <w:left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c>
          <w:tcPr>
            <w:tcW w:w="2391" w:type="dxa"/>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3508"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Наличие зданий и сооружений</w:t>
            </w:r>
          </w:p>
        </w:tc>
        <w:tc>
          <w:tcPr>
            <w:tcW w:w="6057" w:type="dxa"/>
            <w:gridSpan w:val="3"/>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3508"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Требования к строениям</w:t>
            </w:r>
          </w:p>
        </w:tc>
        <w:tc>
          <w:tcPr>
            <w:tcW w:w="6057" w:type="dxa"/>
            <w:gridSpan w:val="3"/>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3508"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Требования к инфраструктуре</w:t>
            </w:r>
          </w:p>
        </w:tc>
        <w:tc>
          <w:tcPr>
            <w:tcW w:w="6057" w:type="dxa"/>
            <w:gridSpan w:val="3"/>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3508"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Газ (</w:t>
            </w:r>
            <w:proofErr w:type="spellStart"/>
            <w:r w:rsidRPr="00755F96">
              <w:rPr>
                <w:rFonts w:ascii="Times New Roman" w:eastAsia="Times New Roman" w:hAnsi="Times New Roman"/>
                <w:sz w:val="24"/>
                <w:szCs w:val="24"/>
                <w:lang w:eastAsia="ru-RU"/>
              </w:rPr>
              <w:t>куб</w:t>
            </w:r>
            <w:proofErr w:type="gramStart"/>
            <w:r w:rsidRPr="00755F96">
              <w:rPr>
                <w:rFonts w:ascii="Times New Roman" w:eastAsia="Times New Roman" w:hAnsi="Times New Roman"/>
                <w:sz w:val="24"/>
                <w:szCs w:val="24"/>
                <w:lang w:eastAsia="ru-RU"/>
              </w:rPr>
              <w:t>.м</w:t>
            </w:r>
            <w:proofErr w:type="spellEnd"/>
            <w:proofErr w:type="gramEnd"/>
            <w:r w:rsidRPr="00755F96">
              <w:rPr>
                <w:rFonts w:ascii="Times New Roman" w:eastAsia="Times New Roman" w:hAnsi="Times New Roman"/>
                <w:sz w:val="24"/>
                <w:szCs w:val="24"/>
                <w:lang w:eastAsia="ru-RU"/>
              </w:rPr>
              <w:t>/год)</w:t>
            </w:r>
          </w:p>
        </w:tc>
        <w:tc>
          <w:tcPr>
            <w:tcW w:w="6057" w:type="dxa"/>
            <w:gridSpan w:val="3"/>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3508"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Отопление (Гкал/час)</w:t>
            </w:r>
          </w:p>
        </w:tc>
        <w:tc>
          <w:tcPr>
            <w:tcW w:w="6057" w:type="dxa"/>
            <w:gridSpan w:val="3"/>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3508"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Пар (бар)</w:t>
            </w:r>
          </w:p>
        </w:tc>
        <w:tc>
          <w:tcPr>
            <w:tcW w:w="6057" w:type="dxa"/>
            <w:gridSpan w:val="3"/>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3508"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Электроэнергия (кВт)</w:t>
            </w:r>
          </w:p>
        </w:tc>
        <w:tc>
          <w:tcPr>
            <w:tcW w:w="6057" w:type="dxa"/>
            <w:gridSpan w:val="3"/>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3508"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Водоснабжение (</w:t>
            </w:r>
            <w:proofErr w:type="spellStart"/>
            <w:r w:rsidRPr="00755F96">
              <w:rPr>
                <w:rFonts w:ascii="Times New Roman" w:eastAsia="Times New Roman" w:hAnsi="Times New Roman"/>
                <w:sz w:val="24"/>
                <w:szCs w:val="24"/>
                <w:lang w:eastAsia="ru-RU"/>
              </w:rPr>
              <w:t>куб</w:t>
            </w:r>
            <w:proofErr w:type="gramStart"/>
            <w:r w:rsidRPr="00755F96">
              <w:rPr>
                <w:rFonts w:ascii="Times New Roman" w:eastAsia="Times New Roman" w:hAnsi="Times New Roman"/>
                <w:sz w:val="24"/>
                <w:szCs w:val="24"/>
                <w:lang w:eastAsia="ru-RU"/>
              </w:rPr>
              <w:t>.м</w:t>
            </w:r>
            <w:proofErr w:type="spellEnd"/>
            <w:proofErr w:type="gramEnd"/>
            <w:r w:rsidRPr="00755F96">
              <w:rPr>
                <w:rFonts w:ascii="Times New Roman" w:eastAsia="Times New Roman" w:hAnsi="Times New Roman"/>
                <w:sz w:val="24"/>
                <w:szCs w:val="24"/>
                <w:lang w:eastAsia="ru-RU"/>
              </w:rPr>
              <w:t>/год)</w:t>
            </w:r>
          </w:p>
        </w:tc>
        <w:tc>
          <w:tcPr>
            <w:tcW w:w="6057" w:type="dxa"/>
            <w:gridSpan w:val="3"/>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3508"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Требования к подъездным путям</w:t>
            </w:r>
          </w:p>
        </w:tc>
        <w:tc>
          <w:tcPr>
            <w:tcW w:w="6057" w:type="dxa"/>
            <w:gridSpan w:val="3"/>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r>
      <w:tr w:rsidR="00755F96" w:rsidRPr="00755F96" w:rsidTr="007F194E">
        <w:tblPrEx>
          <w:tblCellMar>
            <w:top w:w="0" w:type="dxa"/>
            <w:bottom w:w="0" w:type="dxa"/>
          </w:tblCellMar>
        </w:tblPrEx>
        <w:tc>
          <w:tcPr>
            <w:tcW w:w="3508" w:type="dxa"/>
            <w:tcBorders>
              <w:top w:val="single" w:sz="4" w:space="0" w:color="auto"/>
              <w:bottom w:val="single" w:sz="4" w:space="0" w:color="auto"/>
              <w:right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roofErr w:type="gramStart"/>
            <w:r w:rsidRPr="00755F96">
              <w:rPr>
                <w:rFonts w:ascii="Times New Roman" w:eastAsia="Times New Roman" w:hAnsi="Times New Roman"/>
                <w:sz w:val="24"/>
                <w:szCs w:val="24"/>
                <w:lang w:eastAsia="ru-RU"/>
              </w:rPr>
              <w:t>Предпочтительное право владения земельным участком)</w:t>
            </w:r>
            <w:proofErr w:type="gramEnd"/>
          </w:p>
        </w:tc>
        <w:tc>
          <w:tcPr>
            <w:tcW w:w="6057" w:type="dxa"/>
            <w:gridSpan w:val="3"/>
            <w:tcBorders>
              <w:top w:val="single" w:sz="4" w:space="0" w:color="auto"/>
              <w:left w:val="single" w:sz="4" w:space="0" w:color="auto"/>
              <w:bottom w:val="single" w:sz="4" w:space="0" w:color="auto"/>
            </w:tcBorders>
          </w:tcPr>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tc>
      </w:tr>
    </w:tbl>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Дата составления инвестиционного намерения__________________________</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Должностное лицо, </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ответственное за предоставленную </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информацию      _________________   ___________________     ____________</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                             должность                        (ФИО)                        подпись</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roofErr w:type="spellStart"/>
      <w:r w:rsidRPr="00755F96">
        <w:rPr>
          <w:rFonts w:ascii="Times New Roman" w:eastAsia="Times New Roman" w:hAnsi="Times New Roman"/>
          <w:sz w:val="24"/>
          <w:szCs w:val="24"/>
          <w:lang w:eastAsia="ru-RU"/>
        </w:rPr>
        <w:t>м.п</w:t>
      </w:r>
      <w:proofErr w:type="gramStart"/>
      <w:r w:rsidRPr="00755F96">
        <w:rPr>
          <w:rFonts w:ascii="Times New Roman" w:eastAsia="Times New Roman" w:hAnsi="Times New Roman"/>
          <w:sz w:val="24"/>
          <w:szCs w:val="24"/>
          <w:lang w:eastAsia="ru-RU"/>
        </w:rPr>
        <w:t>.К</w:t>
      </w:r>
      <w:proofErr w:type="gramEnd"/>
      <w:r w:rsidRPr="00755F96">
        <w:rPr>
          <w:rFonts w:ascii="Times New Roman" w:eastAsia="Times New Roman" w:hAnsi="Times New Roman"/>
          <w:sz w:val="24"/>
          <w:szCs w:val="24"/>
          <w:lang w:eastAsia="ru-RU"/>
        </w:rPr>
        <w:t>онтактный</w:t>
      </w:r>
      <w:proofErr w:type="spellEnd"/>
      <w:r w:rsidRPr="00755F96">
        <w:rPr>
          <w:rFonts w:ascii="Times New Roman" w:eastAsia="Times New Roman" w:hAnsi="Times New Roman"/>
          <w:sz w:val="24"/>
          <w:szCs w:val="24"/>
          <w:lang w:eastAsia="ru-RU"/>
        </w:rPr>
        <w:t xml:space="preserve"> телефон________________________</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                                                                                                         </w:t>
      </w:r>
    </w:p>
    <w:p w:rsidR="00755F96" w:rsidRPr="00755F96" w:rsidRDefault="00755F96" w:rsidP="00755F96">
      <w:pPr>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br w:type="page"/>
      </w:r>
      <w:r w:rsidRPr="00755F96">
        <w:rPr>
          <w:rFonts w:ascii="Times New Roman" w:eastAsia="Times New Roman" w:hAnsi="Times New Roman"/>
          <w:sz w:val="24"/>
          <w:szCs w:val="24"/>
          <w:lang w:eastAsia="ru-RU"/>
        </w:rPr>
        <w:lastRenderedPageBreak/>
        <w:t xml:space="preserve">  Приложение 2 </w:t>
      </w:r>
    </w:p>
    <w:p w:rsidR="00755F96" w:rsidRPr="00755F96" w:rsidRDefault="00755F96" w:rsidP="00755F96">
      <w:pPr>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к Административному регламенту</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СОГЛАШЕНИЕ</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о намерениях в сфере сотрудничества в реализации инвестиционного проекта на территории Кордовского сельсовета Курагинского района Красноярского края</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(примерная форма)</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bCs/>
          <w:sz w:val="24"/>
          <w:szCs w:val="24"/>
          <w:lang w:eastAsia="ru-RU"/>
        </w:rPr>
      </w:pP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 Кордово                                                                                                      «____» _______20___г.</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755F96">
        <w:rPr>
          <w:rFonts w:ascii="Times New Roman" w:eastAsia="Times New Roman" w:hAnsi="Times New Roman"/>
          <w:sz w:val="24"/>
          <w:szCs w:val="24"/>
          <w:lang w:eastAsia="ru-RU"/>
        </w:rPr>
        <w:t>Администрация Кордовского сельсовета Курагинского района Красноярского края, именуемая в дальнейшем «Администрация», в лице____________________________, действующего на основании _____________________________, с одной стороны, и_______________________________, именуемое в дальнейшем «Инвестор», в лице___________________________, действующего на основании ________________________, совместно именуемые «Стороны», заключили настоящее Соглашение о нижеследующем:</w:t>
      </w:r>
      <w:proofErr w:type="gramEnd"/>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1. Предмет Соглашения</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1.1. Инвестор намеревается реализовать на территории Кордовского сельсовета Курагинского района Красноярского края инвестиционный проект по _________________________ (далее именуется  «Инвестиционный проект»). </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1.2. В Инвестиционный проект предполагается вложить инвестиции в размере _________млн. рублей, которые будут способствовать развитию производительных сил  муниципального образования Кордовского сельсовета Курагинского района Красноярского края, созданию новых рабочих мест. Кроме того, в консолидированный бюджет Кордовского сельсовета Курагинского района Красноярского края поступят дополнительные доходы в виде уплачиваемых налогов.</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2. Намерения Сторон</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2.1. Администрация намерена:</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2.1.1. В пределах своей компетенции оказывать Инвестору содействие в реализации Инвестиционного проекта, а именно:</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2.1.1.1. в предоставлении в соответствии с законодательством Российской Федерации и Красноярского края земельного участка для реализации Инвестиционного проекта.</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2.1.1.2.  на переговорах с территориальными органами федеральных органов исполнительной власти Российской Федерации, органами  исполнительной власти Красноярского края, органами местного самоуправления, а также с организациями различных форм собственности.</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2.1.1.3. при подготовке документации, необходимой для реализации Инвестиционного проекта на территории  Кордовского сельсовета Курагинского района Красноярского края.</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2.2 Инвестор намерен:</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2.2.1. Осуществить на территории  Кордовского сельсовета Курагинского района Красноярского края  строительство_______________ мощностью________/ в год. </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2.2.2. При прочих равных условиях и с безусловным обязательством соблюдения антимонопольного законодательства, привлекать для реализации Инвестиционного проекта преимущественно подрядные организации   Кордовского сельсовета Курагинского района Красноярского края.  Размещать заказы на изготовление и поставку оборудования, сырья и материалов, соответствующих систем международных стандартов, </w:t>
      </w:r>
      <w:r w:rsidRPr="00755F96">
        <w:rPr>
          <w:rFonts w:ascii="Times New Roman" w:eastAsia="Times New Roman" w:hAnsi="Times New Roman"/>
          <w:sz w:val="24"/>
          <w:szCs w:val="24"/>
          <w:lang w:eastAsia="ru-RU"/>
        </w:rPr>
        <w:lastRenderedPageBreak/>
        <w:t>преимущественно на предприятиях Кордовского сельсовета Курагинского района Красноярского края.</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2.2.3. Реализовать Инвестиционный проект в соответствии  со следующим графиком работ:</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до___.____.20___года представить в Администрацию Кордовского сельсовета Курагинского района Красноярского края  технико-экономическое обоснование инвестиционного проекта;</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до____.____.20___года выполнить проектирование объектов строительства, предусмотренных Инвестиционным проектом;</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с___.____.20___года приступить к строительству объектов;</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до____.____.20___года завершить реализацию Инвестиционного проекта.</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5F96" w:rsidRPr="00755F96" w:rsidRDefault="00755F96" w:rsidP="00755F96">
      <w:pPr>
        <w:tabs>
          <w:tab w:val="left" w:pos="2780"/>
        </w:tabs>
        <w:suppressAutoHyphens/>
        <w:autoSpaceDE w:val="0"/>
        <w:autoSpaceDN w:val="0"/>
        <w:adjustRightInd w:val="0"/>
        <w:spacing w:after="0" w:line="240" w:lineRule="auto"/>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3. Порядок разрешения споров</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3.1. Настоящее Соглашение является предварительным, рамочным и не накладывает на Стороны финансовых и юридических обязательств.</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3.2. Вопросы, неоговоренные настоящим Соглашением, регулируются действующим законодательством Российской Федерации.</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3.3. Все споры, возникающие из настоящего Соглашения, должны быть урегулированы путем переговоров.</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4. Заключительные положения.</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4.1. Изменения и дополнения к настоящему Соглашению должны быть совершены в письменной форме.</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4.2. Все заявления, уведомления или сообщения, сделанные в связи с настоящим Соглашением должны направляться по месту нахождения сторон.</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4.3. Соглашение составлено в двух экземплярах, по одному экземпляру для каждой из сторон.</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4.4. Настоящее Соглашение вступает в силу с момента его подписания Сторонами.</w:t>
      </w:r>
    </w:p>
    <w:p w:rsidR="00755F96" w:rsidRPr="00755F96" w:rsidRDefault="00755F96" w:rsidP="00755F9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4.5. В случае несоблюдения Инвестором сроков выполнения работ, предусмотренных пунктом 2.2.3 настоящего Соглашения, Администрация вправе расторгнуть настоящее Соглашение в одностороннем порядке, уведомив об этом Инвестора в письменной форме.</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bCs/>
          <w:sz w:val="24"/>
          <w:szCs w:val="24"/>
          <w:lang w:eastAsia="ru-RU"/>
        </w:rPr>
      </w:pPr>
      <w:r w:rsidRPr="00755F96">
        <w:rPr>
          <w:rFonts w:ascii="Times New Roman" w:eastAsia="Times New Roman" w:hAnsi="Times New Roman"/>
          <w:sz w:val="24"/>
          <w:szCs w:val="24"/>
          <w:lang w:eastAsia="ru-RU"/>
        </w:rPr>
        <w:t xml:space="preserve">                                    </w:t>
      </w:r>
      <w:r w:rsidRPr="00755F96">
        <w:rPr>
          <w:rFonts w:ascii="Times New Roman" w:eastAsia="Times New Roman" w:hAnsi="Times New Roman"/>
          <w:bCs/>
          <w:sz w:val="24"/>
          <w:szCs w:val="24"/>
          <w:lang w:eastAsia="ru-RU"/>
        </w:rPr>
        <w:t>5. Место нахождения сторон</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bCs/>
          <w:sz w:val="24"/>
          <w:szCs w:val="24"/>
          <w:lang w:eastAsia="ru-RU"/>
        </w:rPr>
      </w:pPr>
    </w:p>
    <w:p w:rsidR="00755F96" w:rsidRPr="00755F96" w:rsidRDefault="00755F96" w:rsidP="00755F96">
      <w:pPr>
        <w:suppressAutoHyphens/>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755F96">
        <w:rPr>
          <w:rFonts w:ascii="Times New Roman" w:eastAsia="Times New Roman" w:hAnsi="Times New Roman"/>
          <w:bCs/>
          <w:sz w:val="24"/>
          <w:szCs w:val="24"/>
          <w:lang w:eastAsia="ru-RU"/>
        </w:rPr>
        <w:t>Администрация                                                               Инвестор</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jc w:val="right"/>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br w:type="page"/>
      </w:r>
      <w:r w:rsidRPr="00755F96">
        <w:rPr>
          <w:rFonts w:ascii="Times New Roman" w:eastAsia="Times New Roman" w:hAnsi="Times New Roman"/>
          <w:sz w:val="24"/>
          <w:szCs w:val="24"/>
          <w:lang w:eastAsia="ru-RU"/>
        </w:rPr>
        <w:lastRenderedPageBreak/>
        <w:t>Приложение № 3</w:t>
      </w:r>
    </w:p>
    <w:p w:rsidR="00755F96" w:rsidRPr="00755F96" w:rsidRDefault="00755F96" w:rsidP="00755F96">
      <w:pPr>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к  Административному регламенту </w:t>
      </w:r>
    </w:p>
    <w:p w:rsidR="00755F96" w:rsidRPr="00755F96" w:rsidRDefault="00755F96" w:rsidP="00755F96">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bCs/>
          <w:caps/>
          <w:sz w:val="24"/>
          <w:szCs w:val="24"/>
          <w:lang w:eastAsia="ru-RU"/>
        </w:rPr>
      </w:pPr>
      <w:r w:rsidRPr="00755F96">
        <w:rPr>
          <w:rFonts w:ascii="Times New Roman" w:eastAsia="Times New Roman" w:hAnsi="Times New Roman"/>
          <w:bCs/>
          <w:caps/>
          <w:sz w:val="24"/>
          <w:szCs w:val="24"/>
          <w:lang w:eastAsia="ru-RU"/>
        </w:rPr>
        <w:t xml:space="preserve">Блок-схема </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предоставления муниципальной услуги </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«Оказание поддержки субъектам инвестиционной деятельности</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реализации инвестиционных проектов на территории Кордовского сельсовета Курагинского района Красноярского края»</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highlight w:val="yellow"/>
          <w:lang w:eastAsia="ru-RU"/>
        </w:rPr>
      </w:pP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Приём обращения (инвестиционного намерения),</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поступившего в Администрацию от инициатора проекта</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Прием от инициатора проекта комплекта документов, предусмотренных п. 3.6.1 настоящего административного регламента и проекта Соглашения  о намерениях в сфере сотрудничества в реализации инвестиционного проекта на территории  Кордовского сельсовета Курагинского района края</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Заключение Соглашения о намерениях в сфере сотрудничества в реализации инвестиционного проекта на территории   Кордовского сельсовета</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Подбор инвестиционных площадок, пригодных для размещения инвестиционного проекта</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Принятие решения о реализации инвестиционного проекта  </w:t>
      </w:r>
    </w:p>
    <w:p w:rsidR="00755F96" w:rsidRPr="00755F96" w:rsidRDefault="00755F96" w:rsidP="00755F96">
      <w:pPr>
        <w:suppressAutoHyphens/>
        <w:autoSpaceDE w:val="0"/>
        <w:autoSpaceDN w:val="0"/>
        <w:adjustRightInd w:val="0"/>
        <w:spacing w:after="0" w:line="240" w:lineRule="auto"/>
        <w:rPr>
          <w:rFonts w:ascii="Times New Roman" w:eastAsia="Times New Roman" w:hAnsi="Times New Roman"/>
          <w:sz w:val="24"/>
          <w:szCs w:val="24"/>
          <w:lang w:eastAsia="ru-RU"/>
        </w:rPr>
      </w:pP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Заключение Соглашения о намерениях в сфере сотрудничества в реализации инвестиционного проекта на территории Кордовского сельсовета.</w:t>
      </w:r>
    </w:p>
    <w:p w:rsidR="00755F96" w:rsidRPr="00755F96" w:rsidRDefault="00755F96" w:rsidP="00755F96">
      <w:pPr>
        <w:suppressAutoHyphens/>
        <w:autoSpaceDE w:val="0"/>
        <w:autoSpaceDN w:val="0"/>
        <w:adjustRightInd w:val="0"/>
        <w:spacing w:after="0" w:line="240" w:lineRule="auto"/>
        <w:jc w:val="center"/>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rPr>
          <w:rFonts w:ascii="Times New Roman" w:eastAsia="Times New Roman" w:hAnsi="Times New Roman"/>
          <w:sz w:val="24"/>
          <w:szCs w:val="24"/>
          <w:lang w:eastAsia="ru-RU"/>
        </w:rPr>
      </w:pPr>
    </w:p>
    <w:p w:rsidR="00755F96" w:rsidRPr="00755F96" w:rsidRDefault="00755F96" w:rsidP="00755F96">
      <w:pPr>
        <w:tabs>
          <w:tab w:val="left" w:pos="614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8"/>
          <w:szCs w:val="28"/>
          <w:lang w:eastAsia="ar-SA"/>
        </w:rPr>
        <w:br w:type="page"/>
      </w:r>
    </w:p>
    <w:p w:rsidR="00755F96" w:rsidRPr="00755F96" w:rsidRDefault="00755F96" w:rsidP="00755F96">
      <w:pPr>
        <w:spacing w:after="0" w:line="240" w:lineRule="auto"/>
        <w:ind w:left="4320"/>
        <w:rPr>
          <w:rFonts w:ascii="Times New Roman" w:eastAsia="Times New Roman" w:hAnsi="Times New Roman"/>
          <w:noProof/>
          <w:sz w:val="24"/>
          <w:szCs w:val="24"/>
          <w:lang w:eastAsia="ru-RU"/>
        </w:rPr>
      </w:pPr>
      <w:r w:rsidRPr="00755F96">
        <w:rPr>
          <w:rFonts w:ascii="Times New Roman" w:eastAsia="Times New Roman" w:hAnsi="Times New Roman"/>
          <w:noProof/>
          <w:sz w:val="24"/>
          <w:szCs w:val="24"/>
          <w:lang w:eastAsia="ru-RU"/>
        </w:rPr>
        <w:pict>
          <v:shape id="Рисунок 2" o:spid="_x0000_i1037" type="#_x0000_t75" style="width:62pt;height:57pt;visibility:visible">
            <v:imagedata r:id="rId34" o:title=""/>
          </v:shape>
        </w:pict>
      </w:r>
      <w:r w:rsidRPr="00755F96">
        <w:rPr>
          <w:rFonts w:ascii="Times New Roman" w:eastAsia="Times New Roman" w:hAnsi="Times New Roman"/>
          <w:noProof/>
          <w:sz w:val="24"/>
          <w:szCs w:val="24"/>
          <w:lang w:eastAsia="ru-RU"/>
        </w:rPr>
        <w:t xml:space="preserve">                                       </w:t>
      </w:r>
    </w:p>
    <w:p w:rsidR="00755F96" w:rsidRPr="00755F96" w:rsidRDefault="00755F96" w:rsidP="00755F96">
      <w:pPr>
        <w:spacing w:after="0" w:line="240" w:lineRule="auto"/>
        <w:ind w:left="4320"/>
        <w:rPr>
          <w:rFonts w:ascii="Times New Roman" w:eastAsia="Times New Roman" w:hAnsi="Times New Roman"/>
          <w:sz w:val="24"/>
          <w:szCs w:val="24"/>
          <w:lang w:eastAsia="ru-RU"/>
        </w:rPr>
      </w:pPr>
    </w:p>
    <w:p w:rsidR="00755F96" w:rsidRPr="00755F96" w:rsidRDefault="00755F96" w:rsidP="00755F96">
      <w:pPr>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АДМИНИСТРАЦИЯ КОРДОВСКОГО СЕЛЬСОВЕТА</w:t>
      </w:r>
    </w:p>
    <w:p w:rsidR="00755F96" w:rsidRPr="00755F96" w:rsidRDefault="00755F96" w:rsidP="00755F96">
      <w:pPr>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КУРАГИНСКОГО  РАЙОНА </w:t>
      </w:r>
    </w:p>
    <w:p w:rsidR="00755F96" w:rsidRPr="00755F96" w:rsidRDefault="00755F96" w:rsidP="00755F96">
      <w:pPr>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КРАСНОЯРСКОГО КРАЯ</w:t>
      </w:r>
    </w:p>
    <w:p w:rsidR="00755F96" w:rsidRPr="00755F96" w:rsidRDefault="00755F96" w:rsidP="00755F96">
      <w:pPr>
        <w:spacing w:after="0" w:line="240" w:lineRule="auto"/>
        <w:jc w:val="center"/>
        <w:rPr>
          <w:rFonts w:ascii="Times New Roman" w:eastAsia="Times New Roman" w:hAnsi="Times New Roman"/>
          <w:sz w:val="24"/>
          <w:szCs w:val="24"/>
          <w:lang w:eastAsia="ru-RU"/>
        </w:rPr>
      </w:pPr>
    </w:p>
    <w:p w:rsidR="00755F96" w:rsidRPr="00755F96" w:rsidRDefault="00755F96" w:rsidP="00755F96">
      <w:pPr>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ПОСТАНОВЛЕНИЕ </w:t>
      </w:r>
    </w:p>
    <w:p w:rsidR="00755F96" w:rsidRPr="00755F96" w:rsidRDefault="00755F96" w:rsidP="00755F96">
      <w:pPr>
        <w:spacing w:after="0" w:line="240" w:lineRule="auto"/>
        <w:rPr>
          <w:rFonts w:ascii="Times New Roman" w:eastAsia="Times New Roman" w:hAnsi="Times New Roman"/>
          <w:sz w:val="24"/>
          <w:szCs w:val="24"/>
          <w:lang w:eastAsia="ru-RU"/>
        </w:rPr>
      </w:pPr>
    </w:p>
    <w:p w:rsidR="00755F96" w:rsidRPr="00755F96" w:rsidRDefault="00755F96" w:rsidP="00755F96">
      <w:pPr>
        <w:spacing w:after="0" w:line="240" w:lineRule="auto"/>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27.08.2018                                                  с. Кордово                                                  № 35-п</w:t>
      </w:r>
    </w:p>
    <w:p w:rsidR="00755F96" w:rsidRPr="00755F96" w:rsidRDefault="00755F96" w:rsidP="00755F96">
      <w:pPr>
        <w:spacing w:after="0" w:line="240" w:lineRule="auto"/>
        <w:rPr>
          <w:rFonts w:ascii="Times New Roman" w:eastAsia="Times New Roman" w:hAnsi="Times New Roman"/>
          <w:bCs/>
          <w:sz w:val="24"/>
          <w:szCs w:val="24"/>
          <w:lang w:eastAsia="ru-RU"/>
        </w:rPr>
      </w:pPr>
    </w:p>
    <w:p w:rsidR="00755F96" w:rsidRPr="00755F96" w:rsidRDefault="00755F96" w:rsidP="00755F96">
      <w:pPr>
        <w:spacing w:after="0" w:line="240" w:lineRule="auto"/>
        <w:ind w:right="41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Об утверждении порядка оформления и содержания заданий, а также результатов мероприятия по контролю без взаимодействия с юридическими лицами, индивидуальными предпринимателями </w:t>
      </w:r>
    </w:p>
    <w:p w:rsidR="00755F96" w:rsidRPr="00755F96" w:rsidRDefault="00755F96" w:rsidP="00755F96">
      <w:pPr>
        <w:spacing w:after="0" w:line="240" w:lineRule="auto"/>
        <w:ind w:firstLine="567"/>
        <w:jc w:val="both"/>
        <w:rPr>
          <w:rFonts w:ascii="Times New Roman" w:eastAsia="Times New Roman" w:hAnsi="Times New Roman"/>
          <w:sz w:val="24"/>
          <w:szCs w:val="24"/>
          <w:lang w:eastAsia="ru-RU"/>
        </w:rPr>
      </w:pPr>
    </w:p>
    <w:p w:rsidR="00755F96" w:rsidRPr="00755F96" w:rsidRDefault="00755F96" w:rsidP="00755F96">
      <w:pPr>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соответствии с требованиями ст.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Кордовского сельсовета Курагинского района Красноярского края, ПОСТАНОВЛЯЮ:</w:t>
      </w:r>
    </w:p>
    <w:p w:rsidR="00755F96" w:rsidRPr="00755F96" w:rsidRDefault="00755F96" w:rsidP="00755F96">
      <w:pPr>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1. Утвердить порядок оформления и содержания заданий, а также результатов мероприятия по контролю без взаимодействия с юридическими лицами, индивидуальными предпринимателями согласно приложению.</w:t>
      </w:r>
    </w:p>
    <w:p w:rsidR="00755F96" w:rsidRPr="00755F96" w:rsidRDefault="00755F96" w:rsidP="00755F96">
      <w:pPr>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2. </w:t>
      </w:r>
      <w:proofErr w:type="gramStart"/>
      <w:r w:rsidRPr="00755F96">
        <w:rPr>
          <w:rFonts w:ascii="Times New Roman" w:eastAsia="Times New Roman" w:hAnsi="Times New Roman"/>
          <w:sz w:val="24"/>
          <w:szCs w:val="24"/>
          <w:lang w:eastAsia="ru-RU"/>
        </w:rPr>
        <w:t>Контроль за</w:t>
      </w:r>
      <w:proofErr w:type="gramEnd"/>
      <w:r w:rsidRPr="00755F96">
        <w:rPr>
          <w:rFonts w:ascii="Times New Roman" w:eastAsia="Times New Roman" w:hAnsi="Times New Roman"/>
          <w:sz w:val="24"/>
          <w:szCs w:val="24"/>
          <w:lang w:eastAsia="ru-RU"/>
        </w:rPr>
        <w:t xml:space="preserve"> исполнением</w:t>
      </w:r>
      <w:r w:rsidRPr="00755F96">
        <w:rPr>
          <w:rFonts w:ascii="Times New Roman" w:eastAsia="Times New Roman" w:hAnsi="Times New Roman"/>
          <w:color w:val="000000"/>
          <w:sz w:val="24"/>
          <w:szCs w:val="24"/>
          <w:lang w:eastAsia="ru-RU"/>
        </w:rPr>
        <w:t xml:space="preserve"> настоящего постановления оставляю за собой.</w:t>
      </w:r>
    </w:p>
    <w:p w:rsidR="00755F96" w:rsidRPr="00755F96" w:rsidRDefault="00755F96" w:rsidP="00755F96">
      <w:pPr>
        <w:shd w:val="clear" w:color="auto" w:fill="FFFFFF"/>
        <w:spacing w:after="0" w:line="240" w:lineRule="auto"/>
        <w:ind w:firstLine="567"/>
        <w:jc w:val="both"/>
        <w:rPr>
          <w:rFonts w:ascii="Times New Roman" w:eastAsia="Times New Roman" w:hAnsi="Times New Roman"/>
          <w:color w:val="000000"/>
          <w:spacing w:val="-4"/>
          <w:w w:val="101"/>
          <w:sz w:val="24"/>
          <w:szCs w:val="24"/>
          <w:lang w:eastAsia="ru-RU"/>
        </w:rPr>
      </w:pPr>
      <w:r w:rsidRPr="00755F96">
        <w:rPr>
          <w:rFonts w:ascii="Times New Roman" w:eastAsia="Times New Roman" w:hAnsi="Times New Roman"/>
          <w:sz w:val="24"/>
          <w:szCs w:val="24"/>
          <w:lang w:eastAsia="ru-RU"/>
        </w:rPr>
        <w:t xml:space="preserve">3. </w:t>
      </w:r>
      <w:r w:rsidRPr="00755F96">
        <w:rPr>
          <w:rFonts w:ascii="Times New Roman" w:eastAsia="Times New Roman" w:hAnsi="Times New Roman"/>
          <w:color w:val="000000"/>
          <w:spacing w:val="-4"/>
          <w:w w:val="101"/>
          <w:sz w:val="24"/>
          <w:szCs w:val="24"/>
          <w:lang w:eastAsia="ru-RU"/>
        </w:rPr>
        <w:t xml:space="preserve">Постановление вступает в силу в день, следующий за днем его официального опубликования в газете «Кордовский вестник» и на официальном сайте </w:t>
      </w:r>
      <w:proofErr w:type="spellStart"/>
      <w:r w:rsidRPr="00755F96">
        <w:rPr>
          <w:rFonts w:ascii="Times New Roman" w:eastAsia="Times New Roman" w:hAnsi="Times New Roman"/>
          <w:color w:val="000000"/>
          <w:spacing w:val="-4"/>
          <w:w w:val="101"/>
          <w:sz w:val="24"/>
          <w:szCs w:val="24"/>
          <w:lang w:val="en-US" w:eastAsia="ru-RU"/>
        </w:rPr>
        <w:t>kordov</w:t>
      </w:r>
      <w:r w:rsidRPr="00755F96">
        <w:rPr>
          <w:rFonts w:ascii="Times New Roman" w:eastAsia="Times New Roman" w:hAnsi="Times New Roman"/>
          <w:sz w:val="24"/>
          <w:szCs w:val="24"/>
          <w:lang w:eastAsia="ru-RU"/>
        </w:rPr>
        <w:t>o.b</w:t>
      </w:r>
      <w:proofErr w:type="spellEnd"/>
      <w:r w:rsidRPr="00755F96">
        <w:rPr>
          <w:rFonts w:ascii="Times New Roman" w:eastAsia="Times New Roman" w:hAnsi="Times New Roman"/>
          <w:sz w:val="24"/>
          <w:szCs w:val="24"/>
          <w:lang w:val="en-US" w:eastAsia="ru-RU"/>
        </w:rPr>
        <w:t>d</w:t>
      </w:r>
      <w:r w:rsidRPr="00755F96">
        <w:rPr>
          <w:rFonts w:ascii="Times New Roman" w:eastAsia="Times New Roman" w:hAnsi="Times New Roman"/>
          <w:sz w:val="24"/>
          <w:szCs w:val="24"/>
          <w:lang w:eastAsia="ru-RU"/>
        </w:rPr>
        <w:t>u.su</w:t>
      </w:r>
      <w:r w:rsidRPr="00755F96">
        <w:rPr>
          <w:rFonts w:ascii="Times New Roman" w:eastAsia="Times New Roman" w:hAnsi="Times New Roman"/>
          <w:color w:val="000000"/>
          <w:spacing w:val="-4"/>
          <w:w w:val="101"/>
          <w:sz w:val="24"/>
          <w:szCs w:val="24"/>
          <w:lang w:eastAsia="ru-RU"/>
        </w:rPr>
        <w:t>.</w:t>
      </w:r>
    </w:p>
    <w:p w:rsidR="00755F96" w:rsidRPr="00755F96" w:rsidRDefault="00755F96" w:rsidP="00755F96">
      <w:pPr>
        <w:spacing w:after="0" w:line="240" w:lineRule="auto"/>
        <w:rPr>
          <w:rFonts w:ascii="Times New Roman" w:eastAsia="Times New Roman" w:hAnsi="Times New Roman"/>
          <w:sz w:val="24"/>
          <w:szCs w:val="24"/>
          <w:lang w:eastAsia="ru-RU"/>
        </w:rPr>
      </w:pPr>
    </w:p>
    <w:p w:rsidR="00755F96" w:rsidRPr="00755F96" w:rsidRDefault="00755F96" w:rsidP="00755F96">
      <w:pPr>
        <w:spacing w:after="0" w:line="240" w:lineRule="auto"/>
        <w:rPr>
          <w:rFonts w:ascii="Times New Roman" w:eastAsia="Times New Roman" w:hAnsi="Times New Roman"/>
          <w:sz w:val="24"/>
          <w:szCs w:val="24"/>
          <w:lang w:eastAsia="ru-RU"/>
        </w:rPr>
      </w:pPr>
    </w:p>
    <w:p w:rsidR="00755F96" w:rsidRPr="00755F96" w:rsidRDefault="00755F96" w:rsidP="00755F96">
      <w:pPr>
        <w:spacing w:after="0" w:line="240" w:lineRule="auto"/>
        <w:rPr>
          <w:rFonts w:ascii="Times New Roman" w:eastAsia="Times New Roman" w:hAnsi="Times New Roman"/>
          <w:color w:val="454141"/>
          <w:sz w:val="24"/>
          <w:szCs w:val="24"/>
          <w:lang w:eastAsia="ru-RU"/>
        </w:rPr>
      </w:pPr>
      <w:r w:rsidRPr="00755F96">
        <w:rPr>
          <w:rFonts w:ascii="Times New Roman" w:eastAsia="Times New Roman" w:hAnsi="Times New Roman"/>
          <w:sz w:val="24"/>
          <w:szCs w:val="24"/>
          <w:lang w:eastAsia="ru-RU"/>
        </w:rPr>
        <w:t>Глава сельсовета                                                                       В.Л. Кондратьев</w:t>
      </w: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755F96" w:rsidRPr="00755F96" w:rsidRDefault="00755F96" w:rsidP="00755F96">
      <w:pPr>
        <w:tabs>
          <w:tab w:val="left" w:pos="5103"/>
        </w:tabs>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55F96" w:rsidRPr="00755F96" w:rsidRDefault="00755F96" w:rsidP="00755F96">
      <w:pPr>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br w:type="page"/>
      </w:r>
    </w:p>
    <w:p w:rsidR="00755F96" w:rsidRPr="00755F96" w:rsidRDefault="00755F96" w:rsidP="00755F96">
      <w:pPr>
        <w:spacing w:after="0" w:line="240" w:lineRule="auto"/>
        <w:jc w:val="right"/>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Приложение </w:t>
      </w:r>
      <w:r w:rsidRPr="00755F96">
        <w:rPr>
          <w:rFonts w:ascii="Times New Roman" w:eastAsia="Times New Roman" w:hAnsi="Times New Roman"/>
          <w:sz w:val="24"/>
          <w:szCs w:val="24"/>
          <w:lang w:eastAsia="ru-RU"/>
        </w:rPr>
        <w:br/>
        <w:t xml:space="preserve">к постановлению администрации </w:t>
      </w:r>
      <w:r w:rsidRPr="00755F96">
        <w:rPr>
          <w:rFonts w:ascii="Times New Roman" w:eastAsia="Times New Roman" w:hAnsi="Times New Roman"/>
          <w:sz w:val="24"/>
          <w:szCs w:val="24"/>
          <w:lang w:eastAsia="ru-RU"/>
        </w:rPr>
        <w:br/>
        <w:t xml:space="preserve">Кордовского сельсовета </w:t>
      </w:r>
      <w:r w:rsidRPr="00755F96">
        <w:rPr>
          <w:rFonts w:ascii="Times New Roman" w:eastAsia="Times New Roman" w:hAnsi="Times New Roman"/>
          <w:sz w:val="24"/>
          <w:szCs w:val="24"/>
          <w:lang w:eastAsia="ru-RU"/>
        </w:rPr>
        <w:br/>
        <w:t>от 27.08.2018 №  35-п</w:t>
      </w:r>
    </w:p>
    <w:p w:rsidR="00755F96" w:rsidRPr="00755F96" w:rsidRDefault="00755F96" w:rsidP="00755F96">
      <w:pPr>
        <w:spacing w:after="0" w:line="240" w:lineRule="auto"/>
        <w:jc w:val="center"/>
        <w:rPr>
          <w:rFonts w:ascii="Times New Roman" w:eastAsia="Times New Roman" w:hAnsi="Times New Roman"/>
          <w:sz w:val="24"/>
          <w:szCs w:val="24"/>
          <w:lang w:eastAsia="ru-RU"/>
        </w:rPr>
      </w:pPr>
    </w:p>
    <w:p w:rsidR="00755F96" w:rsidRPr="00755F96" w:rsidRDefault="00755F96" w:rsidP="00755F96">
      <w:pPr>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ПОРЯДОК</w:t>
      </w:r>
    </w:p>
    <w:p w:rsidR="00755F96" w:rsidRPr="00755F96" w:rsidRDefault="00755F96" w:rsidP="00755F96">
      <w:pPr>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 оформления и содержания заданий, а также результатов мероприятия по контролю без взаимодействия с юридическими лицами, индивидуальными предпринимателями</w:t>
      </w:r>
    </w:p>
    <w:p w:rsidR="00755F96" w:rsidRPr="00755F96" w:rsidRDefault="00755F96" w:rsidP="00755F96">
      <w:pPr>
        <w:spacing w:after="0" w:line="240" w:lineRule="auto"/>
        <w:jc w:val="center"/>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1. Общие положения</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1.1. Настоящий Порядок оформления и содержания заданий, а также результатов мероприятия по контролю без взаимодействия с юридическими лицами, индивидуальными предпринимателями (далее - Порядок) разработан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1.2. Порядок устанавливает требования </w:t>
      </w:r>
      <w:proofErr w:type="gramStart"/>
      <w:r w:rsidRPr="00755F96">
        <w:rPr>
          <w:rFonts w:ascii="Times New Roman" w:eastAsia="Times New Roman" w:hAnsi="Times New Roman"/>
          <w:sz w:val="24"/>
          <w:szCs w:val="24"/>
          <w:lang w:eastAsia="ru-RU"/>
        </w:rPr>
        <w:t>к оформлению заданий на проведение мероприятий по контролю без взаимодействия с юридическими лицами</w:t>
      </w:r>
      <w:proofErr w:type="gramEnd"/>
      <w:r w:rsidRPr="00755F96">
        <w:rPr>
          <w:rFonts w:ascii="Times New Roman" w:eastAsia="Times New Roman" w:hAnsi="Times New Roman"/>
          <w:sz w:val="24"/>
          <w:szCs w:val="24"/>
          <w:lang w:eastAsia="ru-RU"/>
        </w:rPr>
        <w:t>, индивидуальными предпринимателями, их содержание, а также регулирует вопросы оформления результатов мероприятий по контролю без взаимодействия с юридическими лицами, индивидуальными предпринимателями.</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i/>
          <w:sz w:val="24"/>
          <w:szCs w:val="24"/>
          <w:lang w:eastAsia="ru-RU"/>
        </w:rPr>
      </w:pPr>
      <w:r w:rsidRPr="00755F96">
        <w:rPr>
          <w:rFonts w:ascii="Times New Roman" w:eastAsia="Times New Roman" w:hAnsi="Times New Roman"/>
          <w:sz w:val="24"/>
          <w:szCs w:val="24"/>
          <w:lang w:eastAsia="ru-RU"/>
        </w:rPr>
        <w:t xml:space="preserve">1.3. Мероприятия по контролю без взаимодействия с юридическими лицами, индивидуальными предпринимателями (далее - мероприятия по контролю) осуществляются специалистом, уполномоченным на проведение мероприятия по контролю (далее </w:t>
      </w:r>
      <w:proofErr w:type="gramStart"/>
      <w:r w:rsidRPr="00755F96">
        <w:rPr>
          <w:rFonts w:ascii="Times New Roman" w:eastAsia="Times New Roman" w:hAnsi="Times New Roman"/>
          <w:sz w:val="24"/>
          <w:szCs w:val="24"/>
          <w:lang w:eastAsia="ru-RU"/>
        </w:rPr>
        <w:t>-у</w:t>
      </w:r>
      <w:proofErr w:type="gramEnd"/>
      <w:r w:rsidRPr="00755F96">
        <w:rPr>
          <w:rFonts w:ascii="Times New Roman" w:eastAsia="Times New Roman" w:hAnsi="Times New Roman"/>
          <w:sz w:val="24"/>
          <w:szCs w:val="24"/>
          <w:lang w:eastAsia="ru-RU"/>
        </w:rPr>
        <w:t>полномоченное лицо).</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ind w:firstLine="567"/>
        <w:jc w:val="center"/>
        <w:outlineLvl w:val="0"/>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 Оформление и содержание заданий на проведение</w:t>
      </w:r>
    </w:p>
    <w:p w:rsidR="00755F96" w:rsidRPr="00755F96" w:rsidRDefault="00755F96" w:rsidP="00755F96">
      <w:pPr>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мероприятий по контролю</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2.1. Мероприятия по контролю проводятся на основании распоряжения администрации Кордовского сельсовет</w:t>
      </w:r>
      <w:proofErr w:type="gramStart"/>
      <w:r w:rsidRPr="00755F96">
        <w:rPr>
          <w:rFonts w:ascii="Times New Roman" w:eastAsia="Times New Roman" w:hAnsi="Times New Roman"/>
          <w:sz w:val="24"/>
          <w:szCs w:val="24"/>
          <w:lang w:eastAsia="ru-RU"/>
        </w:rPr>
        <w:t>а(</w:t>
      </w:r>
      <w:proofErr w:type="gramEnd"/>
      <w:r w:rsidRPr="00755F96">
        <w:rPr>
          <w:rFonts w:ascii="Times New Roman" w:eastAsia="Times New Roman" w:hAnsi="Times New Roman"/>
          <w:sz w:val="24"/>
          <w:szCs w:val="24"/>
          <w:lang w:eastAsia="ru-RU"/>
        </w:rPr>
        <w:t>далее – правовой акт) об утверждении задания на проведение мероприятия по контролю.</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2.2. Правовой акт об утверждении задания на проведение конкретного мероприятия по контролю должно содержать:</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1) должность, фамилию и инициалы уполномоченного лица, которому поручено проведение мероприятия по контролю;</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 правовые основания проведения мероприятия по контролю;</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 цель проведения мероприятия по контролю;</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 сведения об объекте, в отношении которого проводится мероприятие по контролю, с указанием его местоположения;</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5) </w:t>
      </w:r>
      <w:r w:rsidRPr="00755F96">
        <w:rPr>
          <w:rFonts w:ascii="Times New Roman" w:eastAsia="Times New Roman" w:hAnsi="Times New Roman"/>
          <w:iCs/>
          <w:sz w:val="24"/>
          <w:szCs w:val="24"/>
          <w:lang w:eastAsia="ru-RU"/>
        </w:rPr>
        <w:t>дата проведения мероприятия либо период начала и окончания проведения мероприятия</w:t>
      </w:r>
      <w:r w:rsidRPr="00755F96">
        <w:rPr>
          <w:rFonts w:ascii="Times New Roman" w:eastAsia="Times New Roman" w:hAnsi="Times New Roman"/>
          <w:sz w:val="24"/>
          <w:szCs w:val="24"/>
          <w:lang w:eastAsia="ru-RU"/>
        </w:rPr>
        <w:t>.</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ind w:firstLine="567"/>
        <w:jc w:val="center"/>
        <w:outlineLvl w:val="0"/>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 Оформление результатов проведения мероприятий по контролю без взаимодействия с юридическими лицами, индивидуальными предпринимателями</w:t>
      </w:r>
    </w:p>
    <w:p w:rsidR="00755F96" w:rsidRPr="00755F96" w:rsidRDefault="00755F96" w:rsidP="00755F96">
      <w:pPr>
        <w:autoSpaceDE w:val="0"/>
        <w:autoSpaceDN w:val="0"/>
        <w:adjustRightInd w:val="0"/>
        <w:spacing w:after="0" w:line="240" w:lineRule="auto"/>
        <w:ind w:firstLine="567"/>
        <w:jc w:val="center"/>
        <w:outlineLvl w:val="0"/>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3.1. По окончании проведения мероприятия по контролю без взаимодействия с юридическими лицами, индивидуальными предпринимателями уполномоченным лицом составляется акт о проведении мероприятия по контролю без взаимодействия с </w:t>
      </w:r>
      <w:r w:rsidRPr="00755F96">
        <w:rPr>
          <w:rFonts w:ascii="Times New Roman" w:eastAsia="Times New Roman" w:hAnsi="Times New Roman"/>
          <w:sz w:val="24"/>
          <w:szCs w:val="24"/>
          <w:lang w:eastAsia="ru-RU"/>
        </w:rPr>
        <w:lastRenderedPageBreak/>
        <w:t>юридическим лицом, индивидуальным предпринимателем (далее - акт) по форме, установленной приложением к настоящему Порядку.</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3.2. Акт оформляется в течение трех рабочих дней со дня окончания срока проведения мероприятия по контролю, установленного заданием на проведение мероприятия по контролю.</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3.3. Акт должен содержать:</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1) наименование органа муниципального контроля;</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2) номер, дату, время и место составления акта;</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3) реквизиты правового акта, на основании которого проводится мероприятие по контролю;</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4) наименование мероприятия по контролю, вид муниципального контроля, в рамках которого проводится мероприятие по контролю;</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5) описание объекта, в отношении которого проводилось мероприятие по контролю, с указанием его местоположения, в том числе относительно объектов инфраструктуры (при наличии);</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6) краткое описание действий муниципального инспектора, информацию о данных, полученных при проведении мероприятия по контролю;</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7) сведения о результатах мероприятия по контролю, в том числе о выявленных нарушениях обязательных требований и требований, установленных правовыми актами;</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8) сведения о лицах, допустивших нарушения обязательных требований и требований, установленных муниципальными правовыми актами;</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9) сведения о технических средствах, при помощи которых производились технические измерения, а также фиксация результатов (хода проведения) мероприятия по контролю;</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10) должность, подпись, фамилию и инициалы эксперта, представителя экспертной организации, участвовавшего в проведении мероприятия по контролю;</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11) должность, подпись, фамилию и инициалы муниципального инспектора, проводившего мероприятие по контролю;</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12) приложения к акту (при наличии).</w:t>
      </w:r>
    </w:p>
    <w:p w:rsidR="00755F96" w:rsidRPr="00755F96" w:rsidRDefault="00755F96" w:rsidP="00755F9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3.4. Схемы, таблицы, фотоматериалы, отражающие данные, полученные при применении средств технических измерений и фиксации, в том числе </w:t>
      </w:r>
      <w:proofErr w:type="spellStart"/>
      <w:r w:rsidRPr="00755F96">
        <w:rPr>
          <w:rFonts w:ascii="Times New Roman" w:eastAsia="Times New Roman" w:hAnsi="Times New Roman"/>
          <w:sz w:val="24"/>
          <w:szCs w:val="24"/>
          <w:lang w:eastAsia="ru-RU"/>
        </w:rPr>
        <w:t>фототаблицы</w:t>
      </w:r>
      <w:proofErr w:type="spellEnd"/>
      <w:r w:rsidRPr="00755F96">
        <w:rPr>
          <w:rFonts w:ascii="Times New Roman" w:eastAsia="Times New Roman" w:hAnsi="Times New Roman"/>
          <w:sz w:val="24"/>
          <w:szCs w:val="24"/>
          <w:lang w:eastAsia="ru-RU"/>
        </w:rPr>
        <w:t>, содержащие сведения, полученные при проведении мероприятия по контролю, являются приложением к акту.</w:t>
      </w:r>
    </w:p>
    <w:p w:rsidR="00755F96" w:rsidRPr="00755F96" w:rsidRDefault="00755F96" w:rsidP="00755F96">
      <w:pPr>
        <w:shd w:val="clear" w:color="auto" w:fill="FFFFFF"/>
        <w:spacing w:after="0" w:line="240" w:lineRule="auto"/>
        <w:jc w:val="both"/>
        <w:rPr>
          <w:rFonts w:ascii="Times New Roman" w:eastAsia="Times New Roman" w:hAnsi="Times New Roman"/>
          <w:color w:val="000000"/>
          <w:sz w:val="24"/>
          <w:szCs w:val="24"/>
          <w:lang w:eastAsia="ru-RU"/>
        </w:rPr>
      </w:pPr>
      <w:r w:rsidRPr="00755F96">
        <w:rPr>
          <w:rFonts w:ascii="Times New Roman" w:eastAsia="Times New Roman" w:hAnsi="Times New Roman"/>
          <w:sz w:val="24"/>
          <w:szCs w:val="24"/>
          <w:lang w:eastAsia="ru-RU"/>
        </w:rPr>
        <w:t xml:space="preserve">3.5. </w:t>
      </w:r>
      <w:r w:rsidRPr="00755F96">
        <w:rPr>
          <w:rFonts w:ascii="Times New Roman" w:eastAsia="Times New Roman" w:hAnsi="Times New Roman"/>
          <w:sz w:val="24"/>
          <w:szCs w:val="24"/>
          <w:shd w:val="clear" w:color="auto" w:fill="FFFFFF"/>
          <w:lang w:eastAsia="ru-RU"/>
        </w:rPr>
        <w:t>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органы муниципального контроля принимают в пределах своей компетенции меры по пресечению таких нарушений. У</w:t>
      </w:r>
      <w:r w:rsidRPr="00755F96">
        <w:rPr>
          <w:rFonts w:ascii="Times New Roman" w:eastAsia="Times New Roman" w:hAnsi="Times New Roman"/>
          <w:color w:val="000000"/>
          <w:sz w:val="24"/>
          <w:szCs w:val="24"/>
          <w:lang w:eastAsia="ru-RU"/>
        </w:rPr>
        <w:t>полномоченное лицо в срок непозднее пяти рабочих дней со дня проведения мероприятия по контролю направляет Главе Кордовского сельсовета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установленным Законом № 294-ФЗ.</w:t>
      </w:r>
    </w:p>
    <w:p w:rsidR="00755F96" w:rsidRPr="00755F96" w:rsidRDefault="00755F96" w:rsidP="00755F96">
      <w:pPr>
        <w:autoSpaceDE w:val="0"/>
        <w:autoSpaceDN w:val="0"/>
        <w:adjustRightInd w:val="0"/>
        <w:spacing w:after="0" w:line="240" w:lineRule="auto"/>
        <w:ind w:left="4140"/>
        <w:jc w:val="right"/>
        <w:outlineLvl w:val="0"/>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br w:type="page"/>
      </w:r>
      <w:r w:rsidRPr="00755F96">
        <w:rPr>
          <w:rFonts w:ascii="Times New Roman" w:eastAsia="Times New Roman" w:hAnsi="Times New Roman"/>
          <w:sz w:val="24"/>
          <w:szCs w:val="24"/>
          <w:lang w:eastAsia="ru-RU"/>
        </w:rPr>
        <w:lastRenderedPageBreak/>
        <w:t>Приложение</w:t>
      </w:r>
    </w:p>
    <w:p w:rsidR="00755F96" w:rsidRPr="00755F96" w:rsidRDefault="00755F96" w:rsidP="00755F96">
      <w:pPr>
        <w:autoSpaceDE w:val="0"/>
        <w:autoSpaceDN w:val="0"/>
        <w:adjustRightInd w:val="0"/>
        <w:spacing w:after="0" w:line="240" w:lineRule="auto"/>
        <w:ind w:left="4140"/>
        <w:jc w:val="both"/>
        <w:outlineLvl w:val="0"/>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к Порядку оформления и содержания заданий, а также результатов мероприятия по контролю без взаимодействия с юридическими лицами, индивидуальными предпринимателями</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АДМИНИСТРАЦИЯ </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_______________________                         "___" __________ 20___ г.</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       (номер акта)                                (дата составления акта)</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                         "_____" час</w:t>
      </w:r>
      <w:proofErr w:type="gramStart"/>
      <w:r w:rsidRPr="00755F96">
        <w:rPr>
          <w:rFonts w:ascii="Times New Roman" w:eastAsia="Times New Roman" w:hAnsi="Times New Roman"/>
          <w:sz w:val="24"/>
          <w:szCs w:val="24"/>
          <w:lang w:eastAsia="ru-RU"/>
        </w:rPr>
        <w:t>.</w:t>
      </w:r>
      <w:proofErr w:type="gramEnd"/>
      <w:r w:rsidRPr="00755F96">
        <w:rPr>
          <w:rFonts w:ascii="Times New Roman" w:eastAsia="Times New Roman" w:hAnsi="Times New Roman"/>
          <w:sz w:val="24"/>
          <w:szCs w:val="24"/>
          <w:lang w:eastAsia="ru-RU"/>
        </w:rPr>
        <w:t xml:space="preserve"> "_____" </w:t>
      </w:r>
      <w:proofErr w:type="gramStart"/>
      <w:r w:rsidRPr="00755F96">
        <w:rPr>
          <w:rFonts w:ascii="Times New Roman" w:eastAsia="Times New Roman" w:hAnsi="Times New Roman"/>
          <w:sz w:val="24"/>
          <w:szCs w:val="24"/>
          <w:lang w:eastAsia="ru-RU"/>
        </w:rPr>
        <w:t>м</w:t>
      </w:r>
      <w:proofErr w:type="gramEnd"/>
      <w:r w:rsidRPr="00755F96">
        <w:rPr>
          <w:rFonts w:ascii="Times New Roman" w:eastAsia="Times New Roman" w:hAnsi="Times New Roman"/>
          <w:sz w:val="24"/>
          <w:szCs w:val="24"/>
          <w:lang w:eastAsia="ru-RU"/>
        </w:rPr>
        <w:t>ин.</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(место составления акта)                           (время составления акта)</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АКТ</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о проведении мероприятия по контролю без взаимодействия</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 юридическими лицами, индивидуальными предпринимателями</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    В соответствии со ст. 8.3 Федерального закона от 26.12.2008 № 294-ФЗ «О защите   прав   юридических   лиц  и  индивидуальных  предпринимателей  </w:t>
      </w:r>
      <w:proofErr w:type="spellStart"/>
      <w:r w:rsidRPr="00755F96">
        <w:rPr>
          <w:rFonts w:ascii="Times New Roman" w:eastAsia="Times New Roman" w:hAnsi="Times New Roman"/>
          <w:sz w:val="24"/>
          <w:szCs w:val="24"/>
          <w:lang w:eastAsia="ru-RU"/>
        </w:rPr>
        <w:t>приосуществлении</w:t>
      </w:r>
      <w:proofErr w:type="spellEnd"/>
      <w:r w:rsidRPr="00755F96">
        <w:rPr>
          <w:rFonts w:ascii="Times New Roman" w:eastAsia="Times New Roman" w:hAnsi="Times New Roman"/>
          <w:sz w:val="24"/>
          <w:szCs w:val="24"/>
          <w:lang w:eastAsia="ru-RU"/>
        </w:rPr>
        <w:t xml:space="preserve">   государственного   контроля   (надзора)   и  </w:t>
      </w:r>
      <w:proofErr w:type="spellStart"/>
      <w:r w:rsidRPr="00755F96">
        <w:rPr>
          <w:rFonts w:ascii="Times New Roman" w:eastAsia="Times New Roman" w:hAnsi="Times New Roman"/>
          <w:sz w:val="24"/>
          <w:szCs w:val="24"/>
          <w:lang w:eastAsia="ru-RU"/>
        </w:rPr>
        <w:t>муниципальногоконтроля</w:t>
      </w:r>
      <w:proofErr w:type="spellEnd"/>
      <w:r w:rsidRPr="00755F96">
        <w:rPr>
          <w:rFonts w:ascii="Times New Roman" w:eastAsia="Times New Roman" w:hAnsi="Times New Roman"/>
          <w:sz w:val="24"/>
          <w:szCs w:val="24"/>
          <w:lang w:eastAsia="ru-RU"/>
        </w:rPr>
        <w:t xml:space="preserve">»,  на  основании задания на проведение мероприятия по контролю </w:t>
      </w:r>
      <w:proofErr w:type="spellStart"/>
      <w:r w:rsidRPr="00755F96">
        <w:rPr>
          <w:rFonts w:ascii="Times New Roman" w:eastAsia="Times New Roman" w:hAnsi="Times New Roman"/>
          <w:sz w:val="24"/>
          <w:szCs w:val="24"/>
          <w:lang w:eastAsia="ru-RU"/>
        </w:rPr>
        <w:t>безвзаимодействия</w:t>
      </w:r>
      <w:proofErr w:type="spellEnd"/>
      <w:r w:rsidRPr="00755F96">
        <w:rPr>
          <w:rFonts w:ascii="Times New Roman" w:eastAsia="Times New Roman" w:hAnsi="Times New Roman"/>
          <w:sz w:val="24"/>
          <w:szCs w:val="24"/>
          <w:lang w:eastAsia="ru-RU"/>
        </w:rPr>
        <w:t xml:space="preserve">  с  юридическими  лицами, индивидуальными </w:t>
      </w:r>
      <w:proofErr w:type="spellStart"/>
      <w:r w:rsidRPr="00755F96">
        <w:rPr>
          <w:rFonts w:ascii="Times New Roman" w:eastAsia="Times New Roman" w:hAnsi="Times New Roman"/>
          <w:sz w:val="24"/>
          <w:szCs w:val="24"/>
          <w:lang w:eastAsia="ru-RU"/>
        </w:rPr>
        <w:t>предпринимателями</w:t>
      </w:r>
      <w:proofErr w:type="gramStart"/>
      <w:r w:rsidRPr="00755F96">
        <w:rPr>
          <w:rFonts w:ascii="Times New Roman" w:eastAsia="Times New Roman" w:hAnsi="Times New Roman"/>
          <w:sz w:val="24"/>
          <w:szCs w:val="24"/>
          <w:lang w:eastAsia="ru-RU"/>
        </w:rPr>
        <w:t>,у</w:t>
      </w:r>
      <w:proofErr w:type="gramEnd"/>
      <w:r w:rsidRPr="00755F96">
        <w:rPr>
          <w:rFonts w:ascii="Times New Roman" w:eastAsia="Times New Roman" w:hAnsi="Times New Roman"/>
          <w:sz w:val="24"/>
          <w:szCs w:val="24"/>
          <w:lang w:eastAsia="ru-RU"/>
        </w:rPr>
        <w:t>твержденного</w:t>
      </w:r>
      <w:proofErr w:type="spellEnd"/>
      <w:r w:rsidRPr="00755F96">
        <w:rPr>
          <w:rFonts w:ascii="Times New Roman" w:eastAsia="Times New Roman" w:hAnsi="Times New Roman"/>
          <w:sz w:val="24"/>
          <w:szCs w:val="24"/>
          <w:lang w:eastAsia="ru-RU"/>
        </w:rPr>
        <w:t xml:space="preserve"> распоряжением  от «___» ____________ 20___, N ________,</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________________________________________________________________________________________                    (</w:t>
      </w:r>
      <w:r w:rsidRPr="00755F96">
        <w:rPr>
          <w:rFonts w:ascii="Times New Roman" w:eastAsia="Times New Roman" w:hAnsi="Times New Roman"/>
          <w:i/>
          <w:sz w:val="24"/>
          <w:szCs w:val="24"/>
          <w:lang w:eastAsia="ru-RU"/>
        </w:rPr>
        <w:t>Ф.И.О. муниципального инспектора</w:t>
      </w:r>
      <w:r w:rsidRPr="00755F96">
        <w:rPr>
          <w:rFonts w:ascii="Times New Roman" w:eastAsia="Times New Roman" w:hAnsi="Times New Roman"/>
          <w:sz w:val="24"/>
          <w:szCs w:val="24"/>
          <w:lang w:eastAsia="ru-RU"/>
        </w:rPr>
        <w:t>)</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осуществил  мероприятие  по  контролю  без  взаимодействия  с  </w:t>
      </w:r>
      <w:proofErr w:type="spellStart"/>
      <w:r w:rsidRPr="00755F96">
        <w:rPr>
          <w:rFonts w:ascii="Times New Roman" w:eastAsia="Times New Roman" w:hAnsi="Times New Roman"/>
          <w:sz w:val="24"/>
          <w:szCs w:val="24"/>
          <w:lang w:eastAsia="ru-RU"/>
        </w:rPr>
        <w:t>юридическимилицами</w:t>
      </w:r>
      <w:proofErr w:type="spellEnd"/>
      <w:r w:rsidRPr="00755F96">
        <w:rPr>
          <w:rFonts w:ascii="Times New Roman" w:eastAsia="Times New Roman" w:hAnsi="Times New Roman"/>
          <w:sz w:val="24"/>
          <w:szCs w:val="24"/>
          <w:lang w:eastAsia="ru-RU"/>
        </w:rPr>
        <w:t>, индивидуальными предпринимателями, а именно: 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i/>
          <w:sz w:val="24"/>
          <w:szCs w:val="24"/>
          <w:lang w:eastAsia="ru-RU"/>
        </w:rPr>
      </w:pPr>
      <w:proofErr w:type="gramStart"/>
      <w:r w:rsidRPr="00755F96">
        <w:rPr>
          <w:rFonts w:ascii="Times New Roman" w:eastAsia="Times New Roman" w:hAnsi="Times New Roman"/>
          <w:sz w:val="24"/>
          <w:szCs w:val="24"/>
          <w:lang w:eastAsia="ru-RU"/>
        </w:rPr>
        <w:t>(</w:t>
      </w:r>
      <w:r w:rsidRPr="00755F96">
        <w:rPr>
          <w:rFonts w:ascii="Times New Roman" w:eastAsia="Times New Roman" w:hAnsi="Times New Roman"/>
          <w:i/>
          <w:sz w:val="24"/>
          <w:szCs w:val="24"/>
          <w:lang w:eastAsia="ru-RU"/>
        </w:rPr>
        <w:t>наименование мероприятия по контролю без взаимодействия с юридическими</w:t>
      </w:r>
      <w:proofErr w:type="gramEnd"/>
    </w:p>
    <w:p w:rsidR="00755F96" w:rsidRPr="00755F96" w:rsidRDefault="00755F96" w:rsidP="00755F96">
      <w:pPr>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i/>
          <w:sz w:val="24"/>
          <w:szCs w:val="24"/>
          <w:lang w:eastAsia="ru-RU"/>
        </w:rPr>
        <w:t>лицами, индивидуальными предпринимателями</w:t>
      </w:r>
      <w:r w:rsidRPr="00755F96">
        <w:rPr>
          <w:rFonts w:ascii="Times New Roman" w:eastAsia="Times New Roman" w:hAnsi="Times New Roman"/>
          <w:sz w:val="24"/>
          <w:szCs w:val="24"/>
          <w:lang w:eastAsia="ru-RU"/>
        </w:rPr>
        <w:t>)</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отношении _______________________________________________________________</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i/>
          <w:sz w:val="24"/>
          <w:szCs w:val="24"/>
          <w:lang w:eastAsia="ru-RU"/>
        </w:rPr>
      </w:pPr>
      <w:proofErr w:type="gramStart"/>
      <w:r w:rsidRPr="00755F96">
        <w:rPr>
          <w:rFonts w:ascii="Times New Roman" w:eastAsia="Times New Roman" w:hAnsi="Times New Roman"/>
          <w:i/>
          <w:sz w:val="24"/>
          <w:szCs w:val="24"/>
          <w:lang w:eastAsia="ru-RU"/>
        </w:rPr>
        <w:t>(описание объекта, в отношении которого проводилось мероприятие</w:t>
      </w:r>
      <w:proofErr w:type="gramEnd"/>
    </w:p>
    <w:p w:rsidR="00755F96" w:rsidRPr="00755F96" w:rsidRDefault="00755F96" w:rsidP="00755F96">
      <w:pPr>
        <w:autoSpaceDE w:val="0"/>
        <w:autoSpaceDN w:val="0"/>
        <w:adjustRightInd w:val="0"/>
        <w:spacing w:after="0" w:line="240" w:lineRule="auto"/>
        <w:jc w:val="center"/>
        <w:rPr>
          <w:rFonts w:ascii="Times New Roman" w:eastAsia="Times New Roman" w:hAnsi="Times New Roman"/>
          <w:i/>
          <w:sz w:val="24"/>
          <w:szCs w:val="24"/>
          <w:lang w:eastAsia="ru-RU"/>
        </w:rPr>
      </w:pPr>
      <w:r w:rsidRPr="00755F96">
        <w:rPr>
          <w:rFonts w:ascii="Times New Roman" w:eastAsia="Times New Roman" w:hAnsi="Times New Roman"/>
          <w:i/>
          <w:sz w:val="24"/>
          <w:szCs w:val="24"/>
          <w:lang w:eastAsia="ru-RU"/>
        </w:rPr>
        <w:t>по контролю, с указанием его местоположения, в том числе относительно</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i/>
          <w:sz w:val="24"/>
          <w:szCs w:val="24"/>
          <w:lang w:eastAsia="ru-RU"/>
        </w:rPr>
      </w:pPr>
      <w:r w:rsidRPr="00755F96">
        <w:rPr>
          <w:rFonts w:ascii="Times New Roman" w:eastAsia="Times New Roman" w:hAnsi="Times New Roman"/>
          <w:i/>
          <w:sz w:val="24"/>
          <w:szCs w:val="24"/>
          <w:lang w:eastAsia="ru-RU"/>
        </w:rPr>
        <w:t>объектов инфраструктуры (при наличии))</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i/>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рамках осуществления ____________________________________________________</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w:t>
      </w:r>
      <w:r w:rsidRPr="00755F96">
        <w:rPr>
          <w:rFonts w:ascii="Times New Roman" w:eastAsia="Times New Roman" w:hAnsi="Times New Roman"/>
          <w:i/>
          <w:sz w:val="24"/>
          <w:szCs w:val="24"/>
          <w:lang w:eastAsia="ru-RU"/>
        </w:rPr>
        <w:t>вид муниципального контроля</w:t>
      </w:r>
      <w:r w:rsidRPr="00755F96">
        <w:rPr>
          <w:rFonts w:ascii="Times New Roman" w:eastAsia="Times New Roman" w:hAnsi="Times New Roman"/>
          <w:sz w:val="24"/>
          <w:szCs w:val="24"/>
          <w:lang w:eastAsia="ru-RU"/>
        </w:rPr>
        <w:t>)</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В ходе проведения мероприятия по контролю установлено следующее:</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i/>
          <w:sz w:val="24"/>
          <w:szCs w:val="24"/>
          <w:lang w:eastAsia="ru-RU"/>
        </w:rPr>
      </w:pPr>
      <w:proofErr w:type="gramStart"/>
      <w:r w:rsidRPr="00755F96">
        <w:rPr>
          <w:rFonts w:ascii="Times New Roman" w:eastAsia="Times New Roman" w:hAnsi="Times New Roman"/>
          <w:sz w:val="24"/>
          <w:szCs w:val="24"/>
          <w:lang w:eastAsia="ru-RU"/>
        </w:rPr>
        <w:t>(</w:t>
      </w:r>
      <w:r w:rsidRPr="00755F96">
        <w:rPr>
          <w:rFonts w:ascii="Times New Roman" w:eastAsia="Times New Roman" w:hAnsi="Times New Roman"/>
          <w:i/>
          <w:sz w:val="24"/>
          <w:szCs w:val="24"/>
          <w:lang w:eastAsia="ru-RU"/>
        </w:rPr>
        <w:t>описание хода проведения мероприятия по контролю, применения средств</w:t>
      </w:r>
      <w:proofErr w:type="gramEnd"/>
    </w:p>
    <w:p w:rsidR="00755F96" w:rsidRPr="00755F96" w:rsidRDefault="00755F96" w:rsidP="00755F96">
      <w:pPr>
        <w:autoSpaceDE w:val="0"/>
        <w:autoSpaceDN w:val="0"/>
        <w:adjustRightInd w:val="0"/>
        <w:spacing w:after="0" w:line="240" w:lineRule="auto"/>
        <w:jc w:val="center"/>
        <w:rPr>
          <w:rFonts w:ascii="Times New Roman" w:eastAsia="Times New Roman" w:hAnsi="Times New Roman"/>
          <w:i/>
          <w:sz w:val="24"/>
          <w:szCs w:val="24"/>
          <w:lang w:eastAsia="ru-RU"/>
        </w:rPr>
      </w:pPr>
      <w:r w:rsidRPr="00755F96">
        <w:rPr>
          <w:rFonts w:ascii="Times New Roman" w:eastAsia="Times New Roman" w:hAnsi="Times New Roman"/>
          <w:i/>
          <w:sz w:val="24"/>
          <w:szCs w:val="24"/>
          <w:lang w:eastAsia="ru-RU"/>
        </w:rPr>
        <w:t>технических измерений, а также фиксации данных, полученных в результате</w:t>
      </w:r>
    </w:p>
    <w:p w:rsidR="00755F96" w:rsidRPr="00755F96" w:rsidRDefault="00755F96" w:rsidP="00755F96">
      <w:pPr>
        <w:autoSpaceDE w:val="0"/>
        <w:autoSpaceDN w:val="0"/>
        <w:adjustRightInd w:val="0"/>
        <w:spacing w:after="0" w:line="240" w:lineRule="auto"/>
        <w:jc w:val="center"/>
        <w:rPr>
          <w:rFonts w:ascii="Times New Roman" w:eastAsia="Times New Roman" w:hAnsi="Times New Roman"/>
          <w:sz w:val="24"/>
          <w:szCs w:val="24"/>
          <w:lang w:eastAsia="ru-RU"/>
        </w:rPr>
      </w:pPr>
      <w:r w:rsidRPr="00755F96">
        <w:rPr>
          <w:rFonts w:ascii="Times New Roman" w:eastAsia="Times New Roman" w:hAnsi="Times New Roman"/>
          <w:i/>
          <w:sz w:val="24"/>
          <w:szCs w:val="24"/>
          <w:lang w:eastAsia="ru-RU"/>
        </w:rPr>
        <w:t>проведения мероприятия</w:t>
      </w:r>
      <w:r w:rsidRPr="00755F96">
        <w:rPr>
          <w:rFonts w:ascii="Times New Roman" w:eastAsia="Times New Roman" w:hAnsi="Times New Roman"/>
          <w:sz w:val="24"/>
          <w:szCs w:val="24"/>
          <w:lang w:eastAsia="ru-RU"/>
        </w:rPr>
        <w:t>)</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lastRenderedPageBreak/>
        <w:t>___________________________________________________________________________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Сведения о применении средств технических измерений и фиксации: 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Сведения  о заявлениях и дополнениях, поступивших от участников мероприятия</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по контролю: 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Приложения:</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                              (фотоматериалы)</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i/>
          <w:sz w:val="24"/>
          <w:szCs w:val="24"/>
          <w:lang w:eastAsia="ru-RU"/>
        </w:rPr>
        <w:t>Уполномоченное лицо</w:t>
      </w:r>
      <w:r w:rsidRPr="00755F96">
        <w:rPr>
          <w:rFonts w:ascii="Times New Roman" w:eastAsia="Times New Roman" w:hAnsi="Times New Roman"/>
          <w:sz w:val="24"/>
          <w:szCs w:val="24"/>
          <w:lang w:eastAsia="ru-RU"/>
        </w:rPr>
        <w:t>:</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________________________/______________/___________________________________</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r w:rsidRPr="00755F96">
        <w:rPr>
          <w:rFonts w:ascii="Times New Roman" w:eastAsia="Times New Roman" w:hAnsi="Times New Roman"/>
          <w:sz w:val="24"/>
          <w:szCs w:val="24"/>
          <w:lang w:eastAsia="ru-RU"/>
        </w:rPr>
        <w:t xml:space="preserve">       (должность)         (подпись)            (фамилия и инициалы)</w:t>
      </w:r>
    </w:p>
    <w:p w:rsidR="00755F96" w:rsidRPr="00755F96" w:rsidRDefault="00755F96" w:rsidP="00755F96">
      <w:pPr>
        <w:autoSpaceDE w:val="0"/>
        <w:autoSpaceDN w:val="0"/>
        <w:adjustRightInd w:val="0"/>
        <w:spacing w:after="0" w:line="240" w:lineRule="auto"/>
        <w:jc w:val="both"/>
        <w:rPr>
          <w:rFonts w:ascii="Times New Roman" w:eastAsia="Times New Roman" w:hAnsi="Times New Roman"/>
          <w:sz w:val="24"/>
          <w:szCs w:val="24"/>
          <w:lang w:eastAsia="ru-RU"/>
        </w:rPr>
      </w:pPr>
    </w:p>
    <w:p w:rsidR="000413CB" w:rsidRPr="000413CB" w:rsidRDefault="00755F96" w:rsidP="000413CB">
      <w:pPr>
        <w:pStyle w:val="1"/>
        <w:spacing w:before="0" w:after="0"/>
        <w:jc w:val="center"/>
        <w:rPr>
          <w:rFonts w:ascii="Times New Roman" w:eastAsia="Andale Sans UI" w:hAnsi="Times New Roman"/>
          <w:b w:val="0"/>
          <w:sz w:val="24"/>
          <w:szCs w:val="24"/>
          <w:lang w:eastAsia="ru-RU"/>
        </w:rPr>
      </w:pPr>
      <w:r>
        <w:rPr>
          <w:rFonts w:ascii="Times New Roman" w:hAnsi="Times New Roman"/>
          <w:sz w:val="28"/>
          <w:szCs w:val="28"/>
          <w:lang w:eastAsia="ar-SA"/>
        </w:rPr>
        <w:br w:type="page"/>
      </w:r>
      <w:r w:rsidR="000413CB" w:rsidRPr="000413CB">
        <w:rPr>
          <w:rFonts w:ascii="Times New Roman" w:eastAsia="Andale Sans UI" w:hAnsi="Times New Roman"/>
          <w:b w:val="0"/>
          <w:sz w:val="24"/>
          <w:szCs w:val="24"/>
          <w:lang w:eastAsia="ru-RU"/>
        </w:rPr>
        <w:lastRenderedPageBreak/>
        <w:pict>
          <v:shape id="_x0000_i1038" type="#_x0000_t75" style="width:41pt;height:50pt" filled="t">
            <v:fill color2="black"/>
            <v:imagedata r:id="rId11" o:title=""/>
          </v:shape>
        </w:pict>
      </w:r>
      <w:r w:rsidR="000413CB" w:rsidRPr="000413CB">
        <w:rPr>
          <w:rFonts w:ascii="Times New Roman" w:eastAsia="Andale Sans UI" w:hAnsi="Times New Roman"/>
          <w:b w:val="0"/>
          <w:sz w:val="24"/>
          <w:szCs w:val="24"/>
          <w:lang w:eastAsia="ru-RU"/>
        </w:rPr>
        <w:t xml:space="preserve">                        </w:t>
      </w:r>
    </w:p>
    <w:p w:rsidR="000413CB" w:rsidRPr="000413CB" w:rsidRDefault="000413CB" w:rsidP="000413CB">
      <w:pPr>
        <w:widowControl w:val="0"/>
        <w:suppressAutoHyphens/>
        <w:autoSpaceDN w:val="0"/>
        <w:spacing w:after="0" w:line="240" w:lineRule="auto"/>
        <w:jc w:val="center"/>
        <w:textAlignment w:val="baseline"/>
        <w:rPr>
          <w:rFonts w:ascii="Times New Roman" w:eastAsia="Andale Sans UI" w:hAnsi="Times New Roman"/>
          <w:kern w:val="3"/>
          <w:sz w:val="24"/>
          <w:szCs w:val="24"/>
          <w:lang w:val="de-DE" w:eastAsia="ja-JP" w:bidi="fa-IR"/>
        </w:rPr>
      </w:pPr>
    </w:p>
    <w:p w:rsidR="000413CB" w:rsidRPr="000413CB" w:rsidRDefault="000413CB" w:rsidP="000413CB">
      <w:pPr>
        <w:widowControl w:val="0"/>
        <w:suppressAutoHyphens/>
        <w:autoSpaceDN w:val="0"/>
        <w:spacing w:after="0" w:line="240" w:lineRule="auto"/>
        <w:jc w:val="center"/>
        <w:textAlignment w:val="baseline"/>
        <w:rPr>
          <w:rFonts w:ascii="Times New Roman" w:eastAsia="Andale Sans UI" w:hAnsi="Times New Roman"/>
          <w:bCs/>
          <w:kern w:val="3"/>
          <w:sz w:val="24"/>
          <w:szCs w:val="24"/>
          <w:lang w:val="de-DE" w:eastAsia="ja-JP" w:bidi="fa-IR"/>
        </w:rPr>
      </w:pPr>
      <w:r w:rsidRPr="000413CB">
        <w:rPr>
          <w:rFonts w:ascii="Times New Roman" w:eastAsia="Andale Sans UI" w:hAnsi="Times New Roman"/>
          <w:bCs/>
          <w:kern w:val="3"/>
          <w:sz w:val="24"/>
          <w:szCs w:val="24"/>
          <w:lang w:val="de-DE" w:eastAsia="ja-JP" w:bidi="fa-IR"/>
        </w:rPr>
        <w:t>АДМИНИСТРАЦИЯ  КОРДОВСКОГО  СЕЛЬСОВЕТА</w:t>
      </w:r>
    </w:p>
    <w:p w:rsidR="000413CB" w:rsidRPr="000413CB" w:rsidRDefault="000413CB" w:rsidP="000413CB">
      <w:pPr>
        <w:widowControl w:val="0"/>
        <w:suppressAutoHyphens/>
        <w:autoSpaceDN w:val="0"/>
        <w:spacing w:after="0" w:line="240" w:lineRule="auto"/>
        <w:jc w:val="center"/>
        <w:textAlignment w:val="baseline"/>
        <w:rPr>
          <w:rFonts w:ascii="Times New Roman" w:eastAsia="Andale Sans UI" w:hAnsi="Times New Roman"/>
          <w:bCs/>
          <w:kern w:val="3"/>
          <w:sz w:val="24"/>
          <w:szCs w:val="24"/>
          <w:lang w:val="de-DE" w:eastAsia="ja-JP" w:bidi="fa-IR"/>
        </w:rPr>
      </w:pPr>
      <w:r w:rsidRPr="000413CB">
        <w:rPr>
          <w:rFonts w:ascii="Times New Roman" w:eastAsia="Andale Sans UI" w:hAnsi="Times New Roman"/>
          <w:bCs/>
          <w:kern w:val="3"/>
          <w:sz w:val="24"/>
          <w:szCs w:val="24"/>
          <w:lang w:val="de-DE" w:eastAsia="ja-JP" w:bidi="fa-IR"/>
        </w:rPr>
        <w:t>КУРАГИНСКОГО  РАЙОНА</w:t>
      </w:r>
    </w:p>
    <w:p w:rsidR="000413CB" w:rsidRPr="000413CB" w:rsidRDefault="000413CB" w:rsidP="000413CB">
      <w:pPr>
        <w:widowControl w:val="0"/>
        <w:suppressAutoHyphens/>
        <w:autoSpaceDN w:val="0"/>
        <w:spacing w:after="0" w:line="240" w:lineRule="auto"/>
        <w:jc w:val="center"/>
        <w:textAlignment w:val="baseline"/>
        <w:rPr>
          <w:rFonts w:ascii="Times New Roman" w:eastAsia="Andale Sans UI" w:hAnsi="Times New Roman"/>
          <w:bCs/>
          <w:kern w:val="3"/>
          <w:sz w:val="24"/>
          <w:szCs w:val="24"/>
          <w:lang w:val="de-DE" w:eastAsia="ja-JP" w:bidi="fa-IR"/>
        </w:rPr>
      </w:pPr>
      <w:r w:rsidRPr="000413CB">
        <w:rPr>
          <w:rFonts w:ascii="Times New Roman" w:eastAsia="Andale Sans UI" w:hAnsi="Times New Roman"/>
          <w:bCs/>
          <w:kern w:val="3"/>
          <w:sz w:val="24"/>
          <w:szCs w:val="24"/>
          <w:lang w:val="de-DE" w:eastAsia="ja-JP" w:bidi="fa-IR"/>
        </w:rPr>
        <w:t>КРАСНОЯРСКОГО  КРАЯ</w:t>
      </w:r>
    </w:p>
    <w:p w:rsidR="000413CB" w:rsidRPr="000413CB" w:rsidRDefault="000413CB" w:rsidP="000413CB">
      <w:pPr>
        <w:widowControl w:val="0"/>
        <w:suppressAutoHyphens/>
        <w:autoSpaceDN w:val="0"/>
        <w:spacing w:after="0" w:line="240" w:lineRule="auto"/>
        <w:jc w:val="center"/>
        <w:textAlignment w:val="baseline"/>
        <w:rPr>
          <w:rFonts w:ascii="Times New Roman" w:eastAsia="Andale Sans UI" w:hAnsi="Times New Roman"/>
          <w:bCs/>
          <w:kern w:val="3"/>
          <w:sz w:val="24"/>
          <w:szCs w:val="24"/>
          <w:lang w:val="de-DE" w:eastAsia="ja-JP" w:bidi="fa-IR"/>
        </w:rPr>
      </w:pPr>
    </w:p>
    <w:p w:rsidR="000413CB" w:rsidRPr="000413CB" w:rsidRDefault="000413CB" w:rsidP="000413CB">
      <w:pPr>
        <w:widowControl w:val="0"/>
        <w:suppressAutoHyphens/>
        <w:autoSpaceDN w:val="0"/>
        <w:spacing w:after="0" w:line="240" w:lineRule="auto"/>
        <w:jc w:val="center"/>
        <w:textAlignment w:val="baseline"/>
        <w:rPr>
          <w:rFonts w:ascii="Times New Roman" w:eastAsia="Andale Sans UI" w:hAnsi="Times New Roman"/>
          <w:bCs/>
          <w:kern w:val="3"/>
          <w:sz w:val="24"/>
          <w:szCs w:val="24"/>
          <w:lang w:val="de-DE" w:eastAsia="ja-JP" w:bidi="fa-IR"/>
        </w:rPr>
      </w:pPr>
      <w:r w:rsidRPr="000413CB">
        <w:rPr>
          <w:rFonts w:ascii="Times New Roman" w:eastAsia="Andale Sans UI" w:hAnsi="Times New Roman"/>
          <w:bCs/>
          <w:kern w:val="3"/>
          <w:sz w:val="24"/>
          <w:szCs w:val="24"/>
          <w:lang w:val="de-DE" w:eastAsia="ja-JP" w:bidi="fa-IR"/>
        </w:rPr>
        <w:t>ПОСТАНОВЛЕНИЕ</w:t>
      </w:r>
    </w:p>
    <w:p w:rsidR="000413CB" w:rsidRPr="000413CB" w:rsidRDefault="000413CB" w:rsidP="000413CB">
      <w:pPr>
        <w:widowControl w:val="0"/>
        <w:suppressAutoHyphens/>
        <w:autoSpaceDN w:val="0"/>
        <w:spacing w:after="0" w:line="240" w:lineRule="auto"/>
        <w:jc w:val="both"/>
        <w:textAlignment w:val="baseline"/>
        <w:rPr>
          <w:rFonts w:ascii="Times New Roman" w:eastAsia="Andale Sans UI" w:hAnsi="Times New Roman"/>
          <w:bCs/>
          <w:kern w:val="3"/>
          <w:sz w:val="24"/>
          <w:szCs w:val="24"/>
          <w:lang w:val="de-DE" w:eastAsia="ja-JP" w:bidi="fa-IR"/>
        </w:rPr>
      </w:pPr>
    </w:p>
    <w:p w:rsidR="000413CB" w:rsidRPr="000413CB" w:rsidRDefault="000413CB" w:rsidP="000413CB">
      <w:pPr>
        <w:widowControl w:val="0"/>
        <w:suppressAutoHyphens/>
        <w:autoSpaceDN w:val="0"/>
        <w:spacing w:after="0" w:line="240" w:lineRule="auto"/>
        <w:jc w:val="both"/>
        <w:textAlignment w:val="baseline"/>
        <w:rPr>
          <w:rFonts w:ascii="Times New Roman" w:eastAsia="Andale Sans UI" w:hAnsi="Times New Roman"/>
          <w:bCs/>
          <w:kern w:val="3"/>
          <w:sz w:val="24"/>
          <w:szCs w:val="24"/>
          <w:lang w:val="de-DE" w:eastAsia="ja-JP" w:bidi="fa-IR"/>
        </w:rPr>
      </w:pPr>
    </w:p>
    <w:p w:rsidR="000413CB" w:rsidRPr="000413CB" w:rsidRDefault="000413CB" w:rsidP="000413CB">
      <w:pPr>
        <w:widowControl w:val="0"/>
        <w:suppressAutoHyphens/>
        <w:autoSpaceDN w:val="0"/>
        <w:spacing w:after="0" w:line="240" w:lineRule="auto"/>
        <w:jc w:val="both"/>
        <w:textAlignment w:val="baseline"/>
        <w:rPr>
          <w:rFonts w:ascii="Times New Roman" w:eastAsia="Andale Sans UI" w:hAnsi="Times New Roman"/>
          <w:bCs/>
          <w:kern w:val="3"/>
          <w:sz w:val="24"/>
          <w:szCs w:val="24"/>
          <w:lang w:eastAsia="ja-JP" w:bidi="fa-IR"/>
        </w:rPr>
      </w:pPr>
      <w:r w:rsidRPr="000413CB">
        <w:rPr>
          <w:rFonts w:ascii="Times New Roman" w:eastAsia="Andale Sans UI" w:hAnsi="Times New Roman"/>
          <w:bCs/>
          <w:kern w:val="3"/>
          <w:sz w:val="24"/>
          <w:szCs w:val="24"/>
          <w:lang w:eastAsia="ja-JP" w:bidi="fa-IR"/>
        </w:rPr>
        <w:t>27</w:t>
      </w:r>
      <w:r w:rsidRPr="000413CB">
        <w:rPr>
          <w:rFonts w:ascii="Times New Roman" w:eastAsia="Andale Sans UI" w:hAnsi="Times New Roman"/>
          <w:bCs/>
          <w:kern w:val="3"/>
          <w:sz w:val="24"/>
          <w:szCs w:val="24"/>
          <w:lang w:val="de-DE" w:eastAsia="ja-JP" w:bidi="fa-IR"/>
        </w:rPr>
        <w:t xml:space="preserve">.08.2018                                                 с. </w:t>
      </w:r>
      <w:proofErr w:type="spellStart"/>
      <w:r w:rsidRPr="000413CB">
        <w:rPr>
          <w:rFonts w:ascii="Times New Roman" w:eastAsia="Andale Sans UI" w:hAnsi="Times New Roman"/>
          <w:bCs/>
          <w:kern w:val="3"/>
          <w:sz w:val="24"/>
          <w:szCs w:val="24"/>
          <w:lang w:val="de-DE" w:eastAsia="ja-JP" w:bidi="fa-IR"/>
        </w:rPr>
        <w:t>Кордово</w:t>
      </w:r>
      <w:proofErr w:type="spellEnd"/>
      <w:r w:rsidRPr="000413CB">
        <w:rPr>
          <w:rFonts w:ascii="Times New Roman" w:eastAsia="Andale Sans UI" w:hAnsi="Times New Roman"/>
          <w:bCs/>
          <w:kern w:val="3"/>
          <w:sz w:val="24"/>
          <w:szCs w:val="24"/>
          <w:lang w:val="de-DE" w:eastAsia="ja-JP" w:bidi="fa-IR"/>
        </w:rPr>
        <w:t xml:space="preserve">                                                         № </w:t>
      </w:r>
      <w:r w:rsidRPr="000413CB">
        <w:rPr>
          <w:rFonts w:ascii="Times New Roman" w:eastAsia="Andale Sans UI" w:hAnsi="Times New Roman"/>
          <w:bCs/>
          <w:kern w:val="3"/>
          <w:sz w:val="24"/>
          <w:szCs w:val="24"/>
          <w:lang w:eastAsia="ja-JP" w:bidi="fa-IR"/>
        </w:rPr>
        <w:t>36</w:t>
      </w:r>
      <w:r w:rsidRPr="000413CB">
        <w:rPr>
          <w:rFonts w:ascii="Times New Roman" w:eastAsia="Andale Sans UI" w:hAnsi="Times New Roman"/>
          <w:bCs/>
          <w:kern w:val="3"/>
          <w:sz w:val="24"/>
          <w:szCs w:val="24"/>
          <w:lang w:val="de-DE" w:eastAsia="ja-JP" w:bidi="fa-IR"/>
        </w:rPr>
        <w:t>-п</w:t>
      </w:r>
    </w:p>
    <w:p w:rsidR="000413CB" w:rsidRPr="000413CB" w:rsidRDefault="000413CB" w:rsidP="000413CB">
      <w:pPr>
        <w:widowControl w:val="0"/>
        <w:suppressAutoHyphens/>
        <w:autoSpaceDN w:val="0"/>
        <w:spacing w:after="0" w:line="240" w:lineRule="auto"/>
        <w:jc w:val="both"/>
        <w:textAlignment w:val="baseline"/>
        <w:rPr>
          <w:rFonts w:ascii="Times New Roman" w:eastAsia="Andale Sans UI" w:hAnsi="Times New Roman"/>
          <w:bCs/>
          <w:kern w:val="3"/>
          <w:sz w:val="24"/>
          <w:szCs w:val="24"/>
          <w:lang w:eastAsia="ja-JP" w:bidi="fa-IR"/>
        </w:rPr>
      </w:pPr>
    </w:p>
    <w:p w:rsidR="000413CB" w:rsidRPr="000413CB" w:rsidRDefault="000413CB" w:rsidP="000413CB">
      <w:pPr>
        <w:suppressAutoHyphens/>
        <w:autoSpaceDN w:val="0"/>
        <w:spacing w:after="0" w:line="240" w:lineRule="auto"/>
        <w:ind w:right="4237"/>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color w:val="3C3C3C"/>
          <w:kern w:val="3"/>
          <w:sz w:val="24"/>
          <w:szCs w:val="24"/>
          <w:lang w:val="de-DE" w:eastAsia="ja-JP" w:bidi="fa-IR"/>
        </w:rPr>
        <w:t>Об</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утверждении</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Программы</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профилактики</w:t>
      </w:r>
      <w:proofErr w:type="spellEnd"/>
      <w:r w:rsidRPr="000413CB">
        <w:rPr>
          <w:rFonts w:ascii="Times New Roman" w:eastAsia="Andale Sans UI" w:hAnsi="Times New Roman"/>
          <w:color w:val="3C3C3C"/>
          <w:kern w:val="3"/>
          <w:sz w:val="24"/>
          <w:szCs w:val="24"/>
          <w:lang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нарушений</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обязательных</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требований</w:t>
      </w:r>
      <w:proofErr w:type="spellEnd"/>
      <w:r w:rsidRPr="000413CB">
        <w:rPr>
          <w:rFonts w:ascii="Times New Roman" w:eastAsia="Andale Sans UI" w:hAnsi="Times New Roman"/>
          <w:color w:val="3C3C3C"/>
          <w:kern w:val="3"/>
          <w:sz w:val="24"/>
          <w:szCs w:val="24"/>
          <w:lang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законодательства</w:t>
      </w:r>
      <w:proofErr w:type="spellEnd"/>
      <w:r w:rsidRPr="000413CB">
        <w:rPr>
          <w:rFonts w:ascii="Times New Roman" w:eastAsia="Andale Sans UI" w:hAnsi="Times New Roman"/>
          <w:color w:val="3C3C3C"/>
          <w:kern w:val="3"/>
          <w:sz w:val="24"/>
          <w:szCs w:val="24"/>
          <w:lang w:val="de-DE" w:eastAsia="ja-JP" w:bidi="fa-IR"/>
        </w:rPr>
        <w:t xml:space="preserve"> в </w:t>
      </w:r>
      <w:proofErr w:type="spellStart"/>
      <w:r w:rsidRPr="000413CB">
        <w:rPr>
          <w:rFonts w:ascii="Times New Roman" w:eastAsia="Andale Sans UI" w:hAnsi="Times New Roman"/>
          <w:color w:val="3C3C3C"/>
          <w:kern w:val="3"/>
          <w:sz w:val="24"/>
          <w:szCs w:val="24"/>
          <w:lang w:val="de-DE" w:eastAsia="ja-JP" w:bidi="fa-IR"/>
        </w:rPr>
        <w:t>сфере</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муниципального</w:t>
      </w:r>
      <w:proofErr w:type="spellEnd"/>
      <w:r w:rsidRPr="000413CB">
        <w:rPr>
          <w:rFonts w:ascii="Times New Roman" w:eastAsia="Andale Sans UI" w:hAnsi="Times New Roman"/>
          <w:color w:val="3C3C3C"/>
          <w:kern w:val="3"/>
          <w:sz w:val="24"/>
          <w:szCs w:val="24"/>
          <w:lang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контроля</w:t>
      </w:r>
      <w:proofErr w:type="spellEnd"/>
      <w:r w:rsidRPr="000413CB">
        <w:rPr>
          <w:rFonts w:ascii="Times New Roman" w:eastAsia="Andale Sans UI" w:hAnsi="Times New Roman"/>
          <w:color w:val="3C3C3C"/>
          <w:kern w:val="3"/>
          <w:sz w:val="24"/>
          <w:szCs w:val="24"/>
          <w:lang w:val="de-DE" w:eastAsia="ja-JP" w:bidi="fa-IR"/>
        </w:rPr>
        <w:t xml:space="preserve"> в </w:t>
      </w:r>
      <w:proofErr w:type="spellStart"/>
      <w:r w:rsidRPr="000413CB">
        <w:rPr>
          <w:rFonts w:ascii="Times New Roman" w:eastAsia="Andale Sans UI" w:hAnsi="Times New Roman"/>
          <w:color w:val="3C3C3C"/>
          <w:kern w:val="3"/>
          <w:sz w:val="24"/>
          <w:szCs w:val="24"/>
          <w:lang w:val="de-DE" w:eastAsia="ja-JP" w:bidi="fa-IR"/>
        </w:rPr>
        <w:t>администрации</w:t>
      </w:r>
      <w:proofErr w:type="spellEnd"/>
      <w:r w:rsidRPr="000413CB">
        <w:rPr>
          <w:rFonts w:ascii="Times New Roman" w:eastAsia="Andale Sans UI" w:hAnsi="Times New Roman"/>
          <w:color w:val="3C3C3C"/>
          <w:kern w:val="3"/>
          <w:sz w:val="24"/>
          <w:szCs w:val="24"/>
          <w:lang w:eastAsia="ja-JP" w:bidi="fa-IR"/>
        </w:rPr>
        <w:t xml:space="preserve"> Кордовского сельсовета </w:t>
      </w:r>
      <w:proofErr w:type="spellStart"/>
      <w:r w:rsidRPr="000413CB">
        <w:rPr>
          <w:rFonts w:ascii="Times New Roman" w:eastAsia="Andale Sans UI" w:hAnsi="Times New Roman"/>
          <w:color w:val="3C3C3C"/>
          <w:kern w:val="3"/>
          <w:sz w:val="24"/>
          <w:szCs w:val="24"/>
          <w:lang w:val="de-DE" w:eastAsia="ja-JP" w:bidi="fa-IR"/>
        </w:rPr>
        <w:t>на</w:t>
      </w:r>
      <w:proofErr w:type="spellEnd"/>
      <w:r w:rsidRPr="000413CB">
        <w:rPr>
          <w:rFonts w:ascii="Times New Roman" w:eastAsia="Andale Sans UI" w:hAnsi="Times New Roman"/>
          <w:color w:val="3C3C3C"/>
          <w:kern w:val="3"/>
          <w:sz w:val="24"/>
          <w:szCs w:val="24"/>
          <w:lang w:val="de-DE" w:eastAsia="ja-JP" w:bidi="fa-IR"/>
        </w:rPr>
        <w:t xml:space="preserve"> 2018 </w:t>
      </w:r>
      <w:proofErr w:type="spellStart"/>
      <w:r w:rsidRPr="000413CB">
        <w:rPr>
          <w:rFonts w:ascii="Times New Roman" w:eastAsia="Andale Sans UI" w:hAnsi="Times New Roman"/>
          <w:color w:val="3C3C3C"/>
          <w:kern w:val="3"/>
          <w:sz w:val="24"/>
          <w:szCs w:val="24"/>
          <w:lang w:val="de-DE" w:eastAsia="ja-JP" w:bidi="fa-IR"/>
        </w:rPr>
        <w:t>год</w:t>
      </w:r>
      <w:proofErr w:type="spellEnd"/>
    </w:p>
    <w:p w:rsidR="000413CB" w:rsidRPr="000413CB" w:rsidRDefault="000413CB" w:rsidP="000413CB">
      <w:pPr>
        <w:suppressAutoHyphens/>
        <w:autoSpaceDN w:val="0"/>
        <w:spacing w:after="0" w:line="240" w:lineRule="auto"/>
        <w:jc w:val="both"/>
        <w:textAlignment w:val="baseline"/>
        <w:rPr>
          <w:rFonts w:ascii="Times New Roman" w:eastAsia="Andale Sans UI" w:hAnsi="Times New Roman"/>
          <w:color w:val="3C3C3C"/>
          <w:kern w:val="3"/>
          <w:sz w:val="24"/>
          <w:szCs w:val="24"/>
          <w:lang w:eastAsia="ja-JP" w:bidi="fa-IR"/>
        </w:rPr>
      </w:pPr>
    </w:p>
    <w:p w:rsidR="000413CB" w:rsidRPr="000413CB" w:rsidRDefault="000413CB" w:rsidP="000413CB">
      <w:pPr>
        <w:suppressAutoHyphens/>
        <w:autoSpaceDN w:val="0"/>
        <w:spacing w:after="0" w:line="240" w:lineRule="auto"/>
        <w:jc w:val="both"/>
        <w:textAlignment w:val="baseline"/>
        <w:rPr>
          <w:rFonts w:ascii="Times New Roman" w:eastAsia="Andale Sans UI" w:hAnsi="Times New Roman"/>
          <w:color w:val="3C3C3C"/>
          <w:kern w:val="3"/>
          <w:sz w:val="24"/>
          <w:szCs w:val="24"/>
          <w:lang w:eastAsia="ja-JP" w:bidi="fa-IR"/>
        </w:rPr>
      </w:pPr>
      <w:r w:rsidRPr="000413CB">
        <w:rPr>
          <w:rFonts w:ascii="Times New Roman" w:eastAsia="Andale Sans UI" w:hAnsi="Times New Roman"/>
          <w:color w:val="3C3C3C"/>
          <w:kern w:val="3"/>
          <w:sz w:val="24"/>
          <w:szCs w:val="24"/>
          <w:lang w:val="de-DE" w:eastAsia="ja-JP" w:bidi="fa-IR"/>
        </w:rPr>
        <w:t xml:space="preserve">       В </w:t>
      </w:r>
      <w:proofErr w:type="spellStart"/>
      <w:r w:rsidRPr="000413CB">
        <w:rPr>
          <w:rFonts w:ascii="Times New Roman" w:eastAsia="Andale Sans UI" w:hAnsi="Times New Roman"/>
          <w:color w:val="3C3C3C"/>
          <w:kern w:val="3"/>
          <w:sz w:val="24"/>
          <w:szCs w:val="24"/>
          <w:lang w:val="de-DE" w:eastAsia="ja-JP" w:bidi="fa-IR"/>
        </w:rPr>
        <w:t>соответствии</w:t>
      </w:r>
      <w:proofErr w:type="spellEnd"/>
      <w:r w:rsidRPr="000413CB">
        <w:rPr>
          <w:rFonts w:ascii="Times New Roman" w:eastAsia="Andale Sans UI" w:hAnsi="Times New Roman"/>
          <w:color w:val="3C3C3C"/>
          <w:kern w:val="3"/>
          <w:sz w:val="24"/>
          <w:szCs w:val="24"/>
          <w:lang w:val="de-DE" w:eastAsia="ja-JP" w:bidi="fa-IR"/>
        </w:rPr>
        <w:t xml:space="preserve"> с </w:t>
      </w:r>
      <w:proofErr w:type="spellStart"/>
      <w:r w:rsidRPr="000413CB">
        <w:rPr>
          <w:rFonts w:ascii="Times New Roman" w:eastAsia="Andale Sans UI" w:hAnsi="Times New Roman"/>
          <w:color w:val="3C3C3C"/>
          <w:kern w:val="3"/>
          <w:sz w:val="24"/>
          <w:szCs w:val="24"/>
          <w:lang w:val="de-DE" w:eastAsia="ja-JP" w:bidi="fa-IR"/>
        </w:rPr>
        <w:t>частью</w:t>
      </w:r>
      <w:proofErr w:type="spellEnd"/>
      <w:r w:rsidRPr="000413CB">
        <w:rPr>
          <w:rFonts w:ascii="Times New Roman" w:eastAsia="Andale Sans UI" w:hAnsi="Times New Roman"/>
          <w:color w:val="3C3C3C"/>
          <w:kern w:val="3"/>
          <w:sz w:val="24"/>
          <w:szCs w:val="24"/>
          <w:lang w:val="de-DE" w:eastAsia="ja-JP" w:bidi="fa-IR"/>
        </w:rPr>
        <w:t xml:space="preserve"> 1 </w:t>
      </w:r>
      <w:proofErr w:type="spellStart"/>
      <w:r w:rsidRPr="000413CB">
        <w:rPr>
          <w:rFonts w:ascii="Times New Roman" w:eastAsia="Andale Sans UI" w:hAnsi="Times New Roman"/>
          <w:color w:val="3C3C3C"/>
          <w:kern w:val="3"/>
          <w:sz w:val="24"/>
          <w:szCs w:val="24"/>
          <w:lang w:val="de-DE" w:eastAsia="ja-JP" w:bidi="fa-IR"/>
        </w:rPr>
        <w:t>статьи</w:t>
      </w:r>
      <w:proofErr w:type="spellEnd"/>
      <w:r w:rsidRPr="000413CB">
        <w:rPr>
          <w:rFonts w:ascii="Times New Roman" w:eastAsia="Andale Sans UI" w:hAnsi="Times New Roman"/>
          <w:color w:val="3C3C3C"/>
          <w:kern w:val="3"/>
          <w:sz w:val="24"/>
          <w:szCs w:val="24"/>
          <w:lang w:val="de-DE" w:eastAsia="ja-JP" w:bidi="fa-IR"/>
        </w:rPr>
        <w:t xml:space="preserve"> 8.2 </w:t>
      </w:r>
      <w:proofErr w:type="spellStart"/>
      <w:r w:rsidRPr="000413CB">
        <w:rPr>
          <w:rFonts w:ascii="Times New Roman" w:eastAsia="Andale Sans UI" w:hAnsi="Times New Roman"/>
          <w:color w:val="3C3C3C"/>
          <w:kern w:val="3"/>
          <w:sz w:val="24"/>
          <w:szCs w:val="24"/>
          <w:lang w:val="de-DE" w:eastAsia="ja-JP" w:bidi="fa-IR"/>
        </w:rPr>
        <w:t>Федерального</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закона</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от</w:t>
      </w:r>
      <w:proofErr w:type="spellEnd"/>
      <w:r w:rsidRPr="000413CB">
        <w:rPr>
          <w:rFonts w:ascii="Times New Roman" w:eastAsia="Andale Sans UI" w:hAnsi="Times New Roman"/>
          <w:color w:val="3C3C3C"/>
          <w:kern w:val="3"/>
          <w:sz w:val="24"/>
          <w:szCs w:val="24"/>
          <w:lang w:val="de-DE" w:eastAsia="ja-JP" w:bidi="fa-IR"/>
        </w:rPr>
        <w:t xml:space="preserve"> 26 </w:t>
      </w:r>
      <w:proofErr w:type="spellStart"/>
      <w:r w:rsidRPr="000413CB">
        <w:rPr>
          <w:rFonts w:ascii="Times New Roman" w:eastAsia="Andale Sans UI" w:hAnsi="Times New Roman"/>
          <w:color w:val="3C3C3C"/>
          <w:kern w:val="3"/>
          <w:sz w:val="24"/>
          <w:szCs w:val="24"/>
          <w:lang w:val="de-DE" w:eastAsia="ja-JP" w:bidi="fa-IR"/>
        </w:rPr>
        <w:t>декабря</w:t>
      </w:r>
      <w:proofErr w:type="spellEnd"/>
      <w:r w:rsidRPr="000413CB">
        <w:rPr>
          <w:rFonts w:ascii="Times New Roman" w:eastAsia="Andale Sans UI" w:hAnsi="Times New Roman"/>
          <w:color w:val="3C3C3C"/>
          <w:kern w:val="3"/>
          <w:sz w:val="24"/>
          <w:szCs w:val="24"/>
          <w:lang w:val="de-DE" w:eastAsia="ja-JP" w:bidi="fa-IR"/>
        </w:rPr>
        <w:t xml:space="preserve"> 2008 № 294-ФЗ «О </w:t>
      </w:r>
      <w:proofErr w:type="spellStart"/>
      <w:r w:rsidRPr="000413CB">
        <w:rPr>
          <w:rFonts w:ascii="Times New Roman" w:eastAsia="Andale Sans UI" w:hAnsi="Times New Roman"/>
          <w:color w:val="3C3C3C"/>
          <w:kern w:val="3"/>
          <w:sz w:val="24"/>
          <w:szCs w:val="24"/>
          <w:lang w:val="de-DE" w:eastAsia="ja-JP" w:bidi="fa-IR"/>
        </w:rPr>
        <w:t>защите</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прав</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юридических</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лиц</w:t>
      </w:r>
      <w:proofErr w:type="spellEnd"/>
      <w:r w:rsidRPr="000413CB">
        <w:rPr>
          <w:rFonts w:ascii="Times New Roman" w:eastAsia="Andale Sans UI" w:hAnsi="Times New Roman"/>
          <w:color w:val="3C3C3C"/>
          <w:kern w:val="3"/>
          <w:sz w:val="24"/>
          <w:szCs w:val="24"/>
          <w:lang w:val="de-DE" w:eastAsia="ja-JP" w:bidi="fa-IR"/>
        </w:rPr>
        <w:t xml:space="preserve"> и </w:t>
      </w:r>
      <w:proofErr w:type="spellStart"/>
      <w:r w:rsidRPr="000413CB">
        <w:rPr>
          <w:rFonts w:ascii="Times New Roman" w:eastAsia="Andale Sans UI" w:hAnsi="Times New Roman"/>
          <w:color w:val="3C3C3C"/>
          <w:kern w:val="3"/>
          <w:sz w:val="24"/>
          <w:szCs w:val="24"/>
          <w:lang w:val="de-DE" w:eastAsia="ja-JP" w:bidi="fa-IR"/>
        </w:rPr>
        <w:t>индивидуальных</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предпринимателей</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при</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осуществлении</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государственного</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контроля</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надзора</w:t>
      </w:r>
      <w:proofErr w:type="spellEnd"/>
      <w:r w:rsidRPr="000413CB">
        <w:rPr>
          <w:rFonts w:ascii="Times New Roman" w:eastAsia="Andale Sans UI" w:hAnsi="Times New Roman"/>
          <w:color w:val="3C3C3C"/>
          <w:kern w:val="3"/>
          <w:sz w:val="24"/>
          <w:szCs w:val="24"/>
          <w:lang w:val="de-DE" w:eastAsia="ja-JP" w:bidi="fa-IR"/>
        </w:rPr>
        <w:t xml:space="preserve">) и </w:t>
      </w:r>
      <w:proofErr w:type="spellStart"/>
      <w:r w:rsidRPr="000413CB">
        <w:rPr>
          <w:rFonts w:ascii="Times New Roman" w:eastAsia="Andale Sans UI" w:hAnsi="Times New Roman"/>
          <w:color w:val="3C3C3C"/>
          <w:kern w:val="3"/>
          <w:sz w:val="24"/>
          <w:szCs w:val="24"/>
          <w:lang w:val="de-DE" w:eastAsia="ja-JP" w:bidi="fa-IR"/>
        </w:rPr>
        <w:t>муниципального</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контроля</w:t>
      </w:r>
      <w:proofErr w:type="spellEnd"/>
      <w:r w:rsidRPr="000413CB">
        <w:rPr>
          <w:rFonts w:ascii="Times New Roman" w:eastAsia="Andale Sans UI" w:hAnsi="Times New Roman"/>
          <w:color w:val="3C3C3C"/>
          <w:kern w:val="3"/>
          <w:sz w:val="24"/>
          <w:szCs w:val="24"/>
          <w:lang w:val="de-DE" w:eastAsia="ja-JP" w:bidi="fa-IR"/>
        </w:rPr>
        <w:t xml:space="preserve"> </w:t>
      </w:r>
      <w:r w:rsidRPr="000413CB">
        <w:rPr>
          <w:rFonts w:ascii="Times New Roman" w:eastAsia="Andale Sans UI" w:hAnsi="Times New Roman"/>
          <w:color w:val="3C3C3C"/>
          <w:kern w:val="3"/>
          <w:sz w:val="24"/>
          <w:szCs w:val="24"/>
          <w:lang w:eastAsia="ja-JP" w:bidi="fa-IR"/>
        </w:rPr>
        <w:t>ПОСТАНОВЛЯЮ:</w:t>
      </w:r>
    </w:p>
    <w:p w:rsidR="000413CB" w:rsidRPr="000413CB" w:rsidRDefault="000413CB" w:rsidP="000413CB">
      <w:pPr>
        <w:suppressAutoHyphens/>
        <w:autoSpaceDN w:val="0"/>
        <w:spacing w:after="0" w:line="240" w:lineRule="auto"/>
        <w:jc w:val="both"/>
        <w:textAlignment w:val="baseline"/>
        <w:rPr>
          <w:rFonts w:ascii="Times New Roman" w:eastAsia="Andale Sans UI" w:hAnsi="Times New Roman"/>
          <w:color w:val="3C3C3C"/>
          <w:kern w:val="3"/>
          <w:sz w:val="24"/>
          <w:szCs w:val="24"/>
          <w:lang w:val="de-DE" w:eastAsia="ja-JP" w:bidi="fa-IR"/>
        </w:rPr>
      </w:pPr>
    </w:p>
    <w:p w:rsidR="000413CB" w:rsidRPr="000413CB" w:rsidRDefault="000413CB" w:rsidP="000413CB">
      <w:pPr>
        <w:suppressAutoHyphens/>
        <w:autoSpaceDN w:val="0"/>
        <w:spacing w:after="0" w:line="240" w:lineRule="auto"/>
        <w:ind w:firstLine="720"/>
        <w:jc w:val="both"/>
        <w:textAlignment w:val="baseline"/>
        <w:rPr>
          <w:rFonts w:ascii="Times New Roman" w:eastAsia="Andale Sans UI" w:hAnsi="Times New Roman"/>
          <w:color w:val="3C3C3C"/>
          <w:kern w:val="3"/>
          <w:sz w:val="24"/>
          <w:szCs w:val="24"/>
          <w:lang w:eastAsia="ja-JP" w:bidi="fa-IR"/>
        </w:rPr>
      </w:pPr>
      <w:r w:rsidRPr="000413CB">
        <w:rPr>
          <w:rFonts w:ascii="Times New Roman" w:eastAsia="Andale Sans UI" w:hAnsi="Times New Roman"/>
          <w:color w:val="3C3C3C"/>
          <w:kern w:val="3"/>
          <w:sz w:val="24"/>
          <w:szCs w:val="24"/>
          <w:lang w:val="de-DE" w:eastAsia="ja-JP" w:bidi="fa-IR"/>
        </w:rPr>
        <w:t xml:space="preserve">1. </w:t>
      </w:r>
      <w:proofErr w:type="spellStart"/>
      <w:r w:rsidRPr="000413CB">
        <w:rPr>
          <w:rFonts w:ascii="Times New Roman" w:eastAsia="Andale Sans UI" w:hAnsi="Times New Roman"/>
          <w:color w:val="3C3C3C"/>
          <w:kern w:val="3"/>
          <w:sz w:val="24"/>
          <w:szCs w:val="24"/>
          <w:lang w:val="de-DE" w:eastAsia="ja-JP" w:bidi="fa-IR"/>
        </w:rPr>
        <w:t>Утвердить</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Программу</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профилактики</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нарушений</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обязательных</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требований</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законодательства</w:t>
      </w:r>
      <w:proofErr w:type="spellEnd"/>
      <w:r w:rsidRPr="000413CB">
        <w:rPr>
          <w:rFonts w:ascii="Times New Roman" w:eastAsia="Andale Sans UI" w:hAnsi="Times New Roman"/>
          <w:color w:val="3C3C3C"/>
          <w:kern w:val="3"/>
          <w:sz w:val="24"/>
          <w:szCs w:val="24"/>
          <w:lang w:val="de-DE" w:eastAsia="ja-JP" w:bidi="fa-IR"/>
        </w:rPr>
        <w:t xml:space="preserve"> в </w:t>
      </w:r>
      <w:proofErr w:type="spellStart"/>
      <w:r w:rsidRPr="000413CB">
        <w:rPr>
          <w:rFonts w:ascii="Times New Roman" w:eastAsia="Andale Sans UI" w:hAnsi="Times New Roman"/>
          <w:color w:val="3C3C3C"/>
          <w:kern w:val="3"/>
          <w:sz w:val="24"/>
          <w:szCs w:val="24"/>
          <w:lang w:val="de-DE" w:eastAsia="ja-JP" w:bidi="fa-IR"/>
        </w:rPr>
        <w:t>сфере</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муниципального</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контроля</w:t>
      </w:r>
      <w:proofErr w:type="spellEnd"/>
      <w:r w:rsidRPr="000413CB">
        <w:rPr>
          <w:rFonts w:ascii="Times New Roman" w:eastAsia="Andale Sans UI" w:hAnsi="Times New Roman"/>
          <w:color w:val="3C3C3C"/>
          <w:kern w:val="3"/>
          <w:sz w:val="24"/>
          <w:szCs w:val="24"/>
          <w:lang w:val="de-DE" w:eastAsia="ja-JP" w:bidi="fa-IR"/>
        </w:rPr>
        <w:t xml:space="preserve"> в </w:t>
      </w:r>
      <w:proofErr w:type="spellStart"/>
      <w:r w:rsidRPr="000413CB">
        <w:rPr>
          <w:rFonts w:ascii="Times New Roman" w:eastAsia="Andale Sans UI" w:hAnsi="Times New Roman"/>
          <w:color w:val="3C3C3C"/>
          <w:kern w:val="3"/>
          <w:sz w:val="24"/>
          <w:szCs w:val="24"/>
          <w:lang w:val="de-DE" w:eastAsia="ja-JP" w:bidi="fa-IR"/>
        </w:rPr>
        <w:t>администрации</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муниципального</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образования</w:t>
      </w:r>
      <w:proofErr w:type="spellEnd"/>
      <w:r w:rsidRPr="000413CB">
        <w:rPr>
          <w:rFonts w:ascii="Times New Roman" w:eastAsia="Andale Sans UI" w:hAnsi="Times New Roman"/>
          <w:color w:val="3C3C3C"/>
          <w:kern w:val="3"/>
          <w:sz w:val="24"/>
          <w:szCs w:val="24"/>
          <w:lang w:val="de-DE" w:eastAsia="ja-JP" w:bidi="fa-IR"/>
        </w:rPr>
        <w:t xml:space="preserve"> </w:t>
      </w:r>
      <w:r w:rsidRPr="000413CB">
        <w:rPr>
          <w:rFonts w:ascii="Times New Roman" w:eastAsia="Andale Sans UI" w:hAnsi="Times New Roman"/>
          <w:color w:val="3C3C3C"/>
          <w:kern w:val="3"/>
          <w:sz w:val="24"/>
          <w:szCs w:val="24"/>
          <w:lang w:eastAsia="ja-JP" w:bidi="fa-IR"/>
        </w:rPr>
        <w:t>Кордовского сельсовета</w:t>
      </w:r>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на</w:t>
      </w:r>
      <w:proofErr w:type="spellEnd"/>
      <w:r w:rsidRPr="000413CB">
        <w:rPr>
          <w:rFonts w:ascii="Times New Roman" w:eastAsia="Andale Sans UI" w:hAnsi="Times New Roman"/>
          <w:color w:val="3C3C3C"/>
          <w:kern w:val="3"/>
          <w:sz w:val="24"/>
          <w:szCs w:val="24"/>
          <w:lang w:val="de-DE" w:eastAsia="ja-JP" w:bidi="fa-IR"/>
        </w:rPr>
        <w:t xml:space="preserve"> 2018 </w:t>
      </w:r>
      <w:proofErr w:type="spellStart"/>
      <w:r w:rsidRPr="000413CB">
        <w:rPr>
          <w:rFonts w:ascii="Times New Roman" w:eastAsia="Andale Sans UI" w:hAnsi="Times New Roman"/>
          <w:color w:val="3C3C3C"/>
          <w:kern w:val="3"/>
          <w:sz w:val="24"/>
          <w:szCs w:val="24"/>
          <w:lang w:val="de-DE" w:eastAsia="ja-JP" w:bidi="fa-IR"/>
        </w:rPr>
        <w:t>год</w:t>
      </w:r>
      <w:proofErr w:type="spellEnd"/>
      <w:r w:rsidRPr="000413CB">
        <w:rPr>
          <w:rFonts w:ascii="Times New Roman" w:eastAsia="Andale Sans UI" w:hAnsi="Times New Roman"/>
          <w:color w:val="3C3C3C"/>
          <w:kern w:val="3"/>
          <w:sz w:val="24"/>
          <w:szCs w:val="24"/>
          <w:lang w:val="de-DE" w:eastAsia="ja-JP" w:bidi="fa-IR"/>
        </w:rPr>
        <w:t>.</w:t>
      </w:r>
      <w:r w:rsidRPr="000413CB">
        <w:rPr>
          <w:rFonts w:ascii="Times New Roman" w:eastAsia="Andale Sans UI" w:hAnsi="Times New Roman"/>
          <w:color w:val="3C3C3C"/>
          <w:kern w:val="3"/>
          <w:sz w:val="24"/>
          <w:szCs w:val="24"/>
          <w:lang w:eastAsia="ja-JP" w:bidi="fa-IR"/>
        </w:rPr>
        <w:t xml:space="preserve"> </w:t>
      </w:r>
    </w:p>
    <w:p w:rsidR="000413CB" w:rsidRPr="000413CB" w:rsidRDefault="000413CB" w:rsidP="000413CB">
      <w:pPr>
        <w:suppressAutoHyphens/>
        <w:autoSpaceDN w:val="0"/>
        <w:spacing w:after="0" w:line="240" w:lineRule="auto"/>
        <w:ind w:firstLine="720"/>
        <w:jc w:val="both"/>
        <w:textAlignment w:val="baseline"/>
        <w:rPr>
          <w:rFonts w:ascii="Times New Roman" w:eastAsia="Andale Sans UI" w:hAnsi="Times New Roman"/>
          <w:color w:val="3C3C3C"/>
          <w:kern w:val="3"/>
          <w:sz w:val="24"/>
          <w:szCs w:val="24"/>
          <w:lang w:eastAsia="ja-JP" w:bidi="fa-IR"/>
        </w:rPr>
      </w:pPr>
      <w:r w:rsidRPr="000413CB">
        <w:rPr>
          <w:rFonts w:ascii="Times New Roman" w:eastAsia="Andale Sans UI" w:hAnsi="Times New Roman"/>
          <w:color w:val="3C3C3C"/>
          <w:kern w:val="3"/>
          <w:sz w:val="24"/>
          <w:szCs w:val="24"/>
          <w:lang w:val="de-DE" w:eastAsia="ja-JP" w:bidi="fa-IR"/>
        </w:rPr>
        <w:t xml:space="preserve">2. </w:t>
      </w:r>
      <w:proofErr w:type="spellStart"/>
      <w:r w:rsidRPr="000413CB">
        <w:rPr>
          <w:rFonts w:ascii="Times New Roman" w:eastAsia="Andale Sans UI" w:hAnsi="Times New Roman"/>
          <w:color w:val="3C3C3C"/>
          <w:kern w:val="3"/>
          <w:sz w:val="24"/>
          <w:szCs w:val="24"/>
          <w:lang w:val="de-DE" w:eastAsia="ja-JP" w:bidi="fa-IR"/>
        </w:rPr>
        <w:t>Должностным</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лицам</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администрации</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уполномоченным</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на</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осуществление</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муниципального</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контроля</w:t>
      </w:r>
      <w:proofErr w:type="spellEnd"/>
      <w:r w:rsidRPr="000413CB">
        <w:rPr>
          <w:rFonts w:ascii="Times New Roman" w:eastAsia="Andale Sans UI" w:hAnsi="Times New Roman"/>
          <w:color w:val="3C3C3C"/>
          <w:kern w:val="3"/>
          <w:sz w:val="24"/>
          <w:szCs w:val="24"/>
          <w:lang w:val="de-DE" w:eastAsia="ja-JP" w:bidi="fa-IR"/>
        </w:rPr>
        <w:t xml:space="preserve"> в </w:t>
      </w:r>
      <w:proofErr w:type="spellStart"/>
      <w:r w:rsidRPr="000413CB">
        <w:rPr>
          <w:rFonts w:ascii="Times New Roman" w:eastAsia="Andale Sans UI" w:hAnsi="Times New Roman"/>
          <w:color w:val="3C3C3C"/>
          <w:kern w:val="3"/>
          <w:sz w:val="24"/>
          <w:szCs w:val="24"/>
          <w:lang w:val="de-DE" w:eastAsia="ja-JP" w:bidi="fa-IR"/>
        </w:rPr>
        <w:t>соответствующих</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сферах</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деятельности</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обеспечить</w:t>
      </w:r>
      <w:proofErr w:type="spellEnd"/>
      <w:r w:rsidRPr="000413CB">
        <w:rPr>
          <w:rFonts w:ascii="Times New Roman" w:eastAsia="Andale Sans UI" w:hAnsi="Times New Roman"/>
          <w:color w:val="3C3C3C"/>
          <w:kern w:val="3"/>
          <w:sz w:val="24"/>
          <w:szCs w:val="24"/>
          <w:lang w:val="de-DE" w:eastAsia="ja-JP" w:bidi="fa-IR"/>
        </w:rPr>
        <w:t xml:space="preserve"> в </w:t>
      </w:r>
      <w:proofErr w:type="spellStart"/>
      <w:r w:rsidRPr="000413CB">
        <w:rPr>
          <w:rFonts w:ascii="Times New Roman" w:eastAsia="Andale Sans UI" w:hAnsi="Times New Roman"/>
          <w:color w:val="3C3C3C"/>
          <w:kern w:val="3"/>
          <w:sz w:val="24"/>
          <w:szCs w:val="24"/>
          <w:lang w:val="de-DE" w:eastAsia="ja-JP" w:bidi="fa-IR"/>
        </w:rPr>
        <w:t>пределах</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своей</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компетенции</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выполнение</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Программы</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профилактики</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нарушений</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обязательных</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требований</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утвержденной</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пунктом</w:t>
      </w:r>
      <w:proofErr w:type="spellEnd"/>
      <w:r w:rsidRPr="000413CB">
        <w:rPr>
          <w:rFonts w:ascii="Times New Roman" w:eastAsia="Andale Sans UI" w:hAnsi="Times New Roman"/>
          <w:color w:val="3C3C3C"/>
          <w:kern w:val="3"/>
          <w:sz w:val="24"/>
          <w:szCs w:val="24"/>
          <w:lang w:val="de-DE" w:eastAsia="ja-JP" w:bidi="fa-IR"/>
        </w:rPr>
        <w:t xml:space="preserve"> 1 </w:t>
      </w:r>
      <w:proofErr w:type="spellStart"/>
      <w:r w:rsidRPr="000413CB">
        <w:rPr>
          <w:rFonts w:ascii="Times New Roman" w:eastAsia="Andale Sans UI" w:hAnsi="Times New Roman"/>
          <w:color w:val="3C3C3C"/>
          <w:kern w:val="3"/>
          <w:sz w:val="24"/>
          <w:szCs w:val="24"/>
          <w:lang w:val="de-DE" w:eastAsia="ja-JP" w:bidi="fa-IR"/>
        </w:rPr>
        <w:t>настоящего</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постановления</w:t>
      </w:r>
      <w:proofErr w:type="spellEnd"/>
      <w:r w:rsidRPr="000413CB">
        <w:rPr>
          <w:rFonts w:ascii="Times New Roman" w:eastAsia="Andale Sans UI" w:hAnsi="Times New Roman"/>
          <w:color w:val="3C3C3C"/>
          <w:kern w:val="3"/>
          <w:sz w:val="24"/>
          <w:szCs w:val="24"/>
          <w:lang w:val="de-DE" w:eastAsia="ja-JP" w:bidi="fa-IR"/>
        </w:rPr>
        <w:t>.</w:t>
      </w:r>
    </w:p>
    <w:p w:rsidR="000413CB" w:rsidRPr="000413CB" w:rsidRDefault="000413CB" w:rsidP="000413CB">
      <w:pPr>
        <w:suppressAutoHyphens/>
        <w:autoSpaceDN w:val="0"/>
        <w:spacing w:after="0" w:line="240" w:lineRule="auto"/>
        <w:ind w:firstLine="720"/>
        <w:jc w:val="both"/>
        <w:textAlignment w:val="baseline"/>
        <w:rPr>
          <w:rFonts w:ascii="Times New Roman" w:eastAsia="Andale Sans UI" w:hAnsi="Times New Roman"/>
          <w:color w:val="3C3C3C"/>
          <w:kern w:val="3"/>
          <w:sz w:val="24"/>
          <w:szCs w:val="24"/>
          <w:lang w:eastAsia="ja-JP" w:bidi="fa-IR"/>
        </w:rPr>
      </w:pPr>
      <w:r w:rsidRPr="000413CB">
        <w:rPr>
          <w:rFonts w:ascii="Times New Roman" w:eastAsia="Andale Sans UI" w:hAnsi="Times New Roman"/>
          <w:color w:val="3C3C3C"/>
          <w:kern w:val="3"/>
          <w:sz w:val="24"/>
          <w:szCs w:val="24"/>
          <w:lang w:val="de-DE" w:eastAsia="ja-JP" w:bidi="fa-IR"/>
        </w:rPr>
        <w:t xml:space="preserve">3. </w:t>
      </w:r>
      <w:proofErr w:type="spellStart"/>
      <w:r w:rsidRPr="000413CB">
        <w:rPr>
          <w:rFonts w:ascii="Times New Roman" w:eastAsia="Andale Sans UI" w:hAnsi="Times New Roman"/>
          <w:color w:val="3C3C3C"/>
          <w:kern w:val="3"/>
          <w:sz w:val="24"/>
          <w:szCs w:val="24"/>
          <w:lang w:val="de-DE" w:eastAsia="ja-JP" w:bidi="fa-IR"/>
        </w:rPr>
        <w:t>Настоящее</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постановление</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вступает</w:t>
      </w:r>
      <w:proofErr w:type="spellEnd"/>
      <w:r w:rsidRPr="000413CB">
        <w:rPr>
          <w:rFonts w:ascii="Times New Roman" w:eastAsia="Andale Sans UI" w:hAnsi="Times New Roman"/>
          <w:color w:val="3C3C3C"/>
          <w:kern w:val="3"/>
          <w:sz w:val="24"/>
          <w:szCs w:val="24"/>
          <w:lang w:val="de-DE" w:eastAsia="ja-JP" w:bidi="fa-IR"/>
        </w:rPr>
        <w:t xml:space="preserve"> в </w:t>
      </w:r>
      <w:proofErr w:type="spellStart"/>
      <w:r w:rsidRPr="000413CB">
        <w:rPr>
          <w:rFonts w:ascii="Times New Roman" w:eastAsia="Andale Sans UI" w:hAnsi="Times New Roman"/>
          <w:color w:val="3C3C3C"/>
          <w:kern w:val="3"/>
          <w:sz w:val="24"/>
          <w:szCs w:val="24"/>
          <w:lang w:val="de-DE" w:eastAsia="ja-JP" w:bidi="fa-IR"/>
        </w:rPr>
        <w:t>силу</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со</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дня</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официального</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опубликования</w:t>
      </w:r>
      <w:proofErr w:type="spellEnd"/>
      <w:r w:rsidRPr="000413CB">
        <w:rPr>
          <w:rFonts w:ascii="Times New Roman" w:eastAsia="Andale Sans UI" w:hAnsi="Times New Roman"/>
          <w:color w:val="3C3C3C"/>
          <w:kern w:val="3"/>
          <w:sz w:val="24"/>
          <w:szCs w:val="24"/>
          <w:lang w:val="de-DE" w:eastAsia="ja-JP" w:bidi="fa-IR"/>
        </w:rPr>
        <w:t xml:space="preserve"> и </w:t>
      </w:r>
      <w:proofErr w:type="spellStart"/>
      <w:r w:rsidRPr="000413CB">
        <w:rPr>
          <w:rFonts w:ascii="Times New Roman" w:eastAsia="Andale Sans UI" w:hAnsi="Times New Roman"/>
          <w:color w:val="3C3C3C"/>
          <w:kern w:val="3"/>
          <w:sz w:val="24"/>
          <w:szCs w:val="24"/>
          <w:lang w:val="de-DE" w:eastAsia="ja-JP" w:bidi="fa-IR"/>
        </w:rPr>
        <w:t>подлежит</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размещению</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на</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официальном</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сайте</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администрации</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муниципального</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образования</w:t>
      </w:r>
      <w:proofErr w:type="spellEnd"/>
      <w:r w:rsidRPr="000413CB">
        <w:rPr>
          <w:rFonts w:ascii="Times New Roman" w:eastAsia="Andale Sans UI" w:hAnsi="Times New Roman"/>
          <w:color w:val="3C3C3C"/>
          <w:kern w:val="3"/>
          <w:sz w:val="24"/>
          <w:szCs w:val="24"/>
          <w:lang w:val="de-DE" w:eastAsia="ja-JP" w:bidi="fa-IR"/>
        </w:rPr>
        <w:t xml:space="preserve"> </w:t>
      </w:r>
      <w:r w:rsidRPr="000413CB">
        <w:rPr>
          <w:rFonts w:ascii="Times New Roman" w:eastAsia="Andale Sans UI" w:hAnsi="Times New Roman"/>
          <w:color w:val="3C3C3C"/>
          <w:kern w:val="3"/>
          <w:sz w:val="24"/>
          <w:szCs w:val="24"/>
          <w:lang w:eastAsia="ja-JP" w:bidi="fa-IR"/>
        </w:rPr>
        <w:t>Кордовского сельсовета</w:t>
      </w:r>
      <w:r w:rsidRPr="000413CB">
        <w:rPr>
          <w:rFonts w:ascii="Times New Roman" w:eastAsia="Andale Sans UI" w:hAnsi="Times New Roman"/>
          <w:color w:val="3C3C3C"/>
          <w:kern w:val="3"/>
          <w:sz w:val="24"/>
          <w:szCs w:val="24"/>
          <w:lang w:val="de-DE" w:eastAsia="ja-JP" w:bidi="fa-IR"/>
        </w:rPr>
        <w:t>.</w:t>
      </w:r>
    </w:p>
    <w:p w:rsidR="000413CB" w:rsidRPr="000413CB" w:rsidRDefault="000413CB" w:rsidP="000413CB">
      <w:pPr>
        <w:suppressAutoHyphens/>
        <w:autoSpaceDN w:val="0"/>
        <w:spacing w:after="0" w:line="240" w:lineRule="auto"/>
        <w:ind w:firstLine="720"/>
        <w:jc w:val="both"/>
        <w:textAlignment w:val="baseline"/>
        <w:rPr>
          <w:rFonts w:ascii="Times New Roman" w:eastAsia="Andale Sans UI" w:hAnsi="Times New Roman"/>
          <w:color w:val="3C3C3C"/>
          <w:kern w:val="3"/>
          <w:sz w:val="24"/>
          <w:szCs w:val="24"/>
          <w:lang w:val="de-DE" w:eastAsia="ja-JP" w:bidi="fa-IR"/>
        </w:rPr>
      </w:pPr>
      <w:r w:rsidRPr="000413CB">
        <w:rPr>
          <w:rFonts w:ascii="Times New Roman" w:eastAsia="Andale Sans UI" w:hAnsi="Times New Roman"/>
          <w:color w:val="3C3C3C"/>
          <w:kern w:val="3"/>
          <w:sz w:val="24"/>
          <w:szCs w:val="24"/>
          <w:lang w:val="de-DE" w:eastAsia="ja-JP" w:bidi="fa-IR"/>
        </w:rPr>
        <w:t xml:space="preserve">4. </w:t>
      </w:r>
      <w:proofErr w:type="spellStart"/>
      <w:r w:rsidRPr="000413CB">
        <w:rPr>
          <w:rFonts w:ascii="Times New Roman" w:eastAsia="Andale Sans UI" w:hAnsi="Times New Roman"/>
          <w:color w:val="3C3C3C"/>
          <w:kern w:val="3"/>
          <w:sz w:val="24"/>
          <w:szCs w:val="24"/>
          <w:lang w:val="de-DE" w:eastAsia="ja-JP" w:bidi="fa-IR"/>
        </w:rPr>
        <w:t>Контроль</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за</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исполнением</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настоящего</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постановления</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оставляю</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за</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собой</w:t>
      </w:r>
      <w:proofErr w:type="spellEnd"/>
      <w:r w:rsidRPr="000413CB">
        <w:rPr>
          <w:rFonts w:ascii="Times New Roman" w:eastAsia="Andale Sans UI" w:hAnsi="Times New Roman"/>
          <w:color w:val="3C3C3C"/>
          <w:kern w:val="3"/>
          <w:sz w:val="24"/>
          <w:szCs w:val="24"/>
          <w:lang w:val="de-DE" w:eastAsia="ja-JP" w:bidi="fa-IR"/>
        </w:rPr>
        <w:t>.</w:t>
      </w:r>
    </w:p>
    <w:p w:rsidR="000413CB" w:rsidRPr="000413CB" w:rsidRDefault="000413CB" w:rsidP="000413CB">
      <w:pPr>
        <w:suppressAutoHyphens/>
        <w:autoSpaceDN w:val="0"/>
        <w:spacing w:after="0" w:line="240" w:lineRule="auto"/>
        <w:jc w:val="both"/>
        <w:textAlignment w:val="baseline"/>
        <w:rPr>
          <w:rFonts w:ascii="Times New Roman" w:eastAsia="Andale Sans UI" w:hAnsi="Times New Roman"/>
          <w:color w:val="3C3C3C"/>
          <w:kern w:val="3"/>
          <w:sz w:val="24"/>
          <w:szCs w:val="24"/>
          <w:lang w:eastAsia="ja-JP" w:bidi="fa-IR"/>
        </w:rPr>
      </w:pPr>
    </w:p>
    <w:p w:rsidR="000413CB" w:rsidRPr="000413CB" w:rsidRDefault="000413CB" w:rsidP="000413CB">
      <w:pPr>
        <w:suppressAutoHyphens/>
        <w:autoSpaceDN w:val="0"/>
        <w:spacing w:after="0" w:line="240" w:lineRule="auto"/>
        <w:jc w:val="both"/>
        <w:textAlignment w:val="baseline"/>
        <w:rPr>
          <w:rFonts w:ascii="Times New Roman" w:eastAsia="Andale Sans UI" w:hAnsi="Times New Roman"/>
          <w:color w:val="3C3C3C"/>
          <w:kern w:val="3"/>
          <w:sz w:val="24"/>
          <w:szCs w:val="24"/>
          <w:lang w:eastAsia="ja-JP" w:bidi="fa-IR"/>
        </w:rPr>
      </w:pPr>
    </w:p>
    <w:p w:rsidR="000413CB" w:rsidRPr="000413CB" w:rsidRDefault="000413CB" w:rsidP="000413CB">
      <w:pPr>
        <w:suppressAutoHyphens/>
        <w:autoSpaceDN w:val="0"/>
        <w:spacing w:after="0" w:line="240" w:lineRule="auto"/>
        <w:jc w:val="both"/>
        <w:textAlignment w:val="baseline"/>
        <w:rPr>
          <w:rFonts w:ascii="Times New Roman" w:eastAsia="Andale Sans UI" w:hAnsi="Times New Roman"/>
          <w:color w:val="3C3C3C"/>
          <w:kern w:val="3"/>
          <w:sz w:val="24"/>
          <w:szCs w:val="24"/>
          <w:lang w:eastAsia="ja-JP" w:bidi="fa-IR"/>
        </w:rPr>
      </w:pPr>
      <w:proofErr w:type="spellStart"/>
      <w:r w:rsidRPr="000413CB">
        <w:rPr>
          <w:rFonts w:ascii="Times New Roman" w:eastAsia="Andale Sans UI" w:hAnsi="Times New Roman"/>
          <w:color w:val="3C3C3C"/>
          <w:kern w:val="3"/>
          <w:sz w:val="24"/>
          <w:szCs w:val="24"/>
          <w:lang w:val="de-DE" w:eastAsia="ja-JP" w:bidi="fa-IR"/>
        </w:rPr>
        <w:t>Глава</w:t>
      </w:r>
      <w:proofErr w:type="spellEnd"/>
      <w:r w:rsidRPr="000413CB">
        <w:rPr>
          <w:rFonts w:ascii="Times New Roman" w:eastAsia="Andale Sans UI" w:hAnsi="Times New Roman"/>
          <w:color w:val="3C3C3C"/>
          <w:kern w:val="3"/>
          <w:sz w:val="24"/>
          <w:szCs w:val="24"/>
          <w:lang w:val="de-DE" w:eastAsia="ja-JP" w:bidi="fa-IR"/>
        </w:rPr>
        <w:t xml:space="preserve"> </w:t>
      </w:r>
      <w:r w:rsidRPr="000413CB">
        <w:rPr>
          <w:rFonts w:ascii="Times New Roman" w:eastAsia="Andale Sans UI" w:hAnsi="Times New Roman"/>
          <w:color w:val="3C3C3C"/>
          <w:kern w:val="3"/>
          <w:sz w:val="24"/>
          <w:szCs w:val="24"/>
          <w:lang w:eastAsia="ja-JP" w:bidi="fa-IR"/>
        </w:rPr>
        <w:t>сельсовета                                                                       В. Л. Кондратьев</w:t>
      </w:r>
    </w:p>
    <w:p w:rsidR="000413CB" w:rsidRPr="000413CB" w:rsidRDefault="000413CB" w:rsidP="000413CB">
      <w:pPr>
        <w:suppressAutoHyphens/>
        <w:autoSpaceDN w:val="0"/>
        <w:spacing w:after="0" w:line="240" w:lineRule="auto"/>
        <w:jc w:val="both"/>
        <w:textAlignment w:val="baseline"/>
        <w:rPr>
          <w:rFonts w:ascii="Times New Roman" w:eastAsia="Andale Sans UI" w:hAnsi="Times New Roman"/>
          <w:color w:val="3C3C3C"/>
          <w:kern w:val="3"/>
          <w:sz w:val="24"/>
          <w:szCs w:val="24"/>
          <w:lang w:eastAsia="ja-JP" w:bidi="fa-IR"/>
        </w:rPr>
      </w:pPr>
    </w:p>
    <w:p w:rsidR="000413CB" w:rsidRPr="000413CB" w:rsidRDefault="000413CB" w:rsidP="000413CB">
      <w:pPr>
        <w:suppressAutoHyphens/>
        <w:autoSpaceDN w:val="0"/>
        <w:spacing w:after="0" w:line="240" w:lineRule="auto"/>
        <w:jc w:val="both"/>
        <w:textAlignment w:val="baseline"/>
        <w:rPr>
          <w:rFonts w:ascii="Times New Roman" w:eastAsia="Andale Sans UI" w:hAnsi="Times New Roman"/>
          <w:color w:val="3C3C3C"/>
          <w:kern w:val="3"/>
          <w:sz w:val="24"/>
          <w:szCs w:val="24"/>
          <w:lang w:eastAsia="ja-JP" w:bidi="fa-IR"/>
        </w:rPr>
      </w:pPr>
      <w:r w:rsidRPr="000413CB">
        <w:rPr>
          <w:rFonts w:ascii="Times New Roman" w:eastAsia="Andale Sans UI" w:hAnsi="Times New Roman"/>
          <w:color w:val="3C3C3C"/>
          <w:kern w:val="3"/>
          <w:sz w:val="24"/>
          <w:szCs w:val="24"/>
          <w:lang w:eastAsia="ja-JP" w:bidi="fa-IR"/>
        </w:rPr>
        <w:br w:type="page"/>
      </w:r>
    </w:p>
    <w:p w:rsidR="000413CB" w:rsidRPr="000413CB" w:rsidRDefault="000413CB" w:rsidP="000413CB">
      <w:pPr>
        <w:suppressAutoHyphens/>
        <w:autoSpaceDN w:val="0"/>
        <w:spacing w:after="0" w:line="240" w:lineRule="auto"/>
        <w:ind w:left="5670"/>
        <w:textAlignment w:val="baseline"/>
        <w:rPr>
          <w:rFonts w:ascii="Times New Roman" w:eastAsia="Andale Sans UI" w:hAnsi="Times New Roman"/>
          <w:color w:val="3C3C3C"/>
          <w:kern w:val="3"/>
          <w:sz w:val="24"/>
          <w:szCs w:val="24"/>
          <w:lang w:eastAsia="ja-JP" w:bidi="fa-IR"/>
        </w:rPr>
      </w:pPr>
      <w:proofErr w:type="spellStart"/>
      <w:r w:rsidRPr="000413CB">
        <w:rPr>
          <w:rFonts w:ascii="Times New Roman" w:eastAsia="Andale Sans UI" w:hAnsi="Times New Roman"/>
          <w:color w:val="3C3C3C"/>
          <w:kern w:val="3"/>
          <w:sz w:val="24"/>
          <w:szCs w:val="24"/>
          <w:lang w:val="de-DE" w:eastAsia="ja-JP" w:bidi="fa-IR"/>
        </w:rPr>
        <w:t>Приложение</w:t>
      </w:r>
      <w:proofErr w:type="spellEnd"/>
    </w:p>
    <w:p w:rsidR="000413CB" w:rsidRPr="000413CB" w:rsidRDefault="000413CB" w:rsidP="000413CB">
      <w:pPr>
        <w:suppressAutoHyphens/>
        <w:autoSpaceDN w:val="0"/>
        <w:spacing w:after="0" w:line="240" w:lineRule="auto"/>
        <w:ind w:left="5670"/>
        <w:textAlignment w:val="baseline"/>
        <w:rPr>
          <w:rFonts w:ascii="Times New Roman" w:eastAsia="Andale Sans UI" w:hAnsi="Times New Roman"/>
          <w:color w:val="3C3C3C"/>
          <w:kern w:val="3"/>
          <w:sz w:val="24"/>
          <w:szCs w:val="24"/>
          <w:lang w:eastAsia="ja-JP" w:bidi="fa-IR"/>
        </w:rPr>
      </w:pPr>
      <w:r w:rsidRPr="000413CB">
        <w:rPr>
          <w:rFonts w:ascii="Times New Roman" w:eastAsia="Andale Sans UI" w:hAnsi="Times New Roman"/>
          <w:color w:val="3C3C3C"/>
          <w:kern w:val="3"/>
          <w:sz w:val="24"/>
          <w:szCs w:val="24"/>
          <w:lang w:val="de-DE" w:eastAsia="ja-JP" w:bidi="fa-IR"/>
        </w:rPr>
        <w:t xml:space="preserve">к </w:t>
      </w:r>
      <w:proofErr w:type="spellStart"/>
      <w:r w:rsidRPr="000413CB">
        <w:rPr>
          <w:rFonts w:ascii="Times New Roman" w:eastAsia="Andale Sans UI" w:hAnsi="Times New Roman"/>
          <w:color w:val="3C3C3C"/>
          <w:kern w:val="3"/>
          <w:sz w:val="24"/>
          <w:szCs w:val="24"/>
          <w:lang w:val="de-DE" w:eastAsia="ja-JP" w:bidi="fa-IR"/>
        </w:rPr>
        <w:t>постановлению</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администрации</w:t>
      </w:r>
      <w:proofErr w:type="spellEnd"/>
      <w:r w:rsidRPr="000413CB">
        <w:rPr>
          <w:rFonts w:ascii="Times New Roman" w:eastAsia="Andale Sans UI" w:hAnsi="Times New Roman"/>
          <w:color w:val="3C3C3C"/>
          <w:kern w:val="3"/>
          <w:sz w:val="24"/>
          <w:szCs w:val="24"/>
          <w:lang w:val="de-DE" w:eastAsia="ja-JP" w:bidi="fa-IR"/>
        </w:rPr>
        <w:t xml:space="preserve"> </w:t>
      </w:r>
      <w:r w:rsidRPr="000413CB">
        <w:rPr>
          <w:rFonts w:ascii="Times New Roman" w:eastAsia="Andale Sans UI" w:hAnsi="Times New Roman"/>
          <w:color w:val="3C3C3C"/>
          <w:kern w:val="3"/>
          <w:sz w:val="24"/>
          <w:szCs w:val="24"/>
          <w:lang w:eastAsia="ja-JP" w:bidi="fa-IR"/>
        </w:rPr>
        <w:t>Кордовского сельсовета</w:t>
      </w:r>
    </w:p>
    <w:p w:rsidR="000413CB" w:rsidRPr="000413CB" w:rsidRDefault="000413CB" w:rsidP="000413CB">
      <w:pPr>
        <w:suppressAutoHyphens/>
        <w:autoSpaceDN w:val="0"/>
        <w:spacing w:after="0" w:line="240" w:lineRule="auto"/>
        <w:ind w:left="5670"/>
        <w:textAlignment w:val="baseline"/>
        <w:rPr>
          <w:rFonts w:ascii="Times New Roman" w:eastAsia="Andale Sans UI" w:hAnsi="Times New Roman"/>
          <w:color w:val="3C3C3C"/>
          <w:kern w:val="3"/>
          <w:sz w:val="24"/>
          <w:szCs w:val="24"/>
          <w:lang w:val="de-DE" w:eastAsia="ja-JP" w:bidi="fa-IR"/>
        </w:rPr>
      </w:pPr>
      <w:r w:rsidRPr="000413CB">
        <w:rPr>
          <w:rFonts w:ascii="Times New Roman" w:eastAsia="Andale Sans UI" w:hAnsi="Times New Roman"/>
          <w:color w:val="3C3C3C"/>
          <w:kern w:val="3"/>
          <w:sz w:val="24"/>
          <w:szCs w:val="24"/>
          <w:lang w:eastAsia="ja-JP" w:bidi="fa-IR"/>
        </w:rPr>
        <w:t>от 27.08.2018 № 36-п</w:t>
      </w:r>
    </w:p>
    <w:p w:rsidR="000413CB" w:rsidRPr="000413CB" w:rsidRDefault="000413CB" w:rsidP="000413CB">
      <w:pPr>
        <w:suppressAutoHyphens/>
        <w:autoSpaceDN w:val="0"/>
        <w:spacing w:after="0" w:line="240" w:lineRule="auto"/>
        <w:jc w:val="center"/>
        <w:textAlignment w:val="baseline"/>
        <w:rPr>
          <w:rFonts w:ascii="Times New Roman" w:eastAsia="Andale Sans UI" w:hAnsi="Times New Roman"/>
          <w:bCs/>
          <w:color w:val="3C3C3C"/>
          <w:kern w:val="3"/>
          <w:sz w:val="24"/>
          <w:szCs w:val="24"/>
          <w:lang w:eastAsia="ja-JP" w:bidi="fa-IR"/>
        </w:rPr>
      </w:pPr>
    </w:p>
    <w:p w:rsidR="000413CB" w:rsidRPr="000413CB" w:rsidRDefault="000413CB" w:rsidP="000413CB">
      <w:pPr>
        <w:suppressAutoHyphens/>
        <w:autoSpaceDN w:val="0"/>
        <w:spacing w:after="0" w:line="240" w:lineRule="auto"/>
        <w:jc w:val="center"/>
        <w:textAlignment w:val="baseline"/>
        <w:rPr>
          <w:rFonts w:ascii="Times New Roman" w:eastAsia="Andale Sans UI" w:hAnsi="Times New Roman"/>
          <w:b/>
          <w:bCs/>
          <w:color w:val="3C3C3C"/>
          <w:kern w:val="3"/>
          <w:sz w:val="24"/>
          <w:szCs w:val="24"/>
          <w:lang w:eastAsia="ja-JP" w:bidi="fa-IR"/>
        </w:rPr>
      </w:pPr>
      <w:r w:rsidRPr="000413CB">
        <w:rPr>
          <w:rFonts w:ascii="Times New Roman" w:eastAsia="Andale Sans UI" w:hAnsi="Times New Roman"/>
          <w:b/>
          <w:bCs/>
          <w:color w:val="3C3C3C"/>
          <w:kern w:val="3"/>
          <w:sz w:val="24"/>
          <w:szCs w:val="24"/>
          <w:lang w:val="de-DE" w:eastAsia="ja-JP" w:bidi="fa-IR"/>
        </w:rPr>
        <w:t>ПРОГРАММА</w:t>
      </w:r>
      <w:r w:rsidRPr="000413CB">
        <w:rPr>
          <w:rFonts w:ascii="Times New Roman" w:eastAsia="Andale Sans UI" w:hAnsi="Times New Roman"/>
          <w:color w:val="3C3C3C"/>
          <w:kern w:val="3"/>
          <w:sz w:val="24"/>
          <w:szCs w:val="24"/>
          <w:lang w:val="de-DE" w:eastAsia="ja-JP" w:bidi="fa-IR"/>
        </w:rPr>
        <w:br/>
      </w:r>
      <w:proofErr w:type="spellStart"/>
      <w:r w:rsidRPr="000413CB">
        <w:rPr>
          <w:rFonts w:ascii="Times New Roman" w:eastAsia="Andale Sans UI" w:hAnsi="Times New Roman"/>
          <w:b/>
          <w:bCs/>
          <w:color w:val="3C3C3C"/>
          <w:kern w:val="3"/>
          <w:sz w:val="24"/>
          <w:szCs w:val="24"/>
          <w:lang w:val="de-DE" w:eastAsia="ja-JP" w:bidi="fa-IR"/>
        </w:rPr>
        <w:t>профилактики</w:t>
      </w:r>
      <w:proofErr w:type="spellEnd"/>
      <w:r w:rsidRPr="000413CB">
        <w:rPr>
          <w:rFonts w:ascii="Times New Roman" w:eastAsia="Andale Sans UI" w:hAnsi="Times New Roman"/>
          <w:b/>
          <w:bCs/>
          <w:color w:val="3C3C3C"/>
          <w:kern w:val="3"/>
          <w:sz w:val="24"/>
          <w:szCs w:val="24"/>
          <w:lang w:val="de-DE" w:eastAsia="ja-JP" w:bidi="fa-IR"/>
        </w:rPr>
        <w:t xml:space="preserve"> </w:t>
      </w:r>
      <w:proofErr w:type="spellStart"/>
      <w:r w:rsidRPr="000413CB">
        <w:rPr>
          <w:rFonts w:ascii="Times New Roman" w:eastAsia="Andale Sans UI" w:hAnsi="Times New Roman"/>
          <w:b/>
          <w:bCs/>
          <w:color w:val="3C3C3C"/>
          <w:kern w:val="3"/>
          <w:sz w:val="24"/>
          <w:szCs w:val="24"/>
          <w:lang w:val="de-DE" w:eastAsia="ja-JP" w:bidi="fa-IR"/>
        </w:rPr>
        <w:t>нарушений</w:t>
      </w:r>
      <w:proofErr w:type="spellEnd"/>
      <w:r w:rsidRPr="000413CB">
        <w:rPr>
          <w:rFonts w:ascii="Times New Roman" w:eastAsia="Andale Sans UI" w:hAnsi="Times New Roman"/>
          <w:b/>
          <w:bCs/>
          <w:color w:val="3C3C3C"/>
          <w:kern w:val="3"/>
          <w:sz w:val="24"/>
          <w:szCs w:val="24"/>
          <w:lang w:val="de-DE" w:eastAsia="ja-JP" w:bidi="fa-IR"/>
        </w:rPr>
        <w:t xml:space="preserve"> </w:t>
      </w:r>
      <w:proofErr w:type="spellStart"/>
      <w:r w:rsidRPr="000413CB">
        <w:rPr>
          <w:rFonts w:ascii="Times New Roman" w:eastAsia="Andale Sans UI" w:hAnsi="Times New Roman"/>
          <w:b/>
          <w:bCs/>
          <w:color w:val="3C3C3C"/>
          <w:kern w:val="3"/>
          <w:sz w:val="24"/>
          <w:szCs w:val="24"/>
          <w:lang w:val="de-DE" w:eastAsia="ja-JP" w:bidi="fa-IR"/>
        </w:rPr>
        <w:t>обязательных</w:t>
      </w:r>
      <w:proofErr w:type="spellEnd"/>
      <w:r w:rsidRPr="000413CB">
        <w:rPr>
          <w:rFonts w:ascii="Times New Roman" w:eastAsia="Andale Sans UI" w:hAnsi="Times New Roman"/>
          <w:b/>
          <w:bCs/>
          <w:color w:val="3C3C3C"/>
          <w:kern w:val="3"/>
          <w:sz w:val="24"/>
          <w:szCs w:val="24"/>
          <w:lang w:val="de-DE" w:eastAsia="ja-JP" w:bidi="fa-IR"/>
        </w:rPr>
        <w:t xml:space="preserve"> </w:t>
      </w:r>
      <w:proofErr w:type="spellStart"/>
      <w:r w:rsidRPr="000413CB">
        <w:rPr>
          <w:rFonts w:ascii="Times New Roman" w:eastAsia="Andale Sans UI" w:hAnsi="Times New Roman"/>
          <w:b/>
          <w:bCs/>
          <w:color w:val="3C3C3C"/>
          <w:kern w:val="3"/>
          <w:sz w:val="24"/>
          <w:szCs w:val="24"/>
          <w:lang w:val="de-DE" w:eastAsia="ja-JP" w:bidi="fa-IR"/>
        </w:rPr>
        <w:t>требований</w:t>
      </w:r>
      <w:proofErr w:type="spellEnd"/>
      <w:r w:rsidRPr="000413CB">
        <w:rPr>
          <w:rFonts w:ascii="Times New Roman" w:eastAsia="Andale Sans UI" w:hAnsi="Times New Roman"/>
          <w:b/>
          <w:bCs/>
          <w:color w:val="3C3C3C"/>
          <w:kern w:val="3"/>
          <w:sz w:val="24"/>
          <w:szCs w:val="24"/>
          <w:lang w:val="de-DE" w:eastAsia="ja-JP" w:bidi="fa-IR"/>
        </w:rPr>
        <w:t xml:space="preserve"> </w:t>
      </w:r>
      <w:proofErr w:type="spellStart"/>
      <w:r w:rsidRPr="000413CB">
        <w:rPr>
          <w:rFonts w:ascii="Times New Roman" w:eastAsia="Andale Sans UI" w:hAnsi="Times New Roman"/>
          <w:b/>
          <w:bCs/>
          <w:color w:val="3C3C3C"/>
          <w:kern w:val="3"/>
          <w:sz w:val="24"/>
          <w:szCs w:val="24"/>
          <w:lang w:val="de-DE" w:eastAsia="ja-JP" w:bidi="fa-IR"/>
        </w:rPr>
        <w:t>законодательства</w:t>
      </w:r>
      <w:proofErr w:type="spellEnd"/>
      <w:r w:rsidRPr="000413CB">
        <w:rPr>
          <w:rFonts w:ascii="Times New Roman" w:eastAsia="Andale Sans UI" w:hAnsi="Times New Roman"/>
          <w:b/>
          <w:bCs/>
          <w:color w:val="3C3C3C"/>
          <w:kern w:val="3"/>
          <w:sz w:val="24"/>
          <w:szCs w:val="24"/>
          <w:lang w:val="de-DE" w:eastAsia="ja-JP" w:bidi="fa-IR"/>
        </w:rPr>
        <w:t xml:space="preserve"> в </w:t>
      </w:r>
      <w:proofErr w:type="spellStart"/>
      <w:r w:rsidRPr="000413CB">
        <w:rPr>
          <w:rFonts w:ascii="Times New Roman" w:eastAsia="Andale Sans UI" w:hAnsi="Times New Roman"/>
          <w:b/>
          <w:bCs/>
          <w:color w:val="3C3C3C"/>
          <w:kern w:val="3"/>
          <w:sz w:val="24"/>
          <w:szCs w:val="24"/>
          <w:lang w:val="de-DE" w:eastAsia="ja-JP" w:bidi="fa-IR"/>
        </w:rPr>
        <w:t>сфере</w:t>
      </w:r>
      <w:proofErr w:type="spellEnd"/>
      <w:r w:rsidRPr="000413CB">
        <w:rPr>
          <w:rFonts w:ascii="Times New Roman" w:eastAsia="Andale Sans UI" w:hAnsi="Times New Roman"/>
          <w:b/>
          <w:bCs/>
          <w:color w:val="3C3C3C"/>
          <w:kern w:val="3"/>
          <w:sz w:val="24"/>
          <w:szCs w:val="24"/>
          <w:lang w:val="de-DE" w:eastAsia="ja-JP" w:bidi="fa-IR"/>
        </w:rPr>
        <w:t xml:space="preserve"> </w:t>
      </w:r>
      <w:proofErr w:type="spellStart"/>
      <w:r w:rsidRPr="000413CB">
        <w:rPr>
          <w:rFonts w:ascii="Times New Roman" w:eastAsia="Andale Sans UI" w:hAnsi="Times New Roman"/>
          <w:b/>
          <w:bCs/>
          <w:color w:val="3C3C3C"/>
          <w:kern w:val="3"/>
          <w:sz w:val="24"/>
          <w:szCs w:val="24"/>
          <w:lang w:val="de-DE" w:eastAsia="ja-JP" w:bidi="fa-IR"/>
        </w:rPr>
        <w:t>муниципального</w:t>
      </w:r>
      <w:proofErr w:type="spellEnd"/>
      <w:r w:rsidRPr="000413CB">
        <w:rPr>
          <w:rFonts w:ascii="Times New Roman" w:eastAsia="Andale Sans UI" w:hAnsi="Times New Roman"/>
          <w:b/>
          <w:bCs/>
          <w:color w:val="3C3C3C"/>
          <w:kern w:val="3"/>
          <w:sz w:val="24"/>
          <w:szCs w:val="24"/>
          <w:lang w:val="de-DE" w:eastAsia="ja-JP" w:bidi="fa-IR"/>
        </w:rPr>
        <w:t xml:space="preserve"> </w:t>
      </w:r>
      <w:proofErr w:type="spellStart"/>
      <w:r w:rsidRPr="000413CB">
        <w:rPr>
          <w:rFonts w:ascii="Times New Roman" w:eastAsia="Andale Sans UI" w:hAnsi="Times New Roman"/>
          <w:b/>
          <w:bCs/>
          <w:color w:val="3C3C3C"/>
          <w:kern w:val="3"/>
          <w:sz w:val="24"/>
          <w:szCs w:val="24"/>
          <w:lang w:val="de-DE" w:eastAsia="ja-JP" w:bidi="fa-IR"/>
        </w:rPr>
        <w:t>контроля</w:t>
      </w:r>
      <w:proofErr w:type="spellEnd"/>
      <w:r w:rsidRPr="000413CB">
        <w:rPr>
          <w:rFonts w:ascii="Times New Roman" w:eastAsia="Andale Sans UI" w:hAnsi="Times New Roman"/>
          <w:b/>
          <w:bCs/>
          <w:color w:val="3C3C3C"/>
          <w:kern w:val="3"/>
          <w:sz w:val="24"/>
          <w:szCs w:val="24"/>
          <w:lang w:val="de-DE" w:eastAsia="ja-JP" w:bidi="fa-IR"/>
        </w:rPr>
        <w:t xml:space="preserve"> в </w:t>
      </w:r>
      <w:proofErr w:type="spellStart"/>
      <w:r w:rsidRPr="000413CB">
        <w:rPr>
          <w:rFonts w:ascii="Times New Roman" w:eastAsia="Andale Sans UI" w:hAnsi="Times New Roman"/>
          <w:b/>
          <w:bCs/>
          <w:color w:val="3C3C3C"/>
          <w:kern w:val="3"/>
          <w:sz w:val="24"/>
          <w:szCs w:val="24"/>
          <w:lang w:val="de-DE" w:eastAsia="ja-JP" w:bidi="fa-IR"/>
        </w:rPr>
        <w:t>администрации</w:t>
      </w:r>
      <w:proofErr w:type="spellEnd"/>
      <w:r w:rsidRPr="000413CB">
        <w:rPr>
          <w:rFonts w:ascii="Times New Roman" w:eastAsia="Andale Sans UI" w:hAnsi="Times New Roman"/>
          <w:b/>
          <w:bCs/>
          <w:color w:val="3C3C3C"/>
          <w:kern w:val="3"/>
          <w:sz w:val="24"/>
          <w:szCs w:val="24"/>
          <w:lang w:val="de-DE" w:eastAsia="ja-JP" w:bidi="fa-IR"/>
        </w:rPr>
        <w:t xml:space="preserve"> </w:t>
      </w:r>
      <w:proofErr w:type="spellStart"/>
      <w:r w:rsidRPr="000413CB">
        <w:rPr>
          <w:rFonts w:ascii="Times New Roman" w:eastAsia="Andale Sans UI" w:hAnsi="Times New Roman"/>
          <w:b/>
          <w:bCs/>
          <w:color w:val="3C3C3C"/>
          <w:kern w:val="3"/>
          <w:sz w:val="24"/>
          <w:szCs w:val="24"/>
          <w:lang w:val="de-DE" w:eastAsia="ja-JP" w:bidi="fa-IR"/>
        </w:rPr>
        <w:t>муниципального</w:t>
      </w:r>
      <w:proofErr w:type="spellEnd"/>
      <w:r w:rsidRPr="000413CB">
        <w:rPr>
          <w:rFonts w:ascii="Times New Roman" w:eastAsia="Andale Sans UI" w:hAnsi="Times New Roman"/>
          <w:b/>
          <w:bCs/>
          <w:color w:val="3C3C3C"/>
          <w:kern w:val="3"/>
          <w:sz w:val="24"/>
          <w:szCs w:val="24"/>
          <w:lang w:val="de-DE" w:eastAsia="ja-JP" w:bidi="fa-IR"/>
        </w:rPr>
        <w:t xml:space="preserve"> </w:t>
      </w:r>
      <w:proofErr w:type="spellStart"/>
      <w:r w:rsidRPr="000413CB">
        <w:rPr>
          <w:rFonts w:ascii="Times New Roman" w:eastAsia="Andale Sans UI" w:hAnsi="Times New Roman"/>
          <w:b/>
          <w:bCs/>
          <w:color w:val="3C3C3C"/>
          <w:kern w:val="3"/>
          <w:sz w:val="24"/>
          <w:szCs w:val="24"/>
          <w:lang w:val="de-DE" w:eastAsia="ja-JP" w:bidi="fa-IR"/>
        </w:rPr>
        <w:t>образования</w:t>
      </w:r>
      <w:proofErr w:type="spellEnd"/>
      <w:r w:rsidRPr="000413CB">
        <w:rPr>
          <w:rFonts w:ascii="Times New Roman" w:eastAsia="Andale Sans UI" w:hAnsi="Times New Roman"/>
          <w:b/>
          <w:bCs/>
          <w:color w:val="3C3C3C"/>
          <w:kern w:val="3"/>
          <w:sz w:val="24"/>
          <w:szCs w:val="24"/>
          <w:lang w:eastAsia="ja-JP" w:bidi="fa-IR"/>
        </w:rPr>
        <w:t xml:space="preserve"> </w:t>
      </w:r>
      <w:r w:rsidRPr="000413CB">
        <w:rPr>
          <w:rFonts w:ascii="Times New Roman" w:eastAsia="Andale Sans UI" w:hAnsi="Times New Roman"/>
          <w:b/>
          <w:color w:val="3C3C3C"/>
          <w:kern w:val="3"/>
          <w:sz w:val="24"/>
          <w:szCs w:val="24"/>
          <w:lang w:eastAsia="ja-JP" w:bidi="fa-IR"/>
        </w:rPr>
        <w:t>Кордовского сельсовета</w:t>
      </w:r>
      <w:r w:rsidRPr="000413CB">
        <w:rPr>
          <w:rFonts w:ascii="Times New Roman" w:eastAsia="Andale Sans UI" w:hAnsi="Times New Roman"/>
          <w:b/>
          <w:bCs/>
          <w:color w:val="3C3C3C"/>
          <w:kern w:val="3"/>
          <w:sz w:val="24"/>
          <w:szCs w:val="24"/>
          <w:lang w:val="de-DE" w:eastAsia="ja-JP" w:bidi="fa-IR"/>
        </w:rPr>
        <w:t xml:space="preserve"> </w:t>
      </w:r>
      <w:r w:rsidRPr="000413CB">
        <w:rPr>
          <w:rFonts w:ascii="Times New Roman" w:eastAsia="Andale Sans UI" w:hAnsi="Times New Roman"/>
          <w:b/>
          <w:bCs/>
          <w:color w:val="3C3C3C"/>
          <w:kern w:val="3"/>
          <w:sz w:val="24"/>
          <w:szCs w:val="24"/>
          <w:lang w:eastAsia="ja-JP" w:bidi="fa-IR"/>
        </w:rPr>
        <w:t>на 2018 год</w:t>
      </w:r>
    </w:p>
    <w:p w:rsidR="000413CB" w:rsidRPr="000413CB" w:rsidRDefault="000413CB" w:rsidP="000413CB">
      <w:pPr>
        <w:suppressAutoHyphens/>
        <w:autoSpaceDN w:val="0"/>
        <w:spacing w:after="0" w:line="240" w:lineRule="auto"/>
        <w:jc w:val="center"/>
        <w:textAlignment w:val="baseline"/>
        <w:rPr>
          <w:rFonts w:ascii="Times New Roman" w:eastAsia="Andale Sans UI" w:hAnsi="Times New Roman"/>
          <w:kern w:val="3"/>
          <w:sz w:val="24"/>
          <w:szCs w:val="24"/>
          <w:lang w:val="de-DE" w:eastAsia="ja-JP" w:bidi="fa-IR"/>
        </w:rPr>
      </w:pPr>
    </w:p>
    <w:p w:rsidR="000413CB" w:rsidRPr="000413CB" w:rsidRDefault="000413CB" w:rsidP="000413CB">
      <w:pPr>
        <w:suppressAutoHyphens/>
        <w:autoSpaceDN w:val="0"/>
        <w:spacing w:after="0" w:line="240" w:lineRule="auto"/>
        <w:jc w:val="both"/>
        <w:textAlignment w:val="baseline"/>
        <w:rPr>
          <w:rFonts w:ascii="Times New Roman" w:eastAsia="Andale Sans UI" w:hAnsi="Times New Roman"/>
          <w:color w:val="3C3C3C"/>
          <w:kern w:val="3"/>
          <w:sz w:val="24"/>
          <w:szCs w:val="24"/>
          <w:lang w:eastAsia="ja-JP" w:bidi="fa-IR"/>
        </w:rPr>
      </w:pPr>
      <w:proofErr w:type="spellStart"/>
      <w:r w:rsidRPr="000413CB">
        <w:rPr>
          <w:rFonts w:ascii="Times New Roman" w:eastAsia="Andale Sans UI" w:hAnsi="Times New Roman"/>
          <w:color w:val="3C3C3C"/>
          <w:kern w:val="3"/>
          <w:sz w:val="24"/>
          <w:szCs w:val="24"/>
          <w:lang w:val="de-DE" w:eastAsia="ja-JP" w:bidi="fa-IR"/>
        </w:rPr>
        <w:t>Раздел</w:t>
      </w:r>
      <w:proofErr w:type="spellEnd"/>
      <w:r w:rsidRPr="000413CB">
        <w:rPr>
          <w:rFonts w:ascii="Times New Roman" w:eastAsia="Andale Sans UI" w:hAnsi="Times New Roman"/>
          <w:color w:val="3C3C3C"/>
          <w:kern w:val="3"/>
          <w:sz w:val="24"/>
          <w:szCs w:val="24"/>
          <w:lang w:val="de-DE" w:eastAsia="ja-JP" w:bidi="fa-IR"/>
        </w:rPr>
        <w:t xml:space="preserve"> I. </w:t>
      </w:r>
      <w:proofErr w:type="spellStart"/>
      <w:r w:rsidRPr="000413CB">
        <w:rPr>
          <w:rFonts w:ascii="Times New Roman" w:eastAsia="Andale Sans UI" w:hAnsi="Times New Roman"/>
          <w:color w:val="3C3C3C"/>
          <w:kern w:val="3"/>
          <w:sz w:val="24"/>
          <w:szCs w:val="24"/>
          <w:lang w:val="de-DE" w:eastAsia="ja-JP" w:bidi="fa-IR"/>
        </w:rPr>
        <w:t>Виды</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муниципального</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контроля</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осуществляемого</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администрацией</w:t>
      </w:r>
      <w:proofErr w:type="spellEnd"/>
      <w:r w:rsidRPr="000413CB">
        <w:rPr>
          <w:rFonts w:ascii="Times New Roman" w:eastAsia="Andale Sans UI" w:hAnsi="Times New Roman"/>
          <w:color w:val="3C3C3C"/>
          <w:kern w:val="3"/>
          <w:sz w:val="24"/>
          <w:szCs w:val="24"/>
          <w:lang w:val="de-DE" w:eastAsia="ja-JP" w:bidi="fa-IR"/>
        </w:rPr>
        <w:t xml:space="preserve"> </w:t>
      </w:r>
      <w:r w:rsidRPr="000413CB">
        <w:rPr>
          <w:rFonts w:ascii="Times New Roman" w:eastAsia="Andale Sans UI" w:hAnsi="Times New Roman"/>
          <w:color w:val="3C3C3C"/>
          <w:kern w:val="3"/>
          <w:sz w:val="24"/>
          <w:szCs w:val="24"/>
          <w:lang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муниципального</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образования</w:t>
      </w:r>
      <w:proofErr w:type="spellEnd"/>
      <w:r w:rsidRPr="000413CB">
        <w:rPr>
          <w:rFonts w:ascii="Times New Roman" w:eastAsia="Andale Sans UI" w:hAnsi="Times New Roman"/>
          <w:color w:val="3C3C3C"/>
          <w:kern w:val="3"/>
          <w:sz w:val="24"/>
          <w:szCs w:val="24"/>
          <w:lang w:val="de-DE" w:eastAsia="ja-JP" w:bidi="fa-IR"/>
        </w:rPr>
        <w:t xml:space="preserve"> </w:t>
      </w:r>
      <w:r w:rsidRPr="000413CB">
        <w:rPr>
          <w:rFonts w:ascii="Times New Roman" w:eastAsia="Andale Sans UI" w:hAnsi="Times New Roman"/>
          <w:color w:val="3C3C3C"/>
          <w:kern w:val="3"/>
          <w:sz w:val="24"/>
          <w:szCs w:val="24"/>
          <w:lang w:eastAsia="ja-JP" w:bidi="fa-IR"/>
        </w:rPr>
        <w:t>Кордовского сельсовета</w:t>
      </w:r>
    </w:p>
    <w:tbl>
      <w:tblPr>
        <w:tblW w:w="9637" w:type="dxa"/>
        <w:jc w:val="center"/>
        <w:tblLayout w:type="fixed"/>
        <w:tblCellMar>
          <w:left w:w="10" w:type="dxa"/>
          <w:right w:w="10" w:type="dxa"/>
        </w:tblCellMar>
        <w:tblLook w:val="0000" w:firstRow="0" w:lastRow="0" w:firstColumn="0" w:lastColumn="0" w:noHBand="0" w:noVBand="0"/>
      </w:tblPr>
      <w:tblGrid>
        <w:gridCol w:w="847"/>
        <w:gridCol w:w="4621"/>
        <w:gridCol w:w="4169"/>
      </w:tblGrid>
      <w:tr w:rsidR="000413CB" w:rsidRPr="000413CB" w:rsidTr="007F194E">
        <w:trPr>
          <w:jc w:val="center"/>
        </w:trPr>
        <w:tc>
          <w:tcPr>
            <w:tcW w:w="847" w:type="dxa"/>
            <w:tcBorders>
              <w:top w:val="single" w:sz="8" w:space="0" w:color="808080"/>
              <w:left w:val="single" w:sz="8" w:space="0" w:color="808080"/>
              <w:bottom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b/>
                <w:bCs/>
                <w:kern w:val="3"/>
                <w:sz w:val="24"/>
                <w:szCs w:val="24"/>
                <w:lang w:val="de-DE" w:eastAsia="ja-JP" w:bidi="fa-IR"/>
              </w:rPr>
              <w:t>№</w:t>
            </w:r>
          </w:p>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b/>
                <w:bCs/>
                <w:kern w:val="3"/>
                <w:sz w:val="24"/>
                <w:szCs w:val="24"/>
                <w:lang w:val="de-DE" w:eastAsia="ja-JP" w:bidi="fa-IR"/>
              </w:rPr>
              <w:t>п/п</w:t>
            </w:r>
          </w:p>
        </w:tc>
        <w:tc>
          <w:tcPr>
            <w:tcW w:w="4621" w:type="dxa"/>
            <w:tcBorders>
              <w:top w:val="single" w:sz="8" w:space="0" w:color="808080"/>
              <w:left w:val="single" w:sz="8" w:space="0" w:color="808080"/>
              <w:bottom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b/>
                <w:bCs/>
                <w:kern w:val="3"/>
                <w:sz w:val="24"/>
                <w:szCs w:val="24"/>
                <w:lang w:val="de-DE" w:eastAsia="ja-JP" w:bidi="fa-IR"/>
              </w:rPr>
              <w:t>Наименование</w:t>
            </w:r>
            <w:proofErr w:type="spellEnd"/>
          </w:p>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b/>
                <w:bCs/>
                <w:kern w:val="3"/>
                <w:sz w:val="24"/>
                <w:szCs w:val="24"/>
                <w:lang w:val="de-DE" w:eastAsia="ja-JP" w:bidi="fa-IR"/>
              </w:rPr>
              <w:t>вида</w:t>
            </w:r>
            <w:proofErr w:type="spellEnd"/>
            <w:r w:rsidRPr="000413CB">
              <w:rPr>
                <w:rFonts w:ascii="Times New Roman" w:eastAsia="Andale Sans UI" w:hAnsi="Times New Roman"/>
                <w:b/>
                <w:bCs/>
                <w:kern w:val="3"/>
                <w:sz w:val="24"/>
                <w:szCs w:val="24"/>
                <w:lang w:val="de-DE" w:eastAsia="ja-JP" w:bidi="fa-IR"/>
              </w:rPr>
              <w:t xml:space="preserve"> </w:t>
            </w:r>
            <w:proofErr w:type="spellStart"/>
            <w:r w:rsidRPr="000413CB">
              <w:rPr>
                <w:rFonts w:ascii="Times New Roman" w:eastAsia="Andale Sans UI" w:hAnsi="Times New Roman"/>
                <w:b/>
                <w:bCs/>
                <w:kern w:val="3"/>
                <w:sz w:val="24"/>
                <w:szCs w:val="24"/>
                <w:lang w:val="de-DE" w:eastAsia="ja-JP" w:bidi="fa-IR"/>
              </w:rPr>
              <w:t>муниципального</w:t>
            </w:r>
            <w:proofErr w:type="spellEnd"/>
            <w:r w:rsidRPr="000413CB">
              <w:rPr>
                <w:rFonts w:ascii="Times New Roman" w:eastAsia="Andale Sans UI" w:hAnsi="Times New Roman"/>
                <w:b/>
                <w:bCs/>
                <w:kern w:val="3"/>
                <w:sz w:val="24"/>
                <w:szCs w:val="24"/>
                <w:lang w:val="de-DE" w:eastAsia="ja-JP" w:bidi="fa-IR"/>
              </w:rPr>
              <w:t xml:space="preserve"> </w:t>
            </w:r>
            <w:proofErr w:type="spellStart"/>
            <w:r w:rsidRPr="000413CB">
              <w:rPr>
                <w:rFonts w:ascii="Times New Roman" w:eastAsia="Andale Sans UI" w:hAnsi="Times New Roman"/>
                <w:b/>
                <w:bCs/>
                <w:kern w:val="3"/>
                <w:sz w:val="24"/>
                <w:szCs w:val="24"/>
                <w:lang w:val="de-DE" w:eastAsia="ja-JP" w:bidi="fa-IR"/>
              </w:rPr>
              <w:t>контроля</w:t>
            </w:r>
            <w:proofErr w:type="spellEnd"/>
          </w:p>
        </w:tc>
        <w:tc>
          <w:tcPr>
            <w:tcW w:w="4169" w:type="dxa"/>
            <w:tcBorders>
              <w:top w:val="single" w:sz="8" w:space="0" w:color="808080"/>
              <w:left w:val="single" w:sz="8" w:space="0" w:color="808080"/>
              <w:bottom w:val="single" w:sz="8" w:space="0" w:color="808080"/>
              <w:right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b/>
                <w:bCs/>
                <w:kern w:val="3"/>
                <w:sz w:val="24"/>
                <w:szCs w:val="24"/>
                <w:lang w:val="de-DE" w:eastAsia="ja-JP" w:bidi="fa-IR"/>
              </w:rPr>
              <w:t>Наименование</w:t>
            </w:r>
            <w:proofErr w:type="spellEnd"/>
            <w:r w:rsidRPr="000413CB">
              <w:rPr>
                <w:rFonts w:ascii="Times New Roman" w:eastAsia="Andale Sans UI" w:hAnsi="Times New Roman"/>
                <w:b/>
                <w:bCs/>
                <w:kern w:val="3"/>
                <w:sz w:val="24"/>
                <w:szCs w:val="24"/>
                <w:lang w:val="de-DE" w:eastAsia="ja-JP" w:bidi="fa-IR"/>
              </w:rPr>
              <w:t xml:space="preserve"> </w:t>
            </w:r>
            <w:proofErr w:type="spellStart"/>
            <w:r w:rsidRPr="000413CB">
              <w:rPr>
                <w:rFonts w:ascii="Times New Roman" w:eastAsia="Andale Sans UI" w:hAnsi="Times New Roman"/>
                <w:b/>
                <w:bCs/>
                <w:kern w:val="3"/>
                <w:sz w:val="24"/>
                <w:szCs w:val="24"/>
                <w:lang w:val="de-DE" w:eastAsia="ja-JP" w:bidi="fa-IR"/>
              </w:rPr>
              <w:t>органа</w:t>
            </w:r>
            <w:proofErr w:type="spellEnd"/>
            <w:r w:rsidRPr="000413CB">
              <w:rPr>
                <w:rFonts w:ascii="Times New Roman" w:eastAsia="Andale Sans UI" w:hAnsi="Times New Roman"/>
                <w:b/>
                <w:bCs/>
                <w:kern w:val="3"/>
                <w:sz w:val="24"/>
                <w:szCs w:val="24"/>
                <w:lang w:val="de-DE" w:eastAsia="ja-JP" w:bidi="fa-IR"/>
              </w:rPr>
              <w:t xml:space="preserve"> (</w:t>
            </w:r>
            <w:proofErr w:type="spellStart"/>
            <w:r w:rsidRPr="000413CB">
              <w:rPr>
                <w:rFonts w:ascii="Times New Roman" w:eastAsia="Andale Sans UI" w:hAnsi="Times New Roman"/>
                <w:b/>
                <w:bCs/>
                <w:kern w:val="3"/>
                <w:sz w:val="24"/>
                <w:szCs w:val="24"/>
                <w:lang w:val="de-DE" w:eastAsia="ja-JP" w:bidi="fa-IR"/>
              </w:rPr>
              <w:t>должностного</w:t>
            </w:r>
            <w:proofErr w:type="spellEnd"/>
            <w:r w:rsidRPr="000413CB">
              <w:rPr>
                <w:rFonts w:ascii="Times New Roman" w:eastAsia="Andale Sans UI" w:hAnsi="Times New Roman"/>
                <w:b/>
                <w:bCs/>
                <w:kern w:val="3"/>
                <w:sz w:val="24"/>
                <w:szCs w:val="24"/>
                <w:lang w:val="de-DE" w:eastAsia="ja-JP" w:bidi="fa-IR"/>
              </w:rPr>
              <w:t xml:space="preserve"> </w:t>
            </w:r>
            <w:proofErr w:type="spellStart"/>
            <w:r w:rsidRPr="000413CB">
              <w:rPr>
                <w:rFonts w:ascii="Times New Roman" w:eastAsia="Andale Sans UI" w:hAnsi="Times New Roman"/>
                <w:b/>
                <w:bCs/>
                <w:kern w:val="3"/>
                <w:sz w:val="24"/>
                <w:szCs w:val="24"/>
                <w:lang w:val="de-DE" w:eastAsia="ja-JP" w:bidi="fa-IR"/>
              </w:rPr>
              <w:t>лица</w:t>
            </w:r>
            <w:proofErr w:type="spellEnd"/>
            <w:r w:rsidRPr="000413CB">
              <w:rPr>
                <w:rFonts w:ascii="Times New Roman" w:eastAsia="Andale Sans UI" w:hAnsi="Times New Roman"/>
                <w:b/>
                <w:bCs/>
                <w:kern w:val="3"/>
                <w:sz w:val="24"/>
                <w:szCs w:val="24"/>
                <w:lang w:val="de-DE" w:eastAsia="ja-JP" w:bidi="fa-IR"/>
              </w:rPr>
              <w:t xml:space="preserve">), </w:t>
            </w:r>
            <w:proofErr w:type="spellStart"/>
            <w:r w:rsidRPr="000413CB">
              <w:rPr>
                <w:rFonts w:ascii="Times New Roman" w:eastAsia="Andale Sans UI" w:hAnsi="Times New Roman"/>
                <w:b/>
                <w:bCs/>
                <w:kern w:val="3"/>
                <w:sz w:val="24"/>
                <w:szCs w:val="24"/>
                <w:lang w:val="de-DE" w:eastAsia="ja-JP" w:bidi="fa-IR"/>
              </w:rPr>
              <w:t>уполномоченного</w:t>
            </w:r>
            <w:proofErr w:type="spellEnd"/>
            <w:r w:rsidRPr="000413CB">
              <w:rPr>
                <w:rFonts w:ascii="Times New Roman" w:eastAsia="Andale Sans UI" w:hAnsi="Times New Roman"/>
                <w:b/>
                <w:bCs/>
                <w:kern w:val="3"/>
                <w:sz w:val="24"/>
                <w:szCs w:val="24"/>
                <w:lang w:val="de-DE" w:eastAsia="ja-JP" w:bidi="fa-IR"/>
              </w:rPr>
              <w:t xml:space="preserve"> </w:t>
            </w:r>
            <w:proofErr w:type="spellStart"/>
            <w:r w:rsidRPr="000413CB">
              <w:rPr>
                <w:rFonts w:ascii="Times New Roman" w:eastAsia="Andale Sans UI" w:hAnsi="Times New Roman"/>
                <w:b/>
                <w:bCs/>
                <w:kern w:val="3"/>
                <w:sz w:val="24"/>
                <w:szCs w:val="24"/>
                <w:lang w:val="de-DE" w:eastAsia="ja-JP" w:bidi="fa-IR"/>
              </w:rPr>
              <w:t>на</w:t>
            </w:r>
            <w:proofErr w:type="spellEnd"/>
            <w:r w:rsidRPr="000413CB">
              <w:rPr>
                <w:rFonts w:ascii="Times New Roman" w:eastAsia="Andale Sans UI" w:hAnsi="Times New Roman"/>
                <w:b/>
                <w:bCs/>
                <w:kern w:val="3"/>
                <w:sz w:val="24"/>
                <w:szCs w:val="24"/>
                <w:lang w:val="de-DE" w:eastAsia="ja-JP" w:bidi="fa-IR"/>
              </w:rPr>
              <w:t xml:space="preserve"> </w:t>
            </w:r>
            <w:proofErr w:type="spellStart"/>
            <w:r w:rsidRPr="000413CB">
              <w:rPr>
                <w:rFonts w:ascii="Times New Roman" w:eastAsia="Andale Sans UI" w:hAnsi="Times New Roman"/>
                <w:b/>
                <w:bCs/>
                <w:kern w:val="3"/>
                <w:sz w:val="24"/>
                <w:szCs w:val="24"/>
                <w:lang w:val="de-DE" w:eastAsia="ja-JP" w:bidi="fa-IR"/>
              </w:rPr>
              <w:t>осуществление</w:t>
            </w:r>
            <w:proofErr w:type="spellEnd"/>
            <w:r w:rsidRPr="000413CB">
              <w:rPr>
                <w:rFonts w:ascii="Times New Roman" w:eastAsia="Andale Sans UI" w:hAnsi="Times New Roman"/>
                <w:b/>
                <w:bCs/>
                <w:kern w:val="3"/>
                <w:sz w:val="24"/>
                <w:szCs w:val="24"/>
                <w:lang w:val="de-DE" w:eastAsia="ja-JP" w:bidi="fa-IR"/>
              </w:rPr>
              <w:t xml:space="preserve"> </w:t>
            </w:r>
            <w:proofErr w:type="spellStart"/>
            <w:r w:rsidRPr="000413CB">
              <w:rPr>
                <w:rFonts w:ascii="Times New Roman" w:eastAsia="Andale Sans UI" w:hAnsi="Times New Roman"/>
                <w:b/>
                <w:bCs/>
                <w:kern w:val="3"/>
                <w:sz w:val="24"/>
                <w:szCs w:val="24"/>
                <w:lang w:val="de-DE" w:eastAsia="ja-JP" w:bidi="fa-IR"/>
              </w:rPr>
              <w:t>муниципального</w:t>
            </w:r>
            <w:proofErr w:type="spellEnd"/>
            <w:r w:rsidRPr="000413CB">
              <w:rPr>
                <w:rFonts w:ascii="Times New Roman" w:eastAsia="Andale Sans UI" w:hAnsi="Times New Roman"/>
                <w:b/>
                <w:bCs/>
                <w:kern w:val="3"/>
                <w:sz w:val="24"/>
                <w:szCs w:val="24"/>
                <w:lang w:val="de-DE" w:eastAsia="ja-JP" w:bidi="fa-IR"/>
              </w:rPr>
              <w:t xml:space="preserve"> </w:t>
            </w:r>
            <w:proofErr w:type="spellStart"/>
            <w:r w:rsidRPr="000413CB">
              <w:rPr>
                <w:rFonts w:ascii="Times New Roman" w:eastAsia="Andale Sans UI" w:hAnsi="Times New Roman"/>
                <w:b/>
                <w:bCs/>
                <w:kern w:val="3"/>
                <w:sz w:val="24"/>
                <w:szCs w:val="24"/>
                <w:lang w:val="de-DE" w:eastAsia="ja-JP" w:bidi="fa-IR"/>
              </w:rPr>
              <w:t>контроля</w:t>
            </w:r>
            <w:proofErr w:type="spellEnd"/>
            <w:r w:rsidRPr="000413CB">
              <w:rPr>
                <w:rFonts w:ascii="Times New Roman" w:eastAsia="Andale Sans UI" w:hAnsi="Times New Roman"/>
                <w:b/>
                <w:bCs/>
                <w:kern w:val="3"/>
                <w:sz w:val="24"/>
                <w:szCs w:val="24"/>
                <w:lang w:val="de-DE" w:eastAsia="ja-JP" w:bidi="fa-IR"/>
              </w:rPr>
              <w:t xml:space="preserve"> в </w:t>
            </w:r>
            <w:proofErr w:type="spellStart"/>
            <w:r w:rsidRPr="000413CB">
              <w:rPr>
                <w:rFonts w:ascii="Times New Roman" w:eastAsia="Andale Sans UI" w:hAnsi="Times New Roman"/>
                <w:b/>
                <w:bCs/>
                <w:kern w:val="3"/>
                <w:sz w:val="24"/>
                <w:szCs w:val="24"/>
                <w:lang w:val="de-DE" w:eastAsia="ja-JP" w:bidi="fa-IR"/>
              </w:rPr>
              <w:t>соответствующей</w:t>
            </w:r>
            <w:proofErr w:type="spellEnd"/>
            <w:r w:rsidRPr="000413CB">
              <w:rPr>
                <w:rFonts w:ascii="Times New Roman" w:eastAsia="Andale Sans UI" w:hAnsi="Times New Roman"/>
                <w:b/>
                <w:bCs/>
                <w:kern w:val="3"/>
                <w:sz w:val="24"/>
                <w:szCs w:val="24"/>
                <w:lang w:val="de-DE" w:eastAsia="ja-JP" w:bidi="fa-IR"/>
              </w:rPr>
              <w:t xml:space="preserve"> </w:t>
            </w:r>
            <w:proofErr w:type="spellStart"/>
            <w:r w:rsidRPr="000413CB">
              <w:rPr>
                <w:rFonts w:ascii="Times New Roman" w:eastAsia="Andale Sans UI" w:hAnsi="Times New Roman"/>
                <w:b/>
                <w:bCs/>
                <w:kern w:val="3"/>
                <w:sz w:val="24"/>
                <w:szCs w:val="24"/>
                <w:lang w:val="de-DE" w:eastAsia="ja-JP" w:bidi="fa-IR"/>
              </w:rPr>
              <w:t>сфере</w:t>
            </w:r>
            <w:proofErr w:type="spellEnd"/>
            <w:r w:rsidRPr="000413CB">
              <w:rPr>
                <w:rFonts w:ascii="Times New Roman" w:eastAsia="Andale Sans UI" w:hAnsi="Times New Roman"/>
                <w:b/>
                <w:bCs/>
                <w:kern w:val="3"/>
                <w:sz w:val="24"/>
                <w:szCs w:val="24"/>
                <w:lang w:val="de-DE" w:eastAsia="ja-JP" w:bidi="fa-IR"/>
              </w:rPr>
              <w:t xml:space="preserve"> </w:t>
            </w:r>
            <w:proofErr w:type="spellStart"/>
            <w:r w:rsidRPr="000413CB">
              <w:rPr>
                <w:rFonts w:ascii="Times New Roman" w:eastAsia="Andale Sans UI" w:hAnsi="Times New Roman"/>
                <w:b/>
                <w:bCs/>
                <w:kern w:val="3"/>
                <w:sz w:val="24"/>
                <w:szCs w:val="24"/>
                <w:lang w:val="de-DE" w:eastAsia="ja-JP" w:bidi="fa-IR"/>
              </w:rPr>
              <w:t>деятельности</w:t>
            </w:r>
            <w:proofErr w:type="spellEnd"/>
          </w:p>
        </w:tc>
      </w:tr>
      <w:tr w:rsidR="000413CB" w:rsidRPr="000413CB" w:rsidTr="007F194E">
        <w:trPr>
          <w:jc w:val="center"/>
        </w:trPr>
        <w:tc>
          <w:tcPr>
            <w:tcW w:w="847" w:type="dxa"/>
            <w:tcBorders>
              <w:left w:val="single" w:sz="8" w:space="0" w:color="808080"/>
              <w:bottom w:val="single" w:sz="8" w:space="0" w:color="808080"/>
            </w:tcBorders>
            <w:tcMar>
              <w:top w:w="30" w:type="dxa"/>
              <w:left w:w="30" w:type="dxa"/>
              <w:bottom w:w="30" w:type="dxa"/>
              <w:right w:w="30" w:type="dxa"/>
            </w:tcMar>
          </w:tcPr>
          <w:p w:rsidR="000413CB" w:rsidRPr="000413CB" w:rsidRDefault="000413CB" w:rsidP="000413CB">
            <w:pPr>
              <w:widowControl w:val="0"/>
              <w:numPr>
                <w:ilvl w:val="0"/>
                <w:numId w:val="6"/>
              </w:numPr>
              <w:suppressLineNumbers/>
              <w:suppressAutoHyphens/>
              <w:autoSpaceDN w:val="0"/>
              <w:spacing w:after="0" w:line="240" w:lineRule="auto"/>
              <w:ind w:left="0"/>
              <w:jc w:val="both"/>
              <w:textAlignment w:val="baseline"/>
              <w:rPr>
                <w:rFonts w:ascii="Times New Roman" w:eastAsia="Andale Sans UI" w:hAnsi="Times New Roman"/>
                <w:kern w:val="3"/>
                <w:sz w:val="24"/>
                <w:szCs w:val="24"/>
                <w:lang w:val="de-DE" w:eastAsia="ja-JP" w:bidi="fa-IR"/>
              </w:rPr>
            </w:pPr>
          </w:p>
        </w:tc>
        <w:tc>
          <w:tcPr>
            <w:tcW w:w="4621" w:type="dxa"/>
            <w:tcBorders>
              <w:left w:val="single" w:sz="8" w:space="0" w:color="808080"/>
              <w:bottom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color w:val="000000"/>
                <w:kern w:val="3"/>
                <w:sz w:val="24"/>
                <w:szCs w:val="24"/>
                <w:lang w:val="de-DE" w:eastAsia="ja-JP" w:bidi="fa-IR"/>
              </w:rPr>
            </w:pPr>
            <w:proofErr w:type="spellStart"/>
            <w:r w:rsidRPr="000413CB">
              <w:rPr>
                <w:rFonts w:ascii="Times New Roman" w:eastAsia="Andale Sans UI" w:hAnsi="Times New Roman"/>
                <w:color w:val="000000"/>
                <w:kern w:val="3"/>
                <w:sz w:val="24"/>
                <w:szCs w:val="24"/>
                <w:lang w:val="de-DE" w:eastAsia="ja-JP" w:bidi="fa-IR"/>
              </w:rPr>
              <w:t>Муниципальный</w:t>
            </w:r>
            <w:proofErr w:type="spellEnd"/>
            <w:r w:rsidRPr="000413CB">
              <w:rPr>
                <w:rFonts w:ascii="Times New Roman" w:eastAsia="Andale Sans UI" w:hAnsi="Times New Roman"/>
                <w:color w:val="000000"/>
                <w:kern w:val="3"/>
                <w:sz w:val="24"/>
                <w:szCs w:val="24"/>
                <w:lang w:val="de-DE" w:eastAsia="ja-JP" w:bidi="fa-IR"/>
              </w:rPr>
              <w:t xml:space="preserve"> </w:t>
            </w:r>
            <w:proofErr w:type="spellStart"/>
            <w:r w:rsidRPr="000413CB">
              <w:rPr>
                <w:rFonts w:ascii="Times New Roman" w:eastAsia="Andale Sans UI" w:hAnsi="Times New Roman"/>
                <w:color w:val="000000"/>
                <w:kern w:val="3"/>
                <w:sz w:val="24"/>
                <w:szCs w:val="24"/>
                <w:lang w:val="de-DE" w:eastAsia="ja-JP" w:bidi="fa-IR"/>
              </w:rPr>
              <w:t>жилищный</w:t>
            </w:r>
            <w:proofErr w:type="spellEnd"/>
            <w:r w:rsidRPr="000413CB">
              <w:rPr>
                <w:rFonts w:ascii="Times New Roman" w:eastAsia="Andale Sans UI" w:hAnsi="Times New Roman"/>
                <w:color w:val="000000"/>
                <w:kern w:val="3"/>
                <w:sz w:val="24"/>
                <w:szCs w:val="24"/>
                <w:lang w:val="de-DE" w:eastAsia="ja-JP" w:bidi="fa-IR"/>
              </w:rPr>
              <w:t xml:space="preserve"> </w:t>
            </w:r>
            <w:proofErr w:type="spellStart"/>
            <w:r w:rsidRPr="000413CB">
              <w:rPr>
                <w:rFonts w:ascii="Times New Roman" w:eastAsia="Andale Sans UI" w:hAnsi="Times New Roman"/>
                <w:color w:val="000000"/>
                <w:kern w:val="3"/>
                <w:sz w:val="24"/>
                <w:szCs w:val="24"/>
                <w:lang w:val="de-DE" w:eastAsia="ja-JP" w:bidi="fa-IR"/>
              </w:rPr>
              <w:t>контроль</w:t>
            </w:r>
            <w:proofErr w:type="spellEnd"/>
            <w:r w:rsidRPr="000413CB">
              <w:rPr>
                <w:rFonts w:ascii="Times New Roman" w:eastAsia="Andale Sans UI" w:hAnsi="Times New Roman"/>
                <w:color w:val="000000"/>
                <w:kern w:val="3"/>
                <w:sz w:val="24"/>
                <w:szCs w:val="24"/>
                <w:lang w:val="de-DE" w:eastAsia="ja-JP" w:bidi="fa-IR"/>
              </w:rPr>
              <w:t xml:space="preserve"> </w:t>
            </w:r>
            <w:proofErr w:type="spellStart"/>
            <w:r w:rsidRPr="000413CB">
              <w:rPr>
                <w:rFonts w:ascii="Times New Roman" w:eastAsia="Andale Sans UI" w:hAnsi="Times New Roman"/>
                <w:color w:val="000000"/>
                <w:kern w:val="3"/>
                <w:sz w:val="24"/>
                <w:szCs w:val="24"/>
                <w:lang w:val="de-DE" w:eastAsia="ja-JP" w:bidi="fa-IR"/>
              </w:rPr>
              <w:t>на</w:t>
            </w:r>
            <w:proofErr w:type="spellEnd"/>
            <w:r w:rsidRPr="000413CB">
              <w:rPr>
                <w:rFonts w:ascii="Times New Roman" w:eastAsia="Andale Sans UI" w:hAnsi="Times New Roman"/>
                <w:color w:val="000000"/>
                <w:kern w:val="3"/>
                <w:sz w:val="24"/>
                <w:szCs w:val="24"/>
                <w:lang w:val="de-DE" w:eastAsia="ja-JP" w:bidi="fa-IR"/>
              </w:rPr>
              <w:t xml:space="preserve"> </w:t>
            </w:r>
            <w:proofErr w:type="spellStart"/>
            <w:r w:rsidRPr="000413CB">
              <w:rPr>
                <w:rFonts w:ascii="Times New Roman" w:eastAsia="Andale Sans UI" w:hAnsi="Times New Roman"/>
                <w:color w:val="000000"/>
                <w:kern w:val="3"/>
                <w:sz w:val="24"/>
                <w:szCs w:val="24"/>
                <w:lang w:val="de-DE" w:eastAsia="ja-JP" w:bidi="fa-IR"/>
              </w:rPr>
              <w:t>территории</w:t>
            </w:r>
            <w:proofErr w:type="spellEnd"/>
            <w:r w:rsidRPr="000413CB">
              <w:rPr>
                <w:rFonts w:ascii="Times New Roman" w:eastAsia="Andale Sans UI" w:hAnsi="Times New Roman"/>
                <w:color w:val="000000"/>
                <w:kern w:val="3"/>
                <w:sz w:val="24"/>
                <w:szCs w:val="24"/>
                <w:lang w:val="de-DE" w:eastAsia="ja-JP" w:bidi="fa-IR"/>
              </w:rPr>
              <w:t xml:space="preserve"> МО</w:t>
            </w:r>
            <w:r w:rsidRPr="000413CB">
              <w:rPr>
                <w:rFonts w:ascii="Times New Roman" w:eastAsia="Andale Sans UI" w:hAnsi="Times New Roman"/>
                <w:color w:val="000000"/>
                <w:kern w:val="3"/>
                <w:sz w:val="24"/>
                <w:szCs w:val="24"/>
                <w:lang w:eastAsia="ja-JP" w:bidi="fa-IR"/>
              </w:rPr>
              <w:t xml:space="preserve"> Кордовского сельсовета</w:t>
            </w:r>
          </w:p>
        </w:tc>
        <w:tc>
          <w:tcPr>
            <w:tcW w:w="4169" w:type="dxa"/>
            <w:tcBorders>
              <w:left w:val="single" w:sz="8" w:space="0" w:color="808080"/>
              <w:bottom w:val="single" w:sz="8" w:space="0" w:color="808080"/>
              <w:right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kern w:val="3"/>
                <w:sz w:val="24"/>
                <w:szCs w:val="24"/>
                <w:lang w:val="de-DE" w:eastAsia="ja-JP" w:bidi="fa-IR"/>
              </w:rPr>
              <w:t>администрация</w:t>
            </w:r>
            <w:proofErr w:type="spellEnd"/>
            <w:r w:rsidRPr="000413CB">
              <w:rPr>
                <w:rFonts w:ascii="Times New Roman" w:eastAsia="Andale Sans UI" w:hAnsi="Times New Roman"/>
                <w:kern w:val="3"/>
                <w:sz w:val="24"/>
                <w:szCs w:val="24"/>
                <w:lang w:val="de-DE" w:eastAsia="ja-JP" w:bidi="fa-IR"/>
              </w:rPr>
              <w:t xml:space="preserve"> </w:t>
            </w:r>
            <w:r w:rsidRPr="000413CB">
              <w:rPr>
                <w:rFonts w:ascii="Times New Roman" w:eastAsia="Andale Sans UI" w:hAnsi="Times New Roman"/>
                <w:color w:val="3C3C3C"/>
                <w:kern w:val="3"/>
                <w:sz w:val="24"/>
                <w:szCs w:val="24"/>
                <w:lang w:eastAsia="ja-JP" w:bidi="fa-IR"/>
              </w:rPr>
              <w:t>Кордовского сельсовета</w:t>
            </w:r>
          </w:p>
        </w:tc>
      </w:tr>
    </w:tbl>
    <w:p w:rsidR="000413CB" w:rsidRPr="000413CB" w:rsidRDefault="000413CB" w:rsidP="000413CB">
      <w:pPr>
        <w:suppressAutoHyphens/>
        <w:autoSpaceDN w:val="0"/>
        <w:spacing w:after="0" w:line="240" w:lineRule="auto"/>
        <w:jc w:val="both"/>
        <w:textAlignment w:val="baseline"/>
        <w:rPr>
          <w:rFonts w:ascii="Times New Roman" w:eastAsia="Andale Sans UI" w:hAnsi="Times New Roman"/>
          <w:color w:val="3C3C3C"/>
          <w:kern w:val="3"/>
          <w:sz w:val="24"/>
          <w:szCs w:val="24"/>
          <w:lang w:val="de-DE" w:eastAsia="ja-JP" w:bidi="fa-IR"/>
        </w:rPr>
      </w:pPr>
    </w:p>
    <w:p w:rsidR="000413CB" w:rsidRPr="000413CB" w:rsidRDefault="000413CB" w:rsidP="000413CB">
      <w:pPr>
        <w:suppressAutoHyphens/>
        <w:autoSpaceDN w:val="0"/>
        <w:spacing w:after="0" w:line="240" w:lineRule="auto"/>
        <w:jc w:val="both"/>
        <w:textAlignment w:val="baseline"/>
        <w:rPr>
          <w:rFonts w:ascii="Times New Roman" w:eastAsia="Andale Sans UI" w:hAnsi="Times New Roman"/>
          <w:color w:val="3C3C3C"/>
          <w:kern w:val="3"/>
          <w:sz w:val="24"/>
          <w:szCs w:val="24"/>
          <w:lang w:val="de-DE" w:eastAsia="ja-JP" w:bidi="fa-IR"/>
        </w:rPr>
      </w:pPr>
    </w:p>
    <w:p w:rsidR="000413CB" w:rsidRPr="000413CB" w:rsidRDefault="000413CB" w:rsidP="000413CB">
      <w:pPr>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b/>
          <w:bCs/>
          <w:color w:val="3C3C3C"/>
          <w:kern w:val="3"/>
          <w:sz w:val="24"/>
          <w:szCs w:val="24"/>
          <w:lang w:val="de-DE" w:eastAsia="ja-JP" w:bidi="fa-IR"/>
        </w:rPr>
        <w:t>РазделII</w:t>
      </w:r>
      <w:proofErr w:type="spellEnd"/>
      <w:r w:rsidRPr="000413CB">
        <w:rPr>
          <w:rFonts w:ascii="Times New Roman" w:eastAsia="Andale Sans UI" w:hAnsi="Times New Roman"/>
          <w:b/>
          <w:bCs/>
          <w:color w:val="3C3C3C"/>
          <w:kern w:val="3"/>
          <w:sz w:val="24"/>
          <w:szCs w:val="24"/>
          <w:lang w:val="de-DE" w:eastAsia="ja-JP" w:bidi="fa-IR"/>
        </w:rPr>
        <w:t xml:space="preserve">. </w:t>
      </w:r>
      <w:proofErr w:type="spellStart"/>
      <w:r w:rsidRPr="000413CB">
        <w:rPr>
          <w:rFonts w:ascii="Times New Roman" w:eastAsia="Andale Sans UI" w:hAnsi="Times New Roman"/>
          <w:b/>
          <w:bCs/>
          <w:color w:val="3C3C3C"/>
          <w:kern w:val="3"/>
          <w:sz w:val="24"/>
          <w:szCs w:val="24"/>
          <w:lang w:val="de-DE" w:eastAsia="ja-JP" w:bidi="fa-IR"/>
        </w:rPr>
        <w:t>Мероприятия</w:t>
      </w:r>
      <w:proofErr w:type="spellEnd"/>
      <w:r w:rsidRPr="000413CB">
        <w:rPr>
          <w:rFonts w:ascii="Times New Roman" w:eastAsia="Andale Sans UI" w:hAnsi="Times New Roman"/>
          <w:b/>
          <w:bCs/>
          <w:color w:val="3C3C3C"/>
          <w:kern w:val="3"/>
          <w:sz w:val="24"/>
          <w:szCs w:val="24"/>
          <w:lang w:val="de-DE" w:eastAsia="ja-JP" w:bidi="fa-IR"/>
        </w:rPr>
        <w:t xml:space="preserve"> </w:t>
      </w:r>
      <w:proofErr w:type="spellStart"/>
      <w:r w:rsidRPr="000413CB">
        <w:rPr>
          <w:rFonts w:ascii="Times New Roman" w:eastAsia="Andale Sans UI" w:hAnsi="Times New Roman"/>
          <w:b/>
          <w:bCs/>
          <w:color w:val="3C3C3C"/>
          <w:kern w:val="3"/>
          <w:sz w:val="24"/>
          <w:szCs w:val="24"/>
          <w:lang w:val="de-DE" w:eastAsia="ja-JP" w:bidi="fa-IR"/>
        </w:rPr>
        <w:t>по</w:t>
      </w:r>
      <w:proofErr w:type="spellEnd"/>
      <w:r w:rsidRPr="000413CB">
        <w:rPr>
          <w:rFonts w:ascii="Times New Roman" w:eastAsia="Andale Sans UI" w:hAnsi="Times New Roman"/>
          <w:b/>
          <w:bCs/>
          <w:color w:val="3C3C3C"/>
          <w:kern w:val="3"/>
          <w:sz w:val="24"/>
          <w:szCs w:val="24"/>
          <w:lang w:val="de-DE" w:eastAsia="ja-JP" w:bidi="fa-IR"/>
        </w:rPr>
        <w:t xml:space="preserve"> </w:t>
      </w:r>
      <w:proofErr w:type="spellStart"/>
      <w:r w:rsidRPr="000413CB">
        <w:rPr>
          <w:rFonts w:ascii="Times New Roman" w:eastAsia="Andale Sans UI" w:hAnsi="Times New Roman"/>
          <w:b/>
          <w:bCs/>
          <w:color w:val="3C3C3C"/>
          <w:kern w:val="3"/>
          <w:sz w:val="24"/>
          <w:szCs w:val="24"/>
          <w:lang w:val="de-DE" w:eastAsia="ja-JP" w:bidi="fa-IR"/>
        </w:rPr>
        <w:t>профилактике</w:t>
      </w:r>
      <w:proofErr w:type="spellEnd"/>
      <w:r w:rsidRPr="000413CB">
        <w:rPr>
          <w:rFonts w:ascii="Times New Roman" w:eastAsia="Andale Sans UI" w:hAnsi="Times New Roman"/>
          <w:b/>
          <w:bCs/>
          <w:color w:val="3C3C3C"/>
          <w:kern w:val="3"/>
          <w:sz w:val="24"/>
          <w:szCs w:val="24"/>
          <w:lang w:val="de-DE" w:eastAsia="ja-JP" w:bidi="fa-IR"/>
        </w:rPr>
        <w:t xml:space="preserve"> </w:t>
      </w:r>
      <w:proofErr w:type="spellStart"/>
      <w:r w:rsidRPr="000413CB">
        <w:rPr>
          <w:rFonts w:ascii="Times New Roman" w:eastAsia="Andale Sans UI" w:hAnsi="Times New Roman"/>
          <w:b/>
          <w:bCs/>
          <w:color w:val="3C3C3C"/>
          <w:kern w:val="3"/>
          <w:sz w:val="24"/>
          <w:szCs w:val="24"/>
          <w:lang w:val="de-DE" w:eastAsia="ja-JP" w:bidi="fa-IR"/>
        </w:rPr>
        <w:t>нарушений</w:t>
      </w:r>
      <w:proofErr w:type="spellEnd"/>
      <w:r w:rsidRPr="000413CB">
        <w:rPr>
          <w:rFonts w:ascii="Times New Roman" w:eastAsia="Andale Sans UI" w:hAnsi="Times New Roman"/>
          <w:b/>
          <w:bCs/>
          <w:color w:val="3C3C3C"/>
          <w:kern w:val="3"/>
          <w:sz w:val="24"/>
          <w:szCs w:val="24"/>
          <w:lang w:val="de-DE" w:eastAsia="ja-JP" w:bidi="fa-IR"/>
        </w:rPr>
        <w:t>,</w:t>
      </w:r>
    </w:p>
    <w:p w:rsidR="000413CB" w:rsidRPr="000413CB" w:rsidRDefault="000413CB" w:rsidP="000413CB">
      <w:pPr>
        <w:suppressAutoHyphens/>
        <w:autoSpaceDN w:val="0"/>
        <w:spacing w:after="0" w:line="240" w:lineRule="auto"/>
        <w:jc w:val="both"/>
        <w:textAlignment w:val="baseline"/>
        <w:rPr>
          <w:rFonts w:ascii="Times New Roman" w:eastAsia="Andale Sans UI" w:hAnsi="Times New Roman"/>
          <w:color w:val="3C3C3C"/>
          <w:kern w:val="3"/>
          <w:sz w:val="24"/>
          <w:szCs w:val="24"/>
          <w:lang w:val="de-DE" w:eastAsia="ja-JP" w:bidi="fa-IR"/>
        </w:rPr>
      </w:pPr>
      <w:proofErr w:type="spellStart"/>
      <w:r w:rsidRPr="000413CB">
        <w:rPr>
          <w:rFonts w:ascii="Times New Roman" w:eastAsia="Andale Sans UI" w:hAnsi="Times New Roman"/>
          <w:color w:val="3C3C3C"/>
          <w:kern w:val="3"/>
          <w:sz w:val="24"/>
          <w:szCs w:val="24"/>
          <w:lang w:val="de-DE" w:eastAsia="ja-JP" w:bidi="fa-IR"/>
        </w:rPr>
        <w:t>реализуемые</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администрацией</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муниципального</w:t>
      </w:r>
      <w:proofErr w:type="spellEnd"/>
      <w:r w:rsidRPr="000413CB">
        <w:rPr>
          <w:rFonts w:ascii="Times New Roman" w:eastAsia="Andale Sans UI" w:hAnsi="Times New Roman"/>
          <w:color w:val="3C3C3C"/>
          <w:kern w:val="3"/>
          <w:sz w:val="24"/>
          <w:szCs w:val="24"/>
          <w:lang w:val="de-DE" w:eastAsia="ja-JP" w:bidi="fa-IR"/>
        </w:rPr>
        <w:t xml:space="preserve"> </w:t>
      </w:r>
      <w:proofErr w:type="spellStart"/>
      <w:r w:rsidRPr="000413CB">
        <w:rPr>
          <w:rFonts w:ascii="Times New Roman" w:eastAsia="Andale Sans UI" w:hAnsi="Times New Roman"/>
          <w:color w:val="3C3C3C"/>
          <w:kern w:val="3"/>
          <w:sz w:val="24"/>
          <w:szCs w:val="24"/>
          <w:lang w:val="de-DE" w:eastAsia="ja-JP" w:bidi="fa-IR"/>
        </w:rPr>
        <w:t>образования</w:t>
      </w:r>
      <w:proofErr w:type="spellEnd"/>
    </w:p>
    <w:p w:rsidR="000413CB" w:rsidRPr="000413CB" w:rsidRDefault="000413CB" w:rsidP="000413CB">
      <w:pPr>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color w:val="3C3C3C"/>
          <w:kern w:val="3"/>
          <w:sz w:val="24"/>
          <w:szCs w:val="24"/>
          <w:lang w:eastAsia="ja-JP" w:bidi="fa-IR"/>
        </w:rPr>
        <w:t>Кордовского сельсовета</w:t>
      </w:r>
    </w:p>
    <w:p w:rsidR="000413CB" w:rsidRPr="000413CB" w:rsidRDefault="000413CB" w:rsidP="000413CB">
      <w:pPr>
        <w:suppressAutoHyphens/>
        <w:autoSpaceDN w:val="0"/>
        <w:spacing w:after="0" w:line="240" w:lineRule="auto"/>
        <w:jc w:val="both"/>
        <w:textAlignment w:val="baseline"/>
        <w:rPr>
          <w:rFonts w:ascii="Times New Roman" w:eastAsia="Andale Sans UI" w:hAnsi="Times New Roman"/>
          <w:color w:val="3C3C3C"/>
          <w:kern w:val="3"/>
          <w:sz w:val="24"/>
          <w:szCs w:val="24"/>
          <w:lang w:val="de-DE" w:eastAsia="ja-JP" w:bidi="fa-IR"/>
        </w:rPr>
      </w:pPr>
    </w:p>
    <w:tbl>
      <w:tblPr>
        <w:tblW w:w="9866" w:type="dxa"/>
        <w:jc w:val="center"/>
        <w:tblLayout w:type="fixed"/>
        <w:tblCellMar>
          <w:left w:w="10" w:type="dxa"/>
          <w:right w:w="10" w:type="dxa"/>
        </w:tblCellMar>
        <w:tblLook w:val="0000" w:firstRow="0" w:lastRow="0" w:firstColumn="0" w:lastColumn="0" w:noHBand="0" w:noVBand="0"/>
      </w:tblPr>
      <w:tblGrid>
        <w:gridCol w:w="589"/>
        <w:gridCol w:w="5171"/>
        <w:gridCol w:w="1995"/>
        <w:gridCol w:w="2111"/>
      </w:tblGrid>
      <w:tr w:rsidR="000413CB" w:rsidRPr="000413CB" w:rsidTr="007F194E">
        <w:trPr>
          <w:jc w:val="center"/>
        </w:trPr>
        <w:tc>
          <w:tcPr>
            <w:tcW w:w="589" w:type="dxa"/>
            <w:tcBorders>
              <w:top w:val="single" w:sz="8" w:space="0" w:color="808080"/>
              <w:left w:val="single" w:sz="8" w:space="0" w:color="808080"/>
              <w:bottom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b/>
                <w:bCs/>
                <w:kern w:val="3"/>
                <w:sz w:val="24"/>
                <w:szCs w:val="24"/>
                <w:lang w:val="de-DE" w:eastAsia="ja-JP" w:bidi="fa-IR"/>
              </w:rPr>
              <w:t>№ п/п</w:t>
            </w:r>
          </w:p>
        </w:tc>
        <w:tc>
          <w:tcPr>
            <w:tcW w:w="5171" w:type="dxa"/>
            <w:tcBorders>
              <w:top w:val="single" w:sz="8" w:space="0" w:color="808080"/>
              <w:left w:val="single" w:sz="8" w:space="0" w:color="808080"/>
              <w:bottom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b/>
                <w:bCs/>
                <w:kern w:val="3"/>
                <w:sz w:val="24"/>
                <w:szCs w:val="24"/>
                <w:lang w:val="de-DE" w:eastAsia="ja-JP" w:bidi="fa-IR"/>
              </w:rPr>
              <w:t>Наименование</w:t>
            </w:r>
            <w:proofErr w:type="spellEnd"/>
          </w:p>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b/>
                <w:bCs/>
                <w:kern w:val="3"/>
                <w:sz w:val="24"/>
                <w:szCs w:val="24"/>
                <w:lang w:val="de-DE" w:eastAsia="ja-JP" w:bidi="fa-IR"/>
              </w:rPr>
              <w:t>мероприятия</w:t>
            </w:r>
            <w:proofErr w:type="spellEnd"/>
          </w:p>
        </w:tc>
        <w:tc>
          <w:tcPr>
            <w:tcW w:w="1995" w:type="dxa"/>
            <w:tcBorders>
              <w:top w:val="single" w:sz="8" w:space="0" w:color="808080"/>
              <w:left w:val="single" w:sz="8" w:space="0" w:color="808080"/>
              <w:bottom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b/>
                <w:bCs/>
                <w:kern w:val="3"/>
                <w:sz w:val="24"/>
                <w:szCs w:val="24"/>
                <w:lang w:val="de-DE" w:eastAsia="ja-JP" w:bidi="fa-IR"/>
              </w:rPr>
              <w:t>Срок</w:t>
            </w:r>
            <w:proofErr w:type="spellEnd"/>
            <w:r w:rsidRPr="000413CB">
              <w:rPr>
                <w:rFonts w:ascii="Times New Roman" w:eastAsia="Andale Sans UI" w:hAnsi="Times New Roman"/>
                <w:b/>
                <w:bCs/>
                <w:kern w:val="3"/>
                <w:sz w:val="24"/>
                <w:szCs w:val="24"/>
                <w:lang w:val="de-DE" w:eastAsia="ja-JP" w:bidi="fa-IR"/>
              </w:rPr>
              <w:t xml:space="preserve"> </w:t>
            </w:r>
            <w:proofErr w:type="spellStart"/>
            <w:r w:rsidRPr="000413CB">
              <w:rPr>
                <w:rFonts w:ascii="Times New Roman" w:eastAsia="Andale Sans UI" w:hAnsi="Times New Roman"/>
                <w:b/>
                <w:bCs/>
                <w:kern w:val="3"/>
                <w:sz w:val="24"/>
                <w:szCs w:val="24"/>
                <w:lang w:val="de-DE" w:eastAsia="ja-JP" w:bidi="fa-IR"/>
              </w:rPr>
              <w:t>реализации</w:t>
            </w:r>
            <w:proofErr w:type="spellEnd"/>
            <w:r w:rsidRPr="000413CB">
              <w:rPr>
                <w:rFonts w:ascii="Times New Roman" w:eastAsia="Andale Sans UI" w:hAnsi="Times New Roman"/>
                <w:b/>
                <w:bCs/>
                <w:kern w:val="3"/>
                <w:sz w:val="24"/>
                <w:szCs w:val="24"/>
                <w:lang w:val="de-DE" w:eastAsia="ja-JP" w:bidi="fa-IR"/>
              </w:rPr>
              <w:t xml:space="preserve"> </w:t>
            </w:r>
            <w:proofErr w:type="spellStart"/>
            <w:r w:rsidRPr="000413CB">
              <w:rPr>
                <w:rFonts w:ascii="Times New Roman" w:eastAsia="Andale Sans UI" w:hAnsi="Times New Roman"/>
                <w:b/>
                <w:bCs/>
                <w:kern w:val="3"/>
                <w:sz w:val="24"/>
                <w:szCs w:val="24"/>
                <w:lang w:val="de-DE" w:eastAsia="ja-JP" w:bidi="fa-IR"/>
              </w:rPr>
              <w:t>мероприятия</w:t>
            </w:r>
            <w:proofErr w:type="spellEnd"/>
          </w:p>
        </w:tc>
        <w:tc>
          <w:tcPr>
            <w:tcW w:w="2111" w:type="dxa"/>
            <w:tcBorders>
              <w:top w:val="single" w:sz="8" w:space="0" w:color="808080"/>
              <w:left w:val="single" w:sz="8" w:space="0" w:color="808080"/>
              <w:bottom w:val="single" w:sz="8" w:space="0" w:color="808080"/>
              <w:right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b/>
                <w:bCs/>
                <w:kern w:val="3"/>
                <w:sz w:val="24"/>
                <w:szCs w:val="24"/>
                <w:lang w:val="de-DE" w:eastAsia="ja-JP" w:bidi="fa-IR"/>
              </w:rPr>
              <w:t>Ответственный</w:t>
            </w:r>
            <w:proofErr w:type="spellEnd"/>
            <w:r w:rsidRPr="000413CB">
              <w:rPr>
                <w:rFonts w:ascii="Times New Roman" w:eastAsia="Andale Sans UI" w:hAnsi="Times New Roman"/>
                <w:b/>
                <w:bCs/>
                <w:kern w:val="3"/>
                <w:sz w:val="24"/>
                <w:szCs w:val="24"/>
                <w:lang w:val="de-DE" w:eastAsia="ja-JP" w:bidi="fa-IR"/>
              </w:rPr>
              <w:t xml:space="preserve"> </w:t>
            </w:r>
            <w:proofErr w:type="spellStart"/>
            <w:r w:rsidRPr="000413CB">
              <w:rPr>
                <w:rFonts w:ascii="Times New Roman" w:eastAsia="Andale Sans UI" w:hAnsi="Times New Roman"/>
                <w:b/>
                <w:bCs/>
                <w:kern w:val="3"/>
                <w:sz w:val="24"/>
                <w:szCs w:val="24"/>
                <w:lang w:val="de-DE" w:eastAsia="ja-JP" w:bidi="fa-IR"/>
              </w:rPr>
              <w:t>исполнитель</w:t>
            </w:r>
            <w:proofErr w:type="spellEnd"/>
          </w:p>
        </w:tc>
      </w:tr>
      <w:tr w:rsidR="000413CB" w:rsidRPr="000413CB" w:rsidTr="007F194E">
        <w:trPr>
          <w:jc w:val="center"/>
        </w:trPr>
        <w:tc>
          <w:tcPr>
            <w:tcW w:w="589" w:type="dxa"/>
            <w:tcBorders>
              <w:left w:val="single" w:sz="8" w:space="0" w:color="808080"/>
              <w:bottom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b/>
                <w:bCs/>
                <w:kern w:val="3"/>
                <w:sz w:val="24"/>
                <w:szCs w:val="24"/>
                <w:lang w:val="de-DE" w:eastAsia="ja-JP" w:bidi="fa-IR"/>
              </w:rPr>
              <w:t>1</w:t>
            </w:r>
          </w:p>
        </w:tc>
        <w:tc>
          <w:tcPr>
            <w:tcW w:w="5171" w:type="dxa"/>
            <w:tcBorders>
              <w:left w:val="single" w:sz="8" w:space="0" w:color="808080"/>
              <w:bottom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b/>
                <w:bCs/>
                <w:kern w:val="3"/>
                <w:sz w:val="24"/>
                <w:szCs w:val="24"/>
                <w:lang w:val="de-DE" w:eastAsia="ja-JP" w:bidi="fa-IR"/>
              </w:rPr>
              <w:t>2</w:t>
            </w:r>
          </w:p>
        </w:tc>
        <w:tc>
          <w:tcPr>
            <w:tcW w:w="1995" w:type="dxa"/>
            <w:tcBorders>
              <w:left w:val="single" w:sz="8" w:space="0" w:color="808080"/>
              <w:bottom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b/>
                <w:bCs/>
                <w:kern w:val="3"/>
                <w:sz w:val="24"/>
                <w:szCs w:val="24"/>
                <w:lang w:val="de-DE" w:eastAsia="ja-JP" w:bidi="fa-IR"/>
              </w:rPr>
              <w:t>3</w:t>
            </w:r>
          </w:p>
        </w:tc>
        <w:tc>
          <w:tcPr>
            <w:tcW w:w="2111" w:type="dxa"/>
            <w:tcBorders>
              <w:left w:val="single" w:sz="8" w:space="0" w:color="808080"/>
              <w:bottom w:val="single" w:sz="8" w:space="0" w:color="808080"/>
              <w:right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b/>
                <w:bCs/>
                <w:kern w:val="3"/>
                <w:sz w:val="24"/>
                <w:szCs w:val="24"/>
                <w:lang w:val="de-DE" w:eastAsia="ja-JP" w:bidi="fa-IR"/>
              </w:rPr>
              <w:t>4</w:t>
            </w:r>
          </w:p>
        </w:tc>
      </w:tr>
      <w:tr w:rsidR="000413CB" w:rsidRPr="000413CB" w:rsidTr="007F194E">
        <w:trPr>
          <w:jc w:val="center"/>
        </w:trPr>
        <w:tc>
          <w:tcPr>
            <w:tcW w:w="589" w:type="dxa"/>
            <w:tcBorders>
              <w:left w:val="single" w:sz="8" w:space="0" w:color="808080"/>
              <w:bottom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kern w:val="3"/>
                <w:sz w:val="24"/>
                <w:szCs w:val="24"/>
                <w:lang w:val="de-DE" w:eastAsia="ja-JP" w:bidi="fa-IR"/>
              </w:rPr>
              <w:t>1.</w:t>
            </w:r>
          </w:p>
        </w:tc>
        <w:tc>
          <w:tcPr>
            <w:tcW w:w="5171" w:type="dxa"/>
            <w:tcBorders>
              <w:left w:val="single" w:sz="8" w:space="0" w:color="808080"/>
              <w:bottom w:val="single" w:sz="8" w:space="0" w:color="808080"/>
            </w:tcBorders>
            <w:tcMar>
              <w:top w:w="30" w:type="dxa"/>
              <w:left w:w="30" w:type="dxa"/>
              <w:bottom w:w="30" w:type="dxa"/>
              <w:right w:w="30" w:type="dxa"/>
            </w:tcMar>
            <w:vAlign w:val="cente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kern w:val="3"/>
                <w:sz w:val="24"/>
                <w:szCs w:val="24"/>
                <w:lang w:val="de-DE" w:eastAsia="ja-JP" w:bidi="fa-IR"/>
              </w:rPr>
              <w:t>Размещение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на</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официальном</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сайте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администрация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сети</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Интернет</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для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каждого</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вида</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муниципального</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контроля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перечней</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нормативных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правовых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актов</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или</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их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отдельных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частей</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содержащих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обязательные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требования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оценка</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соблюдения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которых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является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предметом</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муниципального</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контроля</w:t>
            </w:r>
            <w:proofErr w:type="spellEnd"/>
            <w:r w:rsidRPr="000413CB">
              <w:rPr>
                <w:rFonts w:ascii="Times New Roman" w:eastAsia="Andale Sans UI" w:hAnsi="Times New Roman"/>
                <w:kern w:val="3"/>
                <w:sz w:val="24"/>
                <w:szCs w:val="24"/>
                <w:lang w:val="de-DE" w:eastAsia="ja-JP" w:bidi="fa-IR"/>
              </w:rPr>
              <w:t xml:space="preserve">, а </w:t>
            </w:r>
            <w:proofErr w:type="spellStart"/>
            <w:r w:rsidRPr="000413CB">
              <w:rPr>
                <w:rFonts w:ascii="Times New Roman" w:eastAsia="Andale Sans UI" w:hAnsi="Times New Roman"/>
                <w:kern w:val="3"/>
                <w:sz w:val="24"/>
                <w:szCs w:val="24"/>
                <w:lang w:val="de-DE" w:eastAsia="ja-JP" w:bidi="fa-IR"/>
              </w:rPr>
              <w:t>также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текстов</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соответствующих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нормативных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правовых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актов</w:t>
            </w:r>
            <w:proofErr w:type="spellEnd"/>
          </w:p>
        </w:tc>
        <w:tc>
          <w:tcPr>
            <w:tcW w:w="1995" w:type="dxa"/>
            <w:tcBorders>
              <w:left w:val="single" w:sz="8" w:space="0" w:color="808080"/>
              <w:bottom w:val="single" w:sz="8" w:space="0" w:color="808080"/>
            </w:tcBorders>
            <w:tcMar>
              <w:top w:w="30" w:type="dxa"/>
              <w:left w:w="30" w:type="dxa"/>
              <w:bottom w:w="30" w:type="dxa"/>
              <w:right w:w="30" w:type="dxa"/>
            </w:tcMar>
            <w:vAlign w:val="cente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kern w:val="3"/>
                <w:sz w:val="24"/>
                <w:szCs w:val="24"/>
                <w:lang w:val="de-DE" w:eastAsia="ja-JP" w:bidi="fa-IR"/>
              </w:rPr>
              <w:t xml:space="preserve">I </w:t>
            </w:r>
            <w:proofErr w:type="spellStart"/>
            <w:r w:rsidRPr="000413CB">
              <w:rPr>
                <w:rFonts w:ascii="Times New Roman" w:eastAsia="Andale Sans UI" w:hAnsi="Times New Roman"/>
                <w:kern w:val="3"/>
                <w:sz w:val="24"/>
                <w:szCs w:val="24"/>
                <w:lang w:val="de-DE" w:eastAsia="ja-JP" w:bidi="fa-IR"/>
              </w:rPr>
              <w:t>квартал</w:t>
            </w:r>
            <w:proofErr w:type="spellEnd"/>
          </w:p>
        </w:tc>
        <w:tc>
          <w:tcPr>
            <w:tcW w:w="2111" w:type="dxa"/>
            <w:tcBorders>
              <w:left w:val="single" w:sz="8" w:space="0" w:color="808080"/>
              <w:bottom w:val="single" w:sz="8" w:space="0" w:color="808080"/>
              <w:right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kern w:val="3"/>
                <w:sz w:val="24"/>
                <w:szCs w:val="24"/>
                <w:lang w:val="de-DE" w:eastAsia="ja-JP" w:bidi="fa-IR"/>
              </w:rPr>
              <w:t>администрация</w:t>
            </w:r>
            <w:proofErr w:type="spellEnd"/>
          </w:p>
        </w:tc>
      </w:tr>
      <w:tr w:rsidR="000413CB" w:rsidRPr="000413CB" w:rsidTr="007F194E">
        <w:trPr>
          <w:jc w:val="center"/>
        </w:trPr>
        <w:tc>
          <w:tcPr>
            <w:tcW w:w="589" w:type="dxa"/>
            <w:tcBorders>
              <w:left w:val="single" w:sz="8" w:space="0" w:color="808080"/>
              <w:bottom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kern w:val="3"/>
                <w:sz w:val="24"/>
                <w:szCs w:val="24"/>
                <w:lang w:val="de-DE" w:eastAsia="ja-JP" w:bidi="fa-IR"/>
              </w:rPr>
              <w:t>2.</w:t>
            </w:r>
          </w:p>
        </w:tc>
        <w:tc>
          <w:tcPr>
            <w:tcW w:w="5171" w:type="dxa"/>
            <w:tcBorders>
              <w:left w:val="single" w:sz="8" w:space="0" w:color="808080"/>
              <w:bottom w:val="single" w:sz="8" w:space="0" w:color="808080"/>
            </w:tcBorders>
            <w:tcMar>
              <w:top w:w="30" w:type="dxa"/>
              <w:left w:w="30" w:type="dxa"/>
              <w:bottom w:w="30" w:type="dxa"/>
              <w:right w:w="30" w:type="dxa"/>
            </w:tcMar>
            <w:vAlign w:val="cente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kern w:val="3"/>
                <w:sz w:val="24"/>
                <w:szCs w:val="24"/>
                <w:lang w:val="de-DE" w:eastAsia="ja-JP" w:bidi="fa-IR"/>
              </w:rPr>
              <w:t>Осуществление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информирования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юридических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лиц</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индивидуальных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предпринимателей</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по</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вопросам</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соблюдения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обязательных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требований</w:t>
            </w:r>
            <w:proofErr w:type="spellEnd"/>
            <w:r w:rsidRPr="000413CB">
              <w:rPr>
                <w:rFonts w:ascii="Times New Roman" w:eastAsia="Andale Sans UI" w:hAnsi="Times New Roman"/>
                <w:kern w:val="3"/>
                <w:sz w:val="24"/>
                <w:szCs w:val="24"/>
                <w:lang w:val="de-DE" w:eastAsia="ja-JP" w:bidi="fa-IR"/>
              </w:rPr>
              <w:t xml:space="preserve">, в </w:t>
            </w:r>
            <w:proofErr w:type="spellStart"/>
            <w:r w:rsidRPr="000413CB">
              <w:rPr>
                <w:rFonts w:ascii="Times New Roman" w:eastAsia="Andale Sans UI" w:hAnsi="Times New Roman"/>
                <w:kern w:val="3"/>
                <w:sz w:val="24"/>
                <w:szCs w:val="24"/>
                <w:lang w:val="de-DE" w:eastAsia="ja-JP" w:bidi="fa-IR"/>
              </w:rPr>
              <w:t>том</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числе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посредством</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разработки</w:t>
            </w:r>
            <w:proofErr w:type="spellEnd"/>
            <w:r w:rsidRPr="000413CB">
              <w:rPr>
                <w:rFonts w:ascii="Times New Roman" w:eastAsia="Andale Sans UI" w:hAnsi="Times New Roman"/>
                <w:kern w:val="3"/>
                <w:sz w:val="24"/>
                <w:szCs w:val="24"/>
                <w:lang w:val="de-DE" w:eastAsia="ja-JP" w:bidi="fa-IR"/>
              </w:rPr>
              <w:t xml:space="preserve"> и </w:t>
            </w:r>
            <w:proofErr w:type="spellStart"/>
            <w:r w:rsidRPr="000413CB">
              <w:rPr>
                <w:rFonts w:ascii="Times New Roman" w:eastAsia="Andale Sans UI" w:hAnsi="Times New Roman"/>
                <w:kern w:val="3"/>
                <w:sz w:val="24"/>
                <w:szCs w:val="24"/>
                <w:lang w:val="de-DE" w:eastAsia="ja-JP" w:bidi="fa-IR"/>
              </w:rPr>
              <w:t>опубликования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руководств</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по</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соблюдению</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обязательных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требований</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проведения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семинаров</w:t>
            </w:r>
            <w:proofErr w:type="spellEnd"/>
            <w:r w:rsidRPr="000413CB">
              <w:rPr>
                <w:rFonts w:ascii="Times New Roman" w:eastAsia="Andale Sans UI" w:hAnsi="Times New Roman"/>
                <w:kern w:val="3"/>
                <w:sz w:val="24"/>
                <w:szCs w:val="24"/>
                <w:lang w:val="de-DE" w:eastAsia="ja-JP" w:bidi="fa-IR"/>
              </w:rPr>
              <w:t xml:space="preserve"> и </w:t>
            </w:r>
            <w:proofErr w:type="spellStart"/>
            <w:r w:rsidRPr="000413CB">
              <w:rPr>
                <w:rFonts w:ascii="Times New Roman" w:eastAsia="Andale Sans UI" w:hAnsi="Times New Roman"/>
                <w:kern w:val="3"/>
                <w:sz w:val="24"/>
                <w:szCs w:val="24"/>
                <w:lang w:val="de-DE" w:eastAsia="ja-JP" w:bidi="fa-IR"/>
              </w:rPr>
              <w:t>конференций</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разъяснительной</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работы</w:t>
            </w:r>
            <w:proofErr w:type="spellEnd"/>
            <w:r w:rsidRPr="000413CB">
              <w:rPr>
                <w:rFonts w:ascii="Times New Roman" w:eastAsia="Andale Sans UI" w:hAnsi="Times New Roman"/>
                <w:kern w:val="3"/>
                <w:sz w:val="24"/>
                <w:szCs w:val="24"/>
                <w:lang w:val="de-DE" w:eastAsia="ja-JP" w:bidi="fa-IR"/>
              </w:rPr>
              <w:t xml:space="preserve"> в </w:t>
            </w:r>
            <w:proofErr w:type="spellStart"/>
            <w:r w:rsidRPr="000413CB">
              <w:rPr>
                <w:rFonts w:ascii="Times New Roman" w:eastAsia="Andale Sans UI" w:hAnsi="Times New Roman"/>
                <w:kern w:val="3"/>
                <w:sz w:val="24"/>
                <w:szCs w:val="24"/>
                <w:lang w:val="de-DE" w:eastAsia="ja-JP" w:bidi="fa-IR"/>
              </w:rPr>
              <w:t>средствах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массовой</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информации</w:t>
            </w:r>
            <w:proofErr w:type="spellEnd"/>
            <w:r w:rsidRPr="000413CB">
              <w:rPr>
                <w:rFonts w:ascii="Times New Roman" w:eastAsia="Andale Sans UI" w:hAnsi="Times New Roman"/>
                <w:kern w:val="3"/>
                <w:sz w:val="24"/>
                <w:szCs w:val="24"/>
                <w:lang w:val="de-DE" w:eastAsia="ja-JP" w:bidi="fa-IR"/>
              </w:rPr>
              <w:t xml:space="preserve"> и </w:t>
            </w:r>
            <w:proofErr w:type="spellStart"/>
            <w:r w:rsidRPr="000413CB">
              <w:rPr>
                <w:rFonts w:ascii="Times New Roman" w:eastAsia="Andale Sans UI" w:hAnsi="Times New Roman"/>
                <w:kern w:val="3"/>
                <w:sz w:val="24"/>
                <w:szCs w:val="24"/>
                <w:lang w:val="de-DE" w:eastAsia="ja-JP" w:bidi="fa-IR"/>
              </w:rPr>
              <w:t>иными</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способами</w:t>
            </w:r>
            <w:proofErr w:type="spellEnd"/>
            <w:r w:rsidRPr="000413CB">
              <w:rPr>
                <w:rFonts w:ascii="Times New Roman" w:eastAsia="Andale Sans UI" w:hAnsi="Times New Roman"/>
                <w:kern w:val="3"/>
                <w:sz w:val="24"/>
                <w:szCs w:val="24"/>
                <w:lang w:val="de-DE" w:eastAsia="ja-JP" w:bidi="fa-IR"/>
              </w:rPr>
              <w:t>.</w:t>
            </w:r>
          </w:p>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kern w:val="3"/>
                <w:sz w:val="24"/>
                <w:szCs w:val="24"/>
                <w:lang w:val="de-DE" w:eastAsia="ja-JP" w:bidi="fa-IR"/>
              </w:rPr>
              <w:t xml:space="preserve">В </w:t>
            </w:r>
            <w:proofErr w:type="spellStart"/>
            <w:r w:rsidRPr="000413CB">
              <w:rPr>
                <w:rFonts w:ascii="Times New Roman" w:eastAsia="Andale Sans UI" w:hAnsi="Times New Roman"/>
                <w:kern w:val="3"/>
                <w:sz w:val="24"/>
                <w:szCs w:val="24"/>
                <w:lang w:val="de-DE" w:eastAsia="ja-JP" w:bidi="fa-IR"/>
              </w:rPr>
              <w:t>случае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изменения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обязательных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требований</w:t>
            </w:r>
            <w:proofErr w:type="spellEnd"/>
            <w:r w:rsidRPr="000413CB">
              <w:rPr>
                <w:rFonts w:ascii="Times New Roman" w:eastAsia="Andale Sans UI" w:hAnsi="Times New Roman"/>
                <w:kern w:val="3"/>
                <w:sz w:val="24"/>
                <w:szCs w:val="24"/>
                <w:lang w:val="de-DE" w:eastAsia="ja-JP" w:bidi="fa-IR"/>
              </w:rPr>
              <w:t xml:space="preserve"> – </w:t>
            </w:r>
            <w:proofErr w:type="spellStart"/>
            <w:r w:rsidRPr="000413CB">
              <w:rPr>
                <w:rFonts w:ascii="Times New Roman" w:eastAsia="Andale Sans UI" w:hAnsi="Times New Roman"/>
                <w:kern w:val="3"/>
                <w:sz w:val="24"/>
                <w:szCs w:val="24"/>
                <w:lang w:val="de-DE" w:eastAsia="ja-JP" w:bidi="fa-IR"/>
              </w:rPr>
              <w:t>подготовка</w:t>
            </w:r>
            <w:proofErr w:type="spellEnd"/>
            <w:r w:rsidRPr="000413CB">
              <w:rPr>
                <w:rFonts w:ascii="Times New Roman" w:eastAsia="Andale Sans UI" w:hAnsi="Times New Roman"/>
                <w:kern w:val="3"/>
                <w:sz w:val="24"/>
                <w:szCs w:val="24"/>
                <w:lang w:val="de-DE" w:eastAsia="ja-JP" w:bidi="fa-IR"/>
              </w:rPr>
              <w:t xml:space="preserve"> и </w:t>
            </w:r>
            <w:proofErr w:type="spellStart"/>
            <w:r w:rsidRPr="000413CB">
              <w:rPr>
                <w:rFonts w:ascii="Times New Roman" w:eastAsia="Andale Sans UI" w:hAnsi="Times New Roman"/>
                <w:kern w:val="3"/>
                <w:sz w:val="24"/>
                <w:szCs w:val="24"/>
                <w:lang w:val="de-DE" w:eastAsia="ja-JP" w:bidi="fa-IR"/>
              </w:rPr>
              <w:t>распространение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комментариев</w:t>
            </w:r>
            <w:proofErr w:type="spellEnd"/>
            <w:r w:rsidRPr="000413CB">
              <w:rPr>
                <w:rFonts w:ascii="Times New Roman" w:eastAsia="Andale Sans UI" w:hAnsi="Times New Roman"/>
                <w:kern w:val="3"/>
                <w:sz w:val="24"/>
                <w:szCs w:val="24"/>
                <w:lang w:val="de-DE" w:eastAsia="ja-JP" w:bidi="fa-IR"/>
              </w:rPr>
              <w:t xml:space="preserve"> о </w:t>
            </w:r>
            <w:proofErr w:type="spellStart"/>
            <w:r w:rsidRPr="000413CB">
              <w:rPr>
                <w:rFonts w:ascii="Times New Roman" w:eastAsia="Andale Sans UI" w:hAnsi="Times New Roman"/>
                <w:kern w:val="3"/>
                <w:sz w:val="24"/>
                <w:szCs w:val="24"/>
                <w:lang w:val="de-DE" w:eastAsia="ja-JP" w:bidi="fa-IR"/>
              </w:rPr>
              <w:t>содержании</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новых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нормативных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правовых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актов</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устанавливающих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обязательные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требования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lastRenderedPageBreak/>
              <w:t>внесенных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изменениях</w:t>
            </w:r>
            <w:proofErr w:type="spellEnd"/>
            <w:r w:rsidRPr="000413CB">
              <w:rPr>
                <w:rFonts w:ascii="Times New Roman" w:eastAsia="Andale Sans UI" w:hAnsi="Times New Roman"/>
                <w:kern w:val="3"/>
                <w:sz w:val="24"/>
                <w:szCs w:val="24"/>
                <w:lang w:val="de-DE" w:eastAsia="ja-JP" w:bidi="fa-IR"/>
              </w:rPr>
              <w:t xml:space="preserve"> в </w:t>
            </w:r>
            <w:proofErr w:type="spellStart"/>
            <w:r w:rsidRPr="000413CB">
              <w:rPr>
                <w:rFonts w:ascii="Times New Roman" w:eastAsia="Andale Sans UI" w:hAnsi="Times New Roman"/>
                <w:kern w:val="3"/>
                <w:sz w:val="24"/>
                <w:szCs w:val="24"/>
                <w:lang w:val="de-DE" w:eastAsia="ja-JP" w:bidi="fa-IR"/>
              </w:rPr>
              <w:t>действующие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акты</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сроках</w:t>
            </w:r>
            <w:proofErr w:type="spellEnd"/>
            <w:r w:rsidRPr="000413CB">
              <w:rPr>
                <w:rFonts w:ascii="Times New Roman" w:eastAsia="Andale Sans UI" w:hAnsi="Times New Roman"/>
                <w:kern w:val="3"/>
                <w:sz w:val="24"/>
                <w:szCs w:val="24"/>
                <w:lang w:val="de-DE" w:eastAsia="ja-JP" w:bidi="fa-IR"/>
              </w:rPr>
              <w:t xml:space="preserve"> и </w:t>
            </w:r>
            <w:proofErr w:type="spellStart"/>
            <w:r w:rsidRPr="000413CB">
              <w:rPr>
                <w:rFonts w:ascii="Times New Roman" w:eastAsia="Andale Sans UI" w:hAnsi="Times New Roman"/>
                <w:kern w:val="3"/>
                <w:sz w:val="24"/>
                <w:szCs w:val="24"/>
                <w:lang w:val="de-DE" w:eastAsia="ja-JP" w:bidi="fa-IR"/>
              </w:rPr>
              <w:t>порядке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вступления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их</w:t>
            </w:r>
            <w:proofErr w:type="spellEnd"/>
            <w:r w:rsidRPr="000413CB">
              <w:rPr>
                <w:rFonts w:ascii="Times New Roman" w:eastAsia="Andale Sans UI" w:hAnsi="Times New Roman"/>
                <w:kern w:val="3"/>
                <w:sz w:val="24"/>
                <w:szCs w:val="24"/>
                <w:lang w:val="de-DE" w:eastAsia="ja-JP" w:bidi="fa-IR"/>
              </w:rPr>
              <w:t xml:space="preserve"> в </w:t>
            </w:r>
            <w:proofErr w:type="spellStart"/>
            <w:r w:rsidRPr="000413CB">
              <w:rPr>
                <w:rFonts w:ascii="Times New Roman" w:eastAsia="Andale Sans UI" w:hAnsi="Times New Roman"/>
                <w:kern w:val="3"/>
                <w:sz w:val="24"/>
                <w:szCs w:val="24"/>
                <w:lang w:val="de-DE" w:eastAsia="ja-JP" w:bidi="fa-IR"/>
              </w:rPr>
              <w:t>действие</w:t>
            </w:r>
            <w:proofErr w:type="spellEnd"/>
            <w:r w:rsidRPr="000413CB">
              <w:rPr>
                <w:rFonts w:ascii="Times New Roman" w:eastAsia="Andale Sans UI" w:hAnsi="Times New Roman"/>
                <w:kern w:val="3"/>
                <w:sz w:val="24"/>
                <w:szCs w:val="24"/>
                <w:lang w:val="de-DE" w:eastAsia="ja-JP" w:bidi="fa-IR"/>
              </w:rPr>
              <w:t xml:space="preserve">, а </w:t>
            </w:r>
            <w:proofErr w:type="spellStart"/>
            <w:r w:rsidRPr="000413CB">
              <w:rPr>
                <w:rFonts w:ascii="Times New Roman" w:eastAsia="Andale Sans UI" w:hAnsi="Times New Roman"/>
                <w:kern w:val="3"/>
                <w:sz w:val="24"/>
                <w:szCs w:val="24"/>
                <w:lang w:val="de-DE" w:eastAsia="ja-JP" w:bidi="fa-IR"/>
              </w:rPr>
              <w:t>также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рекомендаций</w:t>
            </w:r>
            <w:proofErr w:type="spellEnd"/>
            <w:r w:rsidRPr="000413CB">
              <w:rPr>
                <w:rFonts w:ascii="Times New Roman" w:eastAsia="Andale Sans UI" w:hAnsi="Times New Roman"/>
                <w:kern w:val="3"/>
                <w:sz w:val="24"/>
                <w:szCs w:val="24"/>
                <w:lang w:val="de-DE" w:eastAsia="ja-JP" w:bidi="fa-IR"/>
              </w:rPr>
              <w:t xml:space="preserve"> о </w:t>
            </w:r>
            <w:proofErr w:type="spellStart"/>
            <w:r w:rsidRPr="000413CB">
              <w:rPr>
                <w:rFonts w:ascii="Times New Roman" w:eastAsia="Andale Sans UI" w:hAnsi="Times New Roman"/>
                <w:kern w:val="3"/>
                <w:sz w:val="24"/>
                <w:szCs w:val="24"/>
                <w:lang w:val="de-DE" w:eastAsia="ja-JP" w:bidi="fa-IR"/>
              </w:rPr>
              <w:t>проведении</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необходимых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организационных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технических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мероприятий</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направленных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на</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внедрение</w:t>
            </w:r>
            <w:proofErr w:type="spellEnd"/>
            <w:r w:rsidRPr="000413CB">
              <w:rPr>
                <w:rFonts w:ascii="Times New Roman" w:eastAsia="Andale Sans UI" w:hAnsi="Times New Roman"/>
                <w:kern w:val="3"/>
                <w:sz w:val="24"/>
                <w:szCs w:val="24"/>
                <w:lang w:val="de-DE" w:eastAsia="ja-JP" w:bidi="fa-IR"/>
              </w:rPr>
              <w:t xml:space="preserve"> и </w:t>
            </w:r>
            <w:proofErr w:type="spellStart"/>
            <w:r w:rsidRPr="000413CB">
              <w:rPr>
                <w:rFonts w:ascii="Times New Roman" w:eastAsia="Andale Sans UI" w:hAnsi="Times New Roman"/>
                <w:kern w:val="3"/>
                <w:sz w:val="24"/>
                <w:szCs w:val="24"/>
                <w:lang w:val="de-DE" w:eastAsia="ja-JP" w:bidi="fa-IR"/>
              </w:rPr>
              <w:t>обеспечение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соблюдения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обязательных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требований</w:t>
            </w:r>
            <w:proofErr w:type="spellEnd"/>
          </w:p>
        </w:tc>
        <w:tc>
          <w:tcPr>
            <w:tcW w:w="1995" w:type="dxa"/>
            <w:tcBorders>
              <w:left w:val="single" w:sz="8" w:space="0" w:color="808080"/>
              <w:bottom w:val="single" w:sz="8" w:space="0" w:color="808080"/>
            </w:tcBorders>
            <w:tcMar>
              <w:top w:w="30" w:type="dxa"/>
              <w:left w:w="30" w:type="dxa"/>
              <w:bottom w:w="30" w:type="dxa"/>
              <w:right w:w="30" w:type="dxa"/>
            </w:tcMar>
            <w:vAlign w:val="cente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kern w:val="3"/>
                <w:sz w:val="24"/>
                <w:szCs w:val="24"/>
                <w:lang w:val="de-DE" w:eastAsia="ja-JP" w:bidi="fa-IR"/>
              </w:rPr>
              <w:lastRenderedPageBreak/>
              <w:t xml:space="preserve">В </w:t>
            </w:r>
            <w:proofErr w:type="spellStart"/>
            <w:r w:rsidRPr="000413CB">
              <w:rPr>
                <w:rFonts w:ascii="Times New Roman" w:eastAsia="Andale Sans UI" w:hAnsi="Times New Roman"/>
                <w:kern w:val="3"/>
                <w:sz w:val="24"/>
                <w:szCs w:val="24"/>
                <w:lang w:val="de-DE" w:eastAsia="ja-JP" w:bidi="fa-IR"/>
              </w:rPr>
              <w:t>течение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года</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по</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мере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необходимости</w:t>
            </w:r>
            <w:proofErr w:type="spellEnd"/>
            <w:r w:rsidRPr="000413CB">
              <w:rPr>
                <w:rFonts w:ascii="Times New Roman" w:eastAsia="Andale Sans UI" w:hAnsi="Times New Roman"/>
                <w:kern w:val="3"/>
                <w:sz w:val="24"/>
                <w:szCs w:val="24"/>
                <w:lang w:val="de-DE" w:eastAsia="ja-JP" w:bidi="fa-IR"/>
              </w:rPr>
              <w:t>)</w:t>
            </w:r>
          </w:p>
        </w:tc>
        <w:tc>
          <w:tcPr>
            <w:tcW w:w="2111" w:type="dxa"/>
            <w:tcBorders>
              <w:left w:val="single" w:sz="8" w:space="0" w:color="808080"/>
              <w:bottom w:val="single" w:sz="8" w:space="0" w:color="808080"/>
              <w:right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kern w:val="3"/>
                <w:sz w:val="24"/>
                <w:szCs w:val="24"/>
                <w:lang w:val="de-DE" w:eastAsia="ja-JP" w:bidi="fa-IR"/>
              </w:rPr>
              <w:t>администрация</w:t>
            </w:r>
            <w:proofErr w:type="spellEnd"/>
          </w:p>
        </w:tc>
      </w:tr>
      <w:tr w:rsidR="000413CB" w:rsidRPr="000413CB" w:rsidTr="007F194E">
        <w:trPr>
          <w:jc w:val="center"/>
        </w:trPr>
        <w:tc>
          <w:tcPr>
            <w:tcW w:w="589" w:type="dxa"/>
            <w:tcBorders>
              <w:left w:val="single" w:sz="8" w:space="0" w:color="808080"/>
              <w:bottom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kern w:val="3"/>
                <w:sz w:val="24"/>
                <w:szCs w:val="24"/>
                <w:lang w:val="de-DE" w:eastAsia="ja-JP" w:bidi="fa-IR"/>
              </w:rPr>
              <w:lastRenderedPageBreak/>
              <w:t>3.</w:t>
            </w:r>
          </w:p>
        </w:tc>
        <w:tc>
          <w:tcPr>
            <w:tcW w:w="5171" w:type="dxa"/>
            <w:tcBorders>
              <w:left w:val="single" w:sz="8" w:space="0" w:color="808080"/>
              <w:bottom w:val="single" w:sz="8" w:space="0" w:color="808080"/>
            </w:tcBorders>
            <w:tcMar>
              <w:top w:w="30" w:type="dxa"/>
              <w:left w:w="30" w:type="dxa"/>
              <w:bottom w:w="30" w:type="dxa"/>
              <w:right w:w="30" w:type="dxa"/>
            </w:tcMar>
            <w:vAlign w:val="cente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kern w:val="3"/>
                <w:sz w:val="24"/>
                <w:szCs w:val="24"/>
                <w:lang w:val="de-DE" w:eastAsia="ja-JP" w:bidi="fa-IR"/>
              </w:rPr>
              <w:t>Обеспечение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регулярного</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реже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одного</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раза</w:t>
            </w:r>
            <w:proofErr w:type="spellEnd"/>
            <w:r w:rsidRPr="000413CB">
              <w:rPr>
                <w:rFonts w:ascii="Times New Roman" w:eastAsia="Andale Sans UI" w:hAnsi="Times New Roman"/>
                <w:kern w:val="3"/>
                <w:sz w:val="24"/>
                <w:szCs w:val="24"/>
                <w:lang w:val="de-DE" w:eastAsia="ja-JP" w:bidi="fa-IR"/>
              </w:rPr>
              <w:t xml:space="preserve"> в </w:t>
            </w:r>
            <w:proofErr w:type="spellStart"/>
            <w:r w:rsidRPr="000413CB">
              <w:rPr>
                <w:rFonts w:ascii="Times New Roman" w:eastAsia="Andale Sans UI" w:hAnsi="Times New Roman"/>
                <w:kern w:val="3"/>
                <w:sz w:val="24"/>
                <w:szCs w:val="24"/>
                <w:lang w:val="de-DE" w:eastAsia="ja-JP" w:bidi="fa-IR"/>
              </w:rPr>
              <w:t>год</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обобщения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практики</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осуществления</w:t>
            </w:r>
            <w:proofErr w:type="spellEnd"/>
            <w:r w:rsidRPr="000413CB">
              <w:rPr>
                <w:rFonts w:ascii="Times New Roman" w:eastAsia="Andale Sans UI" w:hAnsi="Times New Roman"/>
                <w:kern w:val="3"/>
                <w:sz w:val="24"/>
                <w:szCs w:val="24"/>
                <w:lang w:val="de-DE" w:eastAsia="ja-JP" w:bidi="fa-IR"/>
              </w:rPr>
              <w:t xml:space="preserve"> в </w:t>
            </w:r>
            <w:proofErr w:type="spellStart"/>
            <w:r w:rsidRPr="000413CB">
              <w:rPr>
                <w:rFonts w:ascii="Times New Roman" w:eastAsia="Andale Sans UI" w:hAnsi="Times New Roman"/>
                <w:kern w:val="3"/>
                <w:sz w:val="24"/>
                <w:szCs w:val="24"/>
                <w:lang w:val="de-DE" w:eastAsia="ja-JP" w:bidi="fa-IR"/>
              </w:rPr>
              <w:t>соответствующей</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сфере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деятельности</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муниципального</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контроля</w:t>
            </w:r>
            <w:proofErr w:type="spellEnd"/>
            <w:r w:rsidRPr="000413CB">
              <w:rPr>
                <w:rFonts w:ascii="Times New Roman" w:eastAsia="Andale Sans UI" w:hAnsi="Times New Roman"/>
                <w:kern w:val="3"/>
                <w:sz w:val="24"/>
                <w:szCs w:val="24"/>
                <w:lang w:val="de-DE" w:eastAsia="ja-JP" w:bidi="fa-IR"/>
              </w:rPr>
              <w:t xml:space="preserve"> и </w:t>
            </w:r>
            <w:proofErr w:type="spellStart"/>
            <w:r w:rsidRPr="000413CB">
              <w:rPr>
                <w:rFonts w:ascii="Times New Roman" w:eastAsia="Andale Sans UI" w:hAnsi="Times New Roman"/>
                <w:kern w:val="3"/>
                <w:sz w:val="24"/>
                <w:szCs w:val="24"/>
                <w:lang w:val="de-DE" w:eastAsia="ja-JP" w:bidi="fa-IR"/>
              </w:rPr>
              <w:t>размещение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на</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официальном</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сайте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администрации</w:t>
            </w:r>
            <w:proofErr w:type="spellEnd"/>
            <w:r w:rsidRPr="000413CB">
              <w:rPr>
                <w:rFonts w:ascii="Times New Roman" w:eastAsia="Andale Sans UI" w:hAnsi="Times New Roman"/>
                <w:color w:val="3C3C3C"/>
                <w:kern w:val="3"/>
                <w:sz w:val="24"/>
                <w:szCs w:val="24"/>
                <w:lang w:eastAsia="ja-JP" w:bidi="fa-IR"/>
              </w:rPr>
              <w:t xml:space="preserve"> Кордовского сельсовета </w:t>
            </w:r>
            <w:r w:rsidRPr="000413CB">
              <w:rPr>
                <w:rFonts w:ascii="Times New Roman" w:eastAsia="Andale Sans UI" w:hAnsi="Times New Roman"/>
                <w:kern w:val="3"/>
                <w:sz w:val="24"/>
                <w:szCs w:val="24"/>
                <w:lang w:val="de-DE" w:eastAsia="ja-JP" w:bidi="fa-IR"/>
              </w:rPr>
              <w:t xml:space="preserve">с </w:t>
            </w:r>
            <w:proofErr w:type="spellStart"/>
            <w:r w:rsidRPr="000413CB">
              <w:rPr>
                <w:rFonts w:ascii="Times New Roman" w:eastAsia="Andale Sans UI" w:hAnsi="Times New Roman"/>
                <w:kern w:val="3"/>
                <w:sz w:val="24"/>
                <w:szCs w:val="24"/>
                <w:lang w:val="de-DE" w:eastAsia="ja-JP" w:bidi="fa-IR"/>
              </w:rPr>
              <w:t>указанием</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наиболее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часто</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встречающихся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случаев</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нарушений</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обязательных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требований</w:t>
            </w:r>
            <w:proofErr w:type="spellEnd"/>
            <w:r w:rsidRPr="000413CB">
              <w:rPr>
                <w:rFonts w:ascii="Times New Roman" w:eastAsia="Andale Sans UI" w:hAnsi="Times New Roman"/>
                <w:kern w:val="3"/>
                <w:sz w:val="24"/>
                <w:szCs w:val="24"/>
                <w:lang w:val="de-DE" w:eastAsia="ja-JP" w:bidi="fa-IR"/>
              </w:rPr>
              <w:t xml:space="preserve"> с </w:t>
            </w:r>
            <w:proofErr w:type="spellStart"/>
            <w:r w:rsidRPr="000413CB">
              <w:rPr>
                <w:rFonts w:ascii="Times New Roman" w:eastAsia="Andale Sans UI" w:hAnsi="Times New Roman"/>
                <w:kern w:val="3"/>
                <w:sz w:val="24"/>
                <w:szCs w:val="24"/>
                <w:lang w:val="de-DE" w:eastAsia="ja-JP" w:bidi="fa-IR"/>
              </w:rPr>
              <w:t>рекомендациями</w:t>
            </w:r>
            <w:proofErr w:type="spellEnd"/>
            <w:r w:rsidRPr="000413CB">
              <w:rPr>
                <w:rFonts w:ascii="Times New Roman" w:eastAsia="Andale Sans UI" w:hAnsi="Times New Roman"/>
                <w:kern w:val="3"/>
                <w:sz w:val="24"/>
                <w:szCs w:val="24"/>
                <w:lang w:val="de-DE" w:eastAsia="ja-JP" w:bidi="fa-IR"/>
              </w:rPr>
              <w:t xml:space="preserve"> в </w:t>
            </w:r>
            <w:proofErr w:type="spellStart"/>
            <w:r w:rsidRPr="000413CB">
              <w:rPr>
                <w:rFonts w:ascii="Times New Roman" w:eastAsia="Andale Sans UI" w:hAnsi="Times New Roman"/>
                <w:kern w:val="3"/>
                <w:sz w:val="24"/>
                <w:szCs w:val="24"/>
                <w:lang w:val="de-DE" w:eastAsia="ja-JP" w:bidi="fa-IR"/>
              </w:rPr>
              <w:t>отношении</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мер</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которые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должны</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приниматься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юридическими</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лицами</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индивидуальными</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предпринимателями</w:t>
            </w:r>
            <w:proofErr w:type="spellEnd"/>
            <w:r w:rsidRPr="000413CB">
              <w:rPr>
                <w:rFonts w:ascii="Times New Roman" w:eastAsia="Andale Sans UI" w:hAnsi="Times New Roman"/>
                <w:kern w:val="3"/>
                <w:sz w:val="24"/>
                <w:szCs w:val="24"/>
                <w:lang w:val="de-DE" w:eastAsia="ja-JP" w:bidi="fa-IR"/>
              </w:rPr>
              <w:t xml:space="preserve"> в </w:t>
            </w:r>
            <w:proofErr w:type="spellStart"/>
            <w:r w:rsidRPr="000413CB">
              <w:rPr>
                <w:rFonts w:ascii="Times New Roman" w:eastAsia="Andale Sans UI" w:hAnsi="Times New Roman"/>
                <w:kern w:val="3"/>
                <w:sz w:val="24"/>
                <w:szCs w:val="24"/>
                <w:lang w:val="de-DE" w:eastAsia="ja-JP" w:bidi="fa-IR"/>
              </w:rPr>
              <w:t>целях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недопущения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таких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нарушений</w:t>
            </w:r>
            <w:proofErr w:type="spellEnd"/>
          </w:p>
        </w:tc>
        <w:tc>
          <w:tcPr>
            <w:tcW w:w="1995" w:type="dxa"/>
            <w:tcBorders>
              <w:left w:val="single" w:sz="8" w:space="0" w:color="808080"/>
              <w:bottom w:val="single" w:sz="8" w:space="0" w:color="808080"/>
            </w:tcBorders>
            <w:tcMar>
              <w:top w:w="30" w:type="dxa"/>
              <w:left w:w="30" w:type="dxa"/>
              <w:bottom w:w="30" w:type="dxa"/>
              <w:right w:w="30" w:type="dxa"/>
            </w:tcMar>
            <w:vAlign w:val="cente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kern w:val="3"/>
                <w:sz w:val="24"/>
                <w:szCs w:val="24"/>
                <w:lang w:val="de-DE" w:eastAsia="ja-JP" w:bidi="fa-IR"/>
              </w:rPr>
              <w:t xml:space="preserve">IV </w:t>
            </w:r>
            <w:proofErr w:type="spellStart"/>
            <w:r w:rsidRPr="000413CB">
              <w:rPr>
                <w:rFonts w:ascii="Times New Roman" w:eastAsia="Andale Sans UI" w:hAnsi="Times New Roman"/>
                <w:kern w:val="3"/>
                <w:sz w:val="24"/>
                <w:szCs w:val="24"/>
                <w:lang w:val="de-DE" w:eastAsia="ja-JP" w:bidi="fa-IR"/>
              </w:rPr>
              <w:t>квартал</w:t>
            </w:r>
            <w:proofErr w:type="spellEnd"/>
          </w:p>
        </w:tc>
        <w:tc>
          <w:tcPr>
            <w:tcW w:w="2111" w:type="dxa"/>
            <w:tcBorders>
              <w:left w:val="single" w:sz="8" w:space="0" w:color="808080"/>
              <w:bottom w:val="single" w:sz="8" w:space="0" w:color="808080"/>
              <w:right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kern w:val="3"/>
                <w:sz w:val="24"/>
                <w:szCs w:val="24"/>
                <w:lang w:val="de-DE" w:eastAsia="ja-JP" w:bidi="fa-IR"/>
              </w:rPr>
              <w:t>администрация</w:t>
            </w:r>
            <w:proofErr w:type="spellEnd"/>
          </w:p>
        </w:tc>
      </w:tr>
      <w:tr w:rsidR="000413CB" w:rsidRPr="000413CB" w:rsidTr="007F194E">
        <w:trPr>
          <w:jc w:val="center"/>
        </w:trPr>
        <w:tc>
          <w:tcPr>
            <w:tcW w:w="589" w:type="dxa"/>
            <w:tcBorders>
              <w:left w:val="single" w:sz="8" w:space="0" w:color="808080"/>
              <w:bottom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kern w:val="3"/>
                <w:sz w:val="24"/>
                <w:szCs w:val="24"/>
                <w:lang w:val="de-DE" w:eastAsia="ja-JP" w:bidi="fa-IR"/>
              </w:rPr>
              <w:t>4.</w:t>
            </w:r>
          </w:p>
        </w:tc>
        <w:tc>
          <w:tcPr>
            <w:tcW w:w="5171" w:type="dxa"/>
            <w:tcBorders>
              <w:left w:val="single" w:sz="8" w:space="0" w:color="808080"/>
              <w:bottom w:val="single" w:sz="8" w:space="0" w:color="808080"/>
            </w:tcBorders>
            <w:tcMar>
              <w:top w:w="30" w:type="dxa"/>
              <w:left w:w="30" w:type="dxa"/>
              <w:bottom w:w="30" w:type="dxa"/>
              <w:right w:w="30" w:type="dxa"/>
            </w:tcMar>
            <w:vAlign w:val="cente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kern w:val="3"/>
                <w:sz w:val="24"/>
                <w:szCs w:val="24"/>
                <w:lang w:val="de-DE" w:eastAsia="ja-JP" w:bidi="fa-IR"/>
              </w:rPr>
              <w:t>Выдача</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предостережений</w:t>
            </w:r>
            <w:proofErr w:type="spellEnd"/>
            <w:r w:rsidRPr="000413CB">
              <w:rPr>
                <w:rFonts w:ascii="Times New Roman" w:eastAsia="Andale Sans UI" w:hAnsi="Times New Roman"/>
                <w:kern w:val="3"/>
                <w:sz w:val="24"/>
                <w:szCs w:val="24"/>
                <w:lang w:val="de-DE" w:eastAsia="ja-JP" w:bidi="fa-IR"/>
              </w:rPr>
              <w:t xml:space="preserve"> о </w:t>
            </w:r>
            <w:proofErr w:type="spellStart"/>
            <w:r w:rsidRPr="000413CB">
              <w:rPr>
                <w:rFonts w:ascii="Times New Roman" w:eastAsia="Andale Sans UI" w:hAnsi="Times New Roman"/>
                <w:kern w:val="3"/>
                <w:sz w:val="24"/>
                <w:szCs w:val="24"/>
                <w:lang w:val="de-DE" w:eastAsia="ja-JP" w:bidi="fa-IR"/>
              </w:rPr>
              <w:t>недопустимости</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нарушения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обязательных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требований</w:t>
            </w:r>
            <w:proofErr w:type="spellEnd"/>
            <w:r w:rsidRPr="000413CB">
              <w:rPr>
                <w:rFonts w:ascii="Times New Roman" w:eastAsia="Andale Sans UI" w:hAnsi="Times New Roman"/>
                <w:kern w:val="3"/>
                <w:sz w:val="24"/>
                <w:szCs w:val="24"/>
                <w:lang w:val="de-DE" w:eastAsia="ja-JP" w:bidi="fa-IR"/>
              </w:rPr>
              <w:t xml:space="preserve"> в </w:t>
            </w:r>
            <w:proofErr w:type="spellStart"/>
            <w:r w:rsidRPr="000413CB">
              <w:rPr>
                <w:rFonts w:ascii="Times New Roman" w:eastAsia="Andale Sans UI" w:hAnsi="Times New Roman"/>
                <w:kern w:val="3"/>
                <w:sz w:val="24"/>
                <w:szCs w:val="24"/>
                <w:lang w:val="de-DE" w:eastAsia="ja-JP" w:bidi="fa-IR"/>
              </w:rPr>
              <w:t>соответствии</w:t>
            </w:r>
            <w:proofErr w:type="spellEnd"/>
            <w:r w:rsidRPr="000413CB">
              <w:rPr>
                <w:rFonts w:ascii="Times New Roman" w:eastAsia="Andale Sans UI" w:hAnsi="Times New Roman"/>
                <w:kern w:val="3"/>
                <w:sz w:val="24"/>
                <w:szCs w:val="24"/>
                <w:lang w:val="de-DE" w:eastAsia="ja-JP" w:bidi="fa-IR"/>
              </w:rPr>
              <w:t xml:space="preserve"> с </w:t>
            </w:r>
            <w:proofErr w:type="spellStart"/>
            <w:r w:rsidRPr="000413CB">
              <w:rPr>
                <w:rFonts w:ascii="Times New Roman" w:eastAsia="Andale Sans UI" w:hAnsi="Times New Roman"/>
                <w:kern w:val="3"/>
                <w:sz w:val="24"/>
                <w:szCs w:val="24"/>
                <w:lang w:val="de-DE" w:eastAsia="ja-JP" w:bidi="fa-IR"/>
              </w:rPr>
              <w:t>частями</w:t>
            </w:r>
            <w:proofErr w:type="spellEnd"/>
            <w:r w:rsidRPr="000413CB">
              <w:rPr>
                <w:rFonts w:ascii="Times New Roman" w:eastAsia="Andale Sans UI" w:hAnsi="Times New Roman"/>
                <w:kern w:val="3"/>
                <w:sz w:val="24"/>
                <w:szCs w:val="24"/>
                <w:lang w:val="de-DE" w:eastAsia="ja-JP" w:bidi="fa-IR"/>
              </w:rPr>
              <w:t xml:space="preserve"> 5 - 7 </w:t>
            </w:r>
            <w:proofErr w:type="spellStart"/>
            <w:r w:rsidRPr="000413CB">
              <w:rPr>
                <w:rFonts w:ascii="Times New Roman" w:eastAsia="Andale Sans UI" w:hAnsi="Times New Roman"/>
                <w:kern w:val="3"/>
                <w:sz w:val="24"/>
                <w:szCs w:val="24"/>
                <w:lang w:val="de-DE" w:eastAsia="ja-JP" w:bidi="fa-IR"/>
              </w:rPr>
              <w:t>статьи</w:t>
            </w:r>
            <w:proofErr w:type="spellEnd"/>
            <w:r w:rsidRPr="000413CB">
              <w:rPr>
                <w:rFonts w:ascii="Times New Roman" w:eastAsia="Andale Sans UI" w:hAnsi="Times New Roman"/>
                <w:kern w:val="3"/>
                <w:sz w:val="24"/>
                <w:szCs w:val="24"/>
                <w:lang w:val="de-DE" w:eastAsia="ja-JP" w:bidi="fa-IR"/>
              </w:rPr>
              <w:t xml:space="preserve"> 8.2 </w:t>
            </w:r>
            <w:proofErr w:type="spellStart"/>
            <w:r w:rsidRPr="000413CB">
              <w:rPr>
                <w:rFonts w:ascii="Times New Roman" w:eastAsia="Andale Sans UI" w:hAnsi="Times New Roman"/>
                <w:kern w:val="3"/>
                <w:sz w:val="24"/>
                <w:szCs w:val="24"/>
                <w:lang w:val="de-DE" w:eastAsia="ja-JP" w:bidi="fa-IR"/>
              </w:rPr>
              <w:t>Федерального</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закона</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от</w:t>
            </w:r>
            <w:proofErr w:type="spellEnd"/>
            <w:r w:rsidRPr="000413CB">
              <w:rPr>
                <w:rFonts w:ascii="Times New Roman" w:eastAsia="Andale Sans UI" w:hAnsi="Times New Roman"/>
                <w:kern w:val="3"/>
                <w:sz w:val="24"/>
                <w:szCs w:val="24"/>
                <w:lang w:val="de-DE" w:eastAsia="ja-JP" w:bidi="fa-IR"/>
              </w:rPr>
              <w:t xml:space="preserve"> 26 </w:t>
            </w:r>
            <w:proofErr w:type="spellStart"/>
            <w:r w:rsidRPr="000413CB">
              <w:rPr>
                <w:rFonts w:ascii="Times New Roman" w:eastAsia="Andale Sans UI" w:hAnsi="Times New Roman"/>
                <w:kern w:val="3"/>
                <w:sz w:val="24"/>
                <w:szCs w:val="24"/>
                <w:lang w:val="de-DE" w:eastAsia="ja-JP" w:bidi="fa-IR"/>
              </w:rPr>
              <w:t>декабря</w:t>
            </w:r>
            <w:proofErr w:type="spellEnd"/>
            <w:r w:rsidRPr="000413CB">
              <w:rPr>
                <w:rFonts w:ascii="Times New Roman" w:eastAsia="Andale Sans UI" w:hAnsi="Times New Roman"/>
                <w:kern w:val="3"/>
                <w:sz w:val="24"/>
                <w:szCs w:val="24"/>
                <w:lang w:val="de-DE" w:eastAsia="ja-JP" w:bidi="fa-IR"/>
              </w:rPr>
              <w:t xml:space="preserve"> 2008 </w:t>
            </w:r>
            <w:proofErr w:type="spellStart"/>
            <w:r w:rsidRPr="000413CB">
              <w:rPr>
                <w:rFonts w:ascii="Times New Roman" w:eastAsia="Andale Sans UI" w:hAnsi="Times New Roman"/>
                <w:kern w:val="3"/>
                <w:sz w:val="24"/>
                <w:szCs w:val="24"/>
                <w:lang w:val="de-DE" w:eastAsia="ja-JP" w:bidi="fa-IR"/>
              </w:rPr>
              <w:t>года</w:t>
            </w:r>
            <w:proofErr w:type="spellEnd"/>
            <w:r w:rsidRPr="000413CB">
              <w:rPr>
                <w:rFonts w:ascii="Times New Roman" w:eastAsia="Andale Sans UI" w:hAnsi="Times New Roman"/>
                <w:kern w:val="3"/>
                <w:sz w:val="24"/>
                <w:szCs w:val="24"/>
                <w:lang w:val="de-DE" w:eastAsia="ja-JP" w:bidi="fa-IR"/>
              </w:rPr>
              <w:t xml:space="preserve"> № 294-ФЗ «О </w:t>
            </w:r>
            <w:proofErr w:type="spellStart"/>
            <w:r w:rsidRPr="000413CB">
              <w:rPr>
                <w:rFonts w:ascii="Times New Roman" w:eastAsia="Andale Sans UI" w:hAnsi="Times New Roman"/>
                <w:kern w:val="3"/>
                <w:sz w:val="24"/>
                <w:szCs w:val="24"/>
                <w:lang w:val="de-DE" w:eastAsia="ja-JP" w:bidi="fa-IR"/>
              </w:rPr>
              <w:t>защите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прав</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юридических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лиц</w:t>
            </w:r>
            <w:proofErr w:type="spellEnd"/>
            <w:r w:rsidRPr="000413CB">
              <w:rPr>
                <w:rFonts w:ascii="Times New Roman" w:eastAsia="Andale Sans UI" w:hAnsi="Times New Roman"/>
                <w:kern w:val="3"/>
                <w:sz w:val="24"/>
                <w:szCs w:val="24"/>
                <w:lang w:val="de-DE" w:eastAsia="ja-JP" w:bidi="fa-IR"/>
              </w:rPr>
              <w:t xml:space="preserve"> и </w:t>
            </w:r>
            <w:proofErr w:type="spellStart"/>
            <w:r w:rsidRPr="000413CB">
              <w:rPr>
                <w:rFonts w:ascii="Times New Roman" w:eastAsia="Andale Sans UI" w:hAnsi="Times New Roman"/>
                <w:kern w:val="3"/>
                <w:sz w:val="24"/>
                <w:szCs w:val="24"/>
                <w:lang w:val="de-DE" w:eastAsia="ja-JP" w:bidi="fa-IR"/>
              </w:rPr>
              <w:t>индивидуальных</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предпринимателей</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при</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осуществлении</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государственного</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контроля</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надзора</w:t>
            </w:r>
            <w:proofErr w:type="spellEnd"/>
            <w:r w:rsidRPr="000413CB">
              <w:rPr>
                <w:rFonts w:ascii="Times New Roman" w:eastAsia="Andale Sans UI" w:hAnsi="Times New Roman"/>
                <w:kern w:val="3"/>
                <w:sz w:val="24"/>
                <w:szCs w:val="24"/>
                <w:lang w:val="de-DE" w:eastAsia="ja-JP" w:bidi="fa-IR"/>
              </w:rPr>
              <w:t xml:space="preserve">) и </w:t>
            </w:r>
            <w:proofErr w:type="spellStart"/>
            <w:r w:rsidRPr="000413CB">
              <w:rPr>
                <w:rFonts w:ascii="Times New Roman" w:eastAsia="Andale Sans UI" w:hAnsi="Times New Roman"/>
                <w:kern w:val="3"/>
                <w:sz w:val="24"/>
                <w:szCs w:val="24"/>
                <w:lang w:val="de-DE" w:eastAsia="ja-JP" w:bidi="fa-IR"/>
              </w:rPr>
              <w:t>муниципального</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контроля</w:t>
            </w:r>
            <w:proofErr w:type="spellEnd"/>
            <w:r w:rsidRPr="000413CB">
              <w:rPr>
                <w:rFonts w:ascii="Times New Roman" w:eastAsia="Andale Sans UI" w:hAnsi="Times New Roman"/>
                <w:kern w:val="3"/>
                <w:sz w:val="24"/>
                <w:szCs w:val="24"/>
                <w:lang w:val="de-DE" w:eastAsia="ja-JP" w:bidi="fa-IR"/>
              </w:rPr>
              <w:t>» (</w:t>
            </w:r>
            <w:proofErr w:type="spellStart"/>
            <w:r w:rsidRPr="000413CB">
              <w:rPr>
                <w:rFonts w:ascii="Times New Roman" w:eastAsia="Andale Sans UI" w:hAnsi="Times New Roman"/>
                <w:kern w:val="3"/>
                <w:sz w:val="24"/>
                <w:szCs w:val="24"/>
                <w:lang w:val="de-DE" w:eastAsia="ja-JP" w:bidi="fa-IR"/>
              </w:rPr>
              <w:t>если</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иной</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порядок</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установлен</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федеральным</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законом</w:t>
            </w:r>
            <w:proofErr w:type="spellEnd"/>
            <w:r w:rsidRPr="000413CB">
              <w:rPr>
                <w:rFonts w:ascii="Times New Roman" w:eastAsia="Andale Sans UI" w:hAnsi="Times New Roman"/>
                <w:kern w:val="3"/>
                <w:sz w:val="24"/>
                <w:szCs w:val="24"/>
                <w:lang w:val="de-DE" w:eastAsia="ja-JP" w:bidi="fa-IR"/>
              </w:rPr>
              <w:t>)</w:t>
            </w:r>
          </w:p>
        </w:tc>
        <w:tc>
          <w:tcPr>
            <w:tcW w:w="1995" w:type="dxa"/>
            <w:tcBorders>
              <w:left w:val="single" w:sz="8" w:space="0" w:color="808080"/>
              <w:bottom w:val="single" w:sz="8" w:space="0" w:color="808080"/>
            </w:tcBorders>
            <w:tcMar>
              <w:top w:w="30" w:type="dxa"/>
              <w:left w:w="30" w:type="dxa"/>
              <w:bottom w:w="30" w:type="dxa"/>
              <w:right w:w="30" w:type="dxa"/>
            </w:tcMar>
            <w:vAlign w:val="cente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r w:rsidRPr="000413CB">
              <w:rPr>
                <w:rFonts w:ascii="Times New Roman" w:eastAsia="Andale Sans UI" w:hAnsi="Times New Roman"/>
                <w:kern w:val="3"/>
                <w:sz w:val="24"/>
                <w:szCs w:val="24"/>
                <w:lang w:val="de-DE" w:eastAsia="ja-JP" w:bidi="fa-IR"/>
              </w:rPr>
              <w:t xml:space="preserve">В </w:t>
            </w:r>
            <w:proofErr w:type="spellStart"/>
            <w:r w:rsidRPr="000413CB">
              <w:rPr>
                <w:rFonts w:ascii="Times New Roman" w:eastAsia="Andale Sans UI" w:hAnsi="Times New Roman"/>
                <w:kern w:val="3"/>
                <w:sz w:val="24"/>
                <w:szCs w:val="24"/>
                <w:lang w:val="de-DE" w:eastAsia="ja-JP" w:bidi="fa-IR"/>
              </w:rPr>
              <w:t>течение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года</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по</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мере</w:t>
            </w:r>
            <w:proofErr w:type="spellEnd"/>
            <w:r w:rsidRPr="000413CB">
              <w:rPr>
                <w:rFonts w:ascii="Times New Roman" w:eastAsia="Andale Sans UI" w:hAnsi="Times New Roman"/>
                <w:kern w:val="3"/>
                <w:sz w:val="24"/>
                <w:szCs w:val="24"/>
                <w:lang w:val="de-DE" w:eastAsia="ja-JP" w:bidi="fa-IR"/>
              </w:rPr>
              <w:t xml:space="preserve"> </w:t>
            </w:r>
            <w:proofErr w:type="spellStart"/>
            <w:r w:rsidRPr="000413CB">
              <w:rPr>
                <w:rFonts w:ascii="Times New Roman" w:eastAsia="Andale Sans UI" w:hAnsi="Times New Roman"/>
                <w:kern w:val="3"/>
                <w:sz w:val="24"/>
                <w:szCs w:val="24"/>
                <w:lang w:val="de-DE" w:eastAsia="ja-JP" w:bidi="fa-IR"/>
              </w:rPr>
              <w:t>необходимости</w:t>
            </w:r>
            <w:proofErr w:type="spellEnd"/>
            <w:r w:rsidRPr="000413CB">
              <w:rPr>
                <w:rFonts w:ascii="Times New Roman" w:eastAsia="Andale Sans UI" w:hAnsi="Times New Roman"/>
                <w:kern w:val="3"/>
                <w:sz w:val="24"/>
                <w:szCs w:val="24"/>
                <w:lang w:val="de-DE" w:eastAsia="ja-JP" w:bidi="fa-IR"/>
              </w:rPr>
              <w:t>)</w:t>
            </w:r>
          </w:p>
        </w:tc>
        <w:tc>
          <w:tcPr>
            <w:tcW w:w="2111" w:type="dxa"/>
            <w:tcBorders>
              <w:left w:val="single" w:sz="8" w:space="0" w:color="808080"/>
              <w:bottom w:val="single" w:sz="8" w:space="0" w:color="808080"/>
              <w:right w:val="single" w:sz="8" w:space="0" w:color="808080"/>
            </w:tcBorders>
            <w:tcMar>
              <w:top w:w="30" w:type="dxa"/>
              <w:left w:w="30" w:type="dxa"/>
              <w:bottom w:w="30" w:type="dxa"/>
              <w:right w:w="30" w:type="dxa"/>
            </w:tcMar>
          </w:tcPr>
          <w:p w:rsidR="000413CB" w:rsidRPr="000413CB" w:rsidRDefault="000413CB" w:rsidP="000413CB">
            <w:pPr>
              <w:widowControl w:val="0"/>
              <w:suppressLineNumbers/>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roofErr w:type="spellStart"/>
            <w:r w:rsidRPr="000413CB">
              <w:rPr>
                <w:rFonts w:ascii="Times New Roman" w:eastAsia="Andale Sans UI" w:hAnsi="Times New Roman"/>
                <w:kern w:val="3"/>
                <w:sz w:val="24"/>
                <w:szCs w:val="24"/>
                <w:lang w:val="de-DE" w:eastAsia="ja-JP" w:bidi="fa-IR"/>
              </w:rPr>
              <w:t>администрация</w:t>
            </w:r>
            <w:proofErr w:type="spellEnd"/>
          </w:p>
        </w:tc>
      </w:tr>
    </w:tbl>
    <w:p w:rsidR="000413CB" w:rsidRPr="000413CB" w:rsidRDefault="000413CB" w:rsidP="000413CB">
      <w:pPr>
        <w:suppressAutoHyphens/>
        <w:autoSpaceDN w:val="0"/>
        <w:spacing w:after="0" w:line="240" w:lineRule="auto"/>
        <w:jc w:val="both"/>
        <w:textAlignment w:val="baseline"/>
        <w:rPr>
          <w:rFonts w:ascii="Times New Roman" w:eastAsia="Andale Sans UI" w:hAnsi="Times New Roman"/>
          <w:kern w:val="3"/>
          <w:sz w:val="24"/>
          <w:szCs w:val="24"/>
          <w:lang w:val="de-DE" w:eastAsia="ja-JP" w:bidi="fa-IR"/>
        </w:rPr>
      </w:pPr>
    </w:p>
    <w:p w:rsidR="000413CB" w:rsidRPr="000413CB" w:rsidRDefault="000413CB" w:rsidP="000413CB">
      <w:pPr>
        <w:widowControl w:val="0"/>
        <w:tabs>
          <w:tab w:val="center" w:pos="4677"/>
          <w:tab w:val="left" w:pos="4860"/>
        </w:tabs>
        <w:autoSpaceDE w:val="0"/>
        <w:autoSpaceDN w:val="0"/>
        <w:adjustRightInd w:val="0"/>
        <w:spacing w:after="0" w:line="240" w:lineRule="auto"/>
        <w:ind w:left="4680"/>
        <w:rPr>
          <w:rFonts w:ascii="Times New Roman" w:eastAsia="Times New Roman" w:hAnsi="Times New Roman"/>
          <w:noProof/>
          <w:sz w:val="24"/>
          <w:szCs w:val="24"/>
          <w:lang w:eastAsia="ru-RU"/>
        </w:rPr>
      </w:pPr>
      <w:r>
        <w:rPr>
          <w:rFonts w:ascii="Times New Roman" w:eastAsia="Times New Roman" w:hAnsi="Times New Roman"/>
          <w:sz w:val="28"/>
          <w:szCs w:val="28"/>
          <w:lang w:eastAsia="ar-SA"/>
        </w:rPr>
        <w:br w:type="page"/>
      </w:r>
      <w:r w:rsidRPr="000413CB">
        <w:rPr>
          <w:rFonts w:ascii="Times New Roman" w:eastAsia="Times New Roman" w:hAnsi="Times New Roman"/>
          <w:noProof/>
          <w:sz w:val="24"/>
          <w:szCs w:val="24"/>
          <w:lang w:eastAsia="ru-RU"/>
        </w:rPr>
        <w:lastRenderedPageBreak/>
        <w:pict>
          <v:shape id="_x0000_i1039" type="#_x0000_t75" style="width:45pt;height:54pt;visibility:visible">
            <v:imagedata r:id="rId12" o:title=""/>
          </v:shape>
        </w:pict>
      </w:r>
      <w:r w:rsidRPr="000413CB">
        <w:rPr>
          <w:rFonts w:ascii="Times New Roman" w:eastAsia="Times New Roman" w:hAnsi="Times New Roman"/>
          <w:noProof/>
          <w:sz w:val="24"/>
          <w:szCs w:val="24"/>
          <w:lang w:eastAsia="ru-RU"/>
        </w:rPr>
        <w:t xml:space="preserve">                                       </w:t>
      </w:r>
    </w:p>
    <w:p w:rsidR="000413CB" w:rsidRPr="000413CB" w:rsidRDefault="000413CB" w:rsidP="000413CB">
      <w:pPr>
        <w:widowControl w:val="0"/>
        <w:tabs>
          <w:tab w:val="center" w:pos="4677"/>
          <w:tab w:val="left" w:pos="4860"/>
        </w:tabs>
        <w:autoSpaceDE w:val="0"/>
        <w:autoSpaceDN w:val="0"/>
        <w:adjustRightInd w:val="0"/>
        <w:spacing w:after="0" w:line="240" w:lineRule="auto"/>
        <w:ind w:left="4680"/>
        <w:rPr>
          <w:rFonts w:ascii="Times New Roman" w:eastAsia="Times New Roman" w:hAnsi="Times New Roman"/>
          <w:sz w:val="24"/>
          <w:szCs w:val="24"/>
        </w:rPr>
      </w:pPr>
    </w:p>
    <w:p w:rsidR="000413CB" w:rsidRPr="000413CB" w:rsidRDefault="000413CB" w:rsidP="000413CB">
      <w:pPr>
        <w:spacing w:after="0" w:line="240" w:lineRule="auto"/>
        <w:jc w:val="center"/>
        <w:rPr>
          <w:rFonts w:ascii="Times New Roman" w:eastAsia="Times New Roman" w:hAnsi="Times New Roman"/>
          <w:sz w:val="24"/>
          <w:szCs w:val="24"/>
        </w:rPr>
      </w:pPr>
      <w:r w:rsidRPr="000413CB">
        <w:rPr>
          <w:rFonts w:ascii="Times New Roman" w:eastAsia="Times New Roman" w:hAnsi="Times New Roman"/>
          <w:sz w:val="24"/>
          <w:szCs w:val="24"/>
        </w:rPr>
        <w:t>АДМИНИСТРАЦИЯ КОРДОВСКОГО СЕЛЬСОВЕТА</w:t>
      </w:r>
    </w:p>
    <w:p w:rsidR="000413CB" w:rsidRPr="000413CB" w:rsidRDefault="000413CB" w:rsidP="000413CB">
      <w:pPr>
        <w:spacing w:after="0" w:line="240" w:lineRule="auto"/>
        <w:jc w:val="center"/>
        <w:rPr>
          <w:rFonts w:ascii="Times New Roman" w:eastAsia="Times New Roman" w:hAnsi="Times New Roman"/>
          <w:sz w:val="24"/>
          <w:szCs w:val="24"/>
        </w:rPr>
      </w:pPr>
      <w:r w:rsidRPr="000413CB">
        <w:rPr>
          <w:rFonts w:ascii="Times New Roman" w:eastAsia="Times New Roman" w:hAnsi="Times New Roman"/>
          <w:sz w:val="24"/>
          <w:szCs w:val="24"/>
        </w:rPr>
        <w:t>КУРАГИНСКОГО РАЙОНА</w:t>
      </w:r>
    </w:p>
    <w:p w:rsidR="000413CB" w:rsidRPr="000413CB" w:rsidRDefault="000413CB" w:rsidP="000413CB">
      <w:pPr>
        <w:spacing w:after="0" w:line="240" w:lineRule="auto"/>
        <w:jc w:val="center"/>
        <w:rPr>
          <w:rFonts w:ascii="Times New Roman" w:eastAsia="Times New Roman" w:hAnsi="Times New Roman"/>
          <w:sz w:val="24"/>
          <w:szCs w:val="24"/>
        </w:rPr>
      </w:pPr>
      <w:r w:rsidRPr="000413CB">
        <w:rPr>
          <w:rFonts w:ascii="Times New Roman" w:eastAsia="Times New Roman" w:hAnsi="Times New Roman"/>
          <w:sz w:val="24"/>
          <w:szCs w:val="24"/>
        </w:rPr>
        <w:t>КРАСНОЯРСКОГО КРАЯ</w:t>
      </w:r>
    </w:p>
    <w:p w:rsidR="000413CB" w:rsidRPr="000413CB" w:rsidRDefault="000413CB" w:rsidP="000413CB">
      <w:pPr>
        <w:spacing w:after="0" w:line="240" w:lineRule="auto"/>
        <w:jc w:val="center"/>
        <w:rPr>
          <w:rFonts w:ascii="Times New Roman" w:eastAsia="Times New Roman" w:hAnsi="Times New Roman"/>
          <w:sz w:val="24"/>
          <w:szCs w:val="24"/>
        </w:rPr>
      </w:pPr>
    </w:p>
    <w:p w:rsidR="000413CB" w:rsidRPr="000413CB" w:rsidRDefault="000413CB" w:rsidP="000413CB">
      <w:pPr>
        <w:spacing w:after="0" w:line="240" w:lineRule="auto"/>
        <w:jc w:val="center"/>
        <w:rPr>
          <w:rFonts w:ascii="Times New Roman" w:eastAsia="Times New Roman" w:hAnsi="Times New Roman"/>
          <w:sz w:val="24"/>
          <w:szCs w:val="24"/>
        </w:rPr>
      </w:pPr>
    </w:p>
    <w:p w:rsidR="000413CB" w:rsidRPr="000413CB" w:rsidRDefault="000413CB" w:rsidP="000413CB">
      <w:pPr>
        <w:spacing w:after="0" w:line="240" w:lineRule="auto"/>
        <w:jc w:val="center"/>
        <w:rPr>
          <w:rFonts w:ascii="Times New Roman" w:eastAsia="Times New Roman" w:hAnsi="Times New Roman"/>
          <w:sz w:val="24"/>
          <w:szCs w:val="24"/>
        </w:rPr>
      </w:pPr>
      <w:r w:rsidRPr="000413CB">
        <w:rPr>
          <w:rFonts w:ascii="Times New Roman" w:eastAsia="Times New Roman" w:hAnsi="Times New Roman"/>
          <w:sz w:val="24"/>
          <w:szCs w:val="24"/>
        </w:rPr>
        <w:t>ПОСТАНОВЛЕНИЕ</w:t>
      </w:r>
    </w:p>
    <w:p w:rsidR="000413CB" w:rsidRPr="000413CB" w:rsidRDefault="000413CB" w:rsidP="000413CB">
      <w:pPr>
        <w:spacing w:after="0" w:line="240" w:lineRule="auto"/>
        <w:jc w:val="center"/>
        <w:rPr>
          <w:rFonts w:ascii="Times New Roman" w:eastAsia="Times New Roman" w:hAnsi="Times New Roman"/>
          <w:sz w:val="24"/>
          <w:szCs w:val="24"/>
        </w:rPr>
      </w:pPr>
    </w:p>
    <w:p w:rsidR="000413CB" w:rsidRPr="000413CB" w:rsidRDefault="000413CB" w:rsidP="000413CB">
      <w:pPr>
        <w:spacing w:after="0" w:line="240" w:lineRule="auto"/>
        <w:rPr>
          <w:rFonts w:ascii="Times New Roman" w:eastAsia="Times New Roman" w:hAnsi="Times New Roman"/>
          <w:sz w:val="24"/>
          <w:szCs w:val="24"/>
        </w:rPr>
      </w:pPr>
      <w:r w:rsidRPr="000413CB">
        <w:rPr>
          <w:rFonts w:ascii="Times New Roman" w:eastAsia="Times New Roman" w:hAnsi="Times New Roman"/>
          <w:sz w:val="24"/>
          <w:szCs w:val="24"/>
        </w:rPr>
        <w:t>27.08.2018                                                          с. Кордово                                                        № 37-п</w:t>
      </w:r>
    </w:p>
    <w:p w:rsidR="000413CB" w:rsidRPr="000413CB" w:rsidRDefault="000413CB" w:rsidP="000413CB">
      <w:pPr>
        <w:spacing w:after="0" w:line="240" w:lineRule="auto"/>
        <w:rPr>
          <w:rFonts w:ascii="Times New Roman" w:eastAsia="Times New Roman" w:hAnsi="Times New Roman"/>
          <w:b/>
          <w:bCs/>
          <w:sz w:val="24"/>
          <w:szCs w:val="24"/>
        </w:rPr>
      </w:pPr>
    </w:p>
    <w:p w:rsidR="000413CB" w:rsidRPr="000413CB" w:rsidRDefault="000413CB" w:rsidP="000413CB">
      <w:pPr>
        <w:spacing w:after="0" w:line="240" w:lineRule="auto"/>
        <w:rPr>
          <w:rFonts w:ascii="Times New Roman" w:eastAsia="Times New Roman" w:hAnsi="Times New Roman"/>
          <w:b/>
          <w:bCs/>
          <w:sz w:val="24"/>
          <w:szCs w:val="24"/>
        </w:rPr>
      </w:pPr>
    </w:p>
    <w:p w:rsidR="000413CB" w:rsidRPr="000413CB" w:rsidRDefault="000413CB" w:rsidP="000413CB">
      <w:pPr>
        <w:spacing w:after="0" w:line="240" w:lineRule="auto"/>
        <w:ind w:right="3970"/>
        <w:jc w:val="both"/>
        <w:rPr>
          <w:rFonts w:ascii="Times New Roman" w:eastAsia="Times New Roman" w:hAnsi="Times New Roman"/>
          <w:sz w:val="24"/>
          <w:szCs w:val="24"/>
        </w:rPr>
      </w:pPr>
      <w:r w:rsidRPr="000413CB">
        <w:rPr>
          <w:rFonts w:ascii="Times New Roman" w:eastAsia="Times New Roman" w:hAnsi="Times New Roman"/>
          <w:bCs/>
          <w:sz w:val="24"/>
          <w:szCs w:val="24"/>
        </w:rPr>
        <w:t>Об утверждении порядка создания и использования парковок (парковочных мест), расположенных на автомобильных дорогах общего пользования местного значения МО Кордовский сельсовет</w:t>
      </w:r>
    </w:p>
    <w:p w:rsidR="000413CB" w:rsidRPr="000413CB" w:rsidRDefault="000413CB" w:rsidP="000413CB">
      <w:pPr>
        <w:spacing w:after="0" w:line="240" w:lineRule="auto"/>
        <w:rPr>
          <w:rFonts w:ascii="Times New Roman" w:eastAsia="Times New Roman" w:hAnsi="Times New Roman"/>
          <w:sz w:val="24"/>
          <w:szCs w:val="24"/>
        </w:rPr>
      </w:pPr>
    </w:p>
    <w:p w:rsidR="000413CB" w:rsidRPr="000413CB" w:rsidRDefault="000413CB" w:rsidP="000413CB">
      <w:pPr>
        <w:spacing w:after="0" w:line="240" w:lineRule="auto"/>
        <w:ind w:firstLine="851"/>
        <w:jc w:val="both"/>
        <w:rPr>
          <w:rFonts w:ascii="Times New Roman" w:eastAsia="Times New Roman" w:hAnsi="Times New Roman"/>
          <w:sz w:val="24"/>
          <w:szCs w:val="24"/>
        </w:rPr>
      </w:pPr>
      <w:proofErr w:type="gramStart"/>
      <w:r w:rsidRPr="000413CB">
        <w:rPr>
          <w:rFonts w:ascii="Times New Roman" w:eastAsia="Times New Roman" w:hAnsi="Times New Roman"/>
          <w:sz w:val="24"/>
          <w:szCs w:val="24"/>
        </w:rPr>
        <w:t xml:space="preserve">В соответствии со </w:t>
      </w:r>
      <w:hyperlink r:id="rId35" w:tooltip="Федеральный закон от 08.11.2007 N 257-ФЗ (ред. от 03.07.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1.2017){К" w:history="1">
        <w:r w:rsidRPr="000413CB">
          <w:rPr>
            <w:rFonts w:ascii="Times New Roman" w:eastAsia="Times New Roman" w:hAnsi="Times New Roman"/>
            <w:color w:val="0000FF"/>
            <w:sz w:val="24"/>
            <w:szCs w:val="24"/>
            <w:u w:val="single"/>
          </w:rPr>
          <w:t>статьей 13</w:t>
        </w:r>
      </w:hyperlink>
      <w:r w:rsidRPr="000413CB">
        <w:rPr>
          <w:rFonts w:ascii="Times New Roman" w:eastAsia="Times New Roman" w:hAnsi="Times New Roman"/>
          <w:sz w:val="24"/>
          <w:szCs w:val="24"/>
        </w:rPr>
        <w:t xml:space="preserve"> Федерального закона от 08.11.2007 N 257-ФЗ "Об автомобильных дорогах и о дорожной деятельности в РФ и о внесении изменений в отдельные законодательные акты РФ", Федеральным </w:t>
      </w:r>
      <w:hyperlink r:id="rId36"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Pr="000413CB">
          <w:rPr>
            <w:rFonts w:ascii="Times New Roman" w:eastAsia="Times New Roman" w:hAnsi="Times New Roman"/>
            <w:color w:val="0000FF"/>
            <w:sz w:val="24"/>
            <w:szCs w:val="24"/>
            <w:u w:val="single"/>
          </w:rPr>
          <w:t>законом</w:t>
        </w:r>
      </w:hyperlink>
      <w:r w:rsidRPr="000413CB">
        <w:rPr>
          <w:rFonts w:ascii="Times New Roman" w:eastAsia="Times New Roman" w:hAnsi="Times New Roman"/>
          <w:sz w:val="24"/>
          <w:szCs w:val="24"/>
        </w:rPr>
        <w:t xml:space="preserve"> от 06.10.2003 N 131-ФЗ "Об общих принципах организации местного самоуправления в РФ", статьей 7 Устава муниципального образования Кордовский сельсовет, постановляю:</w:t>
      </w:r>
      <w:proofErr w:type="gramEnd"/>
    </w:p>
    <w:p w:rsidR="000413CB" w:rsidRPr="000413CB" w:rsidRDefault="000413CB" w:rsidP="000413CB">
      <w:pPr>
        <w:spacing w:after="0" w:line="240" w:lineRule="auto"/>
        <w:ind w:firstLine="851"/>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1. Утвердить </w:t>
      </w:r>
      <w:hyperlink w:anchor="Par32" w:tooltip="ПОРЯДОК" w:history="1">
        <w:r w:rsidRPr="000413CB">
          <w:rPr>
            <w:rFonts w:ascii="Times New Roman" w:eastAsia="Times New Roman" w:hAnsi="Times New Roman"/>
            <w:color w:val="0000FF"/>
            <w:sz w:val="24"/>
            <w:szCs w:val="24"/>
            <w:u w:val="single"/>
          </w:rPr>
          <w:t>Порядок</w:t>
        </w:r>
      </w:hyperlink>
      <w:r w:rsidRPr="000413CB">
        <w:rPr>
          <w:rFonts w:ascii="Times New Roman" w:eastAsia="Times New Roman" w:hAnsi="Times New Roman"/>
          <w:sz w:val="24"/>
          <w:szCs w:val="24"/>
        </w:rPr>
        <w:t xml:space="preserve">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 Кордовский сельсовет.</w:t>
      </w:r>
    </w:p>
    <w:p w:rsidR="000413CB" w:rsidRPr="000413CB" w:rsidRDefault="000413CB" w:rsidP="000413CB">
      <w:pPr>
        <w:spacing w:after="0" w:line="240" w:lineRule="auto"/>
        <w:ind w:firstLine="851"/>
        <w:jc w:val="both"/>
        <w:rPr>
          <w:rFonts w:ascii="Times New Roman" w:eastAsia="Times New Roman" w:hAnsi="Times New Roman"/>
          <w:sz w:val="24"/>
          <w:szCs w:val="24"/>
        </w:rPr>
      </w:pPr>
      <w:r w:rsidRPr="000413CB">
        <w:rPr>
          <w:rFonts w:ascii="Times New Roman" w:eastAsia="Times New Roman" w:hAnsi="Times New Roman"/>
          <w:sz w:val="24"/>
          <w:szCs w:val="24"/>
        </w:rPr>
        <w:t>2. Разместить на официальном сайте муниципального образования Кордовский сельсовет перечень автомобильных дорог общего пользования местного значения, утвержденный Постановлением Администрации Кордовского сельсовета от 11.07.2014 года № 46-п «Об утверждении перечня автомобильных дорог общего пользования местного значения расположенных  на территории МО Кордовский сельсовет».</w:t>
      </w:r>
    </w:p>
    <w:p w:rsidR="000413CB" w:rsidRPr="000413CB" w:rsidRDefault="000413CB" w:rsidP="000413CB">
      <w:pPr>
        <w:spacing w:after="0" w:line="240" w:lineRule="auto"/>
        <w:ind w:firstLine="851"/>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3. Опубликовать настоящее Постановление в газете «Кордовский вестник» и </w:t>
      </w:r>
      <w:proofErr w:type="gramStart"/>
      <w:r w:rsidRPr="000413CB">
        <w:rPr>
          <w:rFonts w:ascii="Times New Roman" w:eastAsia="Times New Roman" w:hAnsi="Times New Roman"/>
          <w:sz w:val="24"/>
          <w:szCs w:val="24"/>
        </w:rPr>
        <w:t>разместить его</w:t>
      </w:r>
      <w:proofErr w:type="gramEnd"/>
      <w:r w:rsidRPr="000413CB">
        <w:rPr>
          <w:rFonts w:ascii="Times New Roman" w:eastAsia="Times New Roman" w:hAnsi="Times New Roman"/>
          <w:sz w:val="24"/>
          <w:szCs w:val="24"/>
        </w:rPr>
        <w:t xml:space="preserve"> на официальном сайте муниципального образования Кордовский сельсовет.</w:t>
      </w:r>
    </w:p>
    <w:p w:rsidR="000413CB" w:rsidRPr="000413CB" w:rsidRDefault="000413CB" w:rsidP="000413CB">
      <w:pPr>
        <w:spacing w:after="0" w:line="240" w:lineRule="auto"/>
        <w:ind w:firstLine="851"/>
        <w:jc w:val="both"/>
        <w:rPr>
          <w:rFonts w:ascii="Times New Roman" w:eastAsia="Times New Roman" w:hAnsi="Times New Roman"/>
          <w:sz w:val="24"/>
          <w:szCs w:val="24"/>
        </w:rPr>
      </w:pPr>
      <w:r w:rsidRPr="000413CB">
        <w:rPr>
          <w:rFonts w:ascii="Times New Roman" w:eastAsia="Times New Roman" w:hAnsi="Times New Roman"/>
          <w:sz w:val="24"/>
          <w:szCs w:val="24"/>
        </w:rPr>
        <w:t>5. Настоящее Постановление вступает в силу после его официального опубликования в газете "Кордовский вестник».</w:t>
      </w:r>
    </w:p>
    <w:p w:rsidR="000413CB" w:rsidRPr="000413CB" w:rsidRDefault="000413CB" w:rsidP="000413CB">
      <w:pPr>
        <w:spacing w:after="0" w:line="240" w:lineRule="auto"/>
        <w:rPr>
          <w:rFonts w:ascii="Times New Roman" w:eastAsia="Times New Roman" w:hAnsi="Times New Roman"/>
          <w:sz w:val="24"/>
          <w:szCs w:val="24"/>
        </w:rPr>
      </w:pPr>
    </w:p>
    <w:p w:rsidR="000413CB" w:rsidRPr="000413CB" w:rsidRDefault="000413CB" w:rsidP="000413CB">
      <w:pPr>
        <w:spacing w:after="0" w:line="240" w:lineRule="auto"/>
        <w:rPr>
          <w:rFonts w:ascii="Times New Roman" w:eastAsia="Times New Roman" w:hAnsi="Times New Roman"/>
          <w:sz w:val="24"/>
          <w:szCs w:val="24"/>
        </w:rPr>
      </w:pPr>
    </w:p>
    <w:p w:rsidR="000413CB" w:rsidRPr="000413CB" w:rsidRDefault="000413CB" w:rsidP="000413CB">
      <w:pPr>
        <w:spacing w:after="0" w:line="240" w:lineRule="auto"/>
        <w:rPr>
          <w:rFonts w:ascii="Times New Roman" w:eastAsia="Times New Roman" w:hAnsi="Times New Roman"/>
          <w:sz w:val="24"/>
          <w:szCs w:val="24"/>
        </w:rPr>
      </w:pPr>
      <w:r w:rsidRPr="000413CB">
        <w:rPr>
          <w:rFonts w:ascii="Times New Roman" w:eastAsia="Times New Roman" w:hAnsi="Times New Roman"/>
          <w:sz w:val="24"/>
          <w:szCs w:val="24"/>
        </w:rPr>
        <w:t>Глава сельсовета                                                                                                                В.Л. Кондратьев</w:t>
      </w:r>
    </w:p>
    <w:p w:rsidR="000413CB" w:rsidRPr="000413CB" w:rsidRDefault="000413CB" w:rsidP="000413CB">
      <w:pPr>
        <w:spacing w:after="0" w:line="240" w:lineRule="auto"/>
        <w:jc w:val="right"/>
        <w:rPr>
          <w:rFonts w:ascii="Times New Roman" w:eastAsia="Times New Roman" w:hAnsi="Times New Roman"/>
          <w:sz w:val="24"/>
          <w:szCs w:val="24"/>
        </w:rPr>
      </w:pPr>
      <w:r w:rsidRPr="000413CB">
        <w:rPr>
          <w:rFonts w:ascii="Times New Roman" w:eastAsia="Times New Roman" w:hAnsi="Times New Roman"/>
          <w:sz w:val="24"/>
          <w:szCs w:val="24"/>
        </w:rPr>
        <w:br w:type="page"/>
      </w:r>
      <w:r w:rsidRPr="000413CB">
        <w:rPr>
          <w:rFonts w:ascii="Times New Roman" w:eastAsia="Times New Roman" w:hAnsi="Times New Roman"/>
          <w:sz w:val="24"/>
          <w:szCs w:val="24"/>
        </w:rPr>
        <w:lastRenderedPageBreak/>
        <w:t>Утвержден</w:t>
      </w:r>
    </w:p>
    <w:p w:rsidR="000413CB" w:rsidRPr="000413CB" w:rsidRDefault="000413CB" w:rsidP="000413CB">
      <w:pPr>
        <w:spacing w:after="0" w:line="240" w:lineRule="auto"/>
        <w:jc w:val="right"/>
        <w:rPr>
          <w:rFonts w:ascii="Times New Roman" w:eastAsia="Times New Roman" w:hAnsi="Times New Roman"/>
          <w:sz w:val="24"/>
          <w:szCs w:val="24"/>
        </w:rPr>
      </w:pPr>
      <w:r w:rsidRPr="000413CB">
        <w:rPr>
          <w:rFonts w:ascii="Times New Roman" w:eastAsia="Times New Roman" w:hAnsi="Times New Roman"/>
          <w:sz w:val="24"/>
          <w:szCs w:val="24"/>
        </w:rPr>
        <w:t>Постановлением</w:t>
      </w:r>
    </w:p>
    <w:p w:rsidR="000413CB" w:rsidRPr="000413CB" w:rsidRDefault="000413CB" w:rsidP="000413CB">
      <w:pPr>
        <w:spacing w:after="0" w:line="240" w:lineRule="auto"/>
        <w:jc w:val="right"/>
        <w:rPr>
          <w:rFonts w:ascii="Times New Roman" w:eastAsia="Times New Roman" w:hAnsi="Times New Roman"/>
          <w:sz w:val="24"/>
          <w:szCs w:val="24"/>
        </w:rPr>
      </w:pPr>
      <w:r w:rsidRPr="000413CB">
        <w:rPr>
          <w:rFonts w:ascii="Times New Roman" w:eastAsia="Times New Roman" w:hAnsi="Times New Roman"/>
          <w:sz w:val="24"/>
          <w:szCs w:val="24"/>
        </w:rPr>
        <w:t>Администрации Кордовского сельсовета</w:t>
      </w:r>
    </w:p>
    <w:p w:rsidR="000413CB" w:rsidRPr="000413CB" w:rsidRDefault="000413CB" w:rsidP="000413CB">
      <w:pPr>
        <w:spacing w:after="0" w:line="240" w:lineRule="auto"/>
        <w:jc w:val="right"/>
        <w:rPr>
          <w:rFonts w:ascii="Times New Roman" w:eastAsia="Times New Roman" w:hAnsi="Times New Roman"/>
          <w:sz w:val="24"/>
          <w:szCs w:val="24"/>
        </w:rPr>
      </w:pPr>
      <w:r w:rsidRPr="000413CB">
        <w:rPr>
          <w:rFonts w:ascii="Times New Roman" w:eastAsia="Times New Roman" w:hAnsi="Times New Roman"/>
          <w:sz w:val="24"/>
          <w:szCs w:val="24"/>
        </w:rPr>
        <w:t>от 27.08.2018 г. N 37-п</w:t>
      </w:r>
    </w:p>
    <w:p w:rsidR="000413CB" w:rsidRPr="000413CB" w:rsidRDefault="000413CB" w:rsidP="000413CB">
      <w:pPr>
        <w:spacing w:after="0" w:line="240" w:lineRule="auto"/>
        <w:rPr>
          <w:rFonts w:ascii="Times New Roman" w:eastAsia="Times New Roman" w:hAnsi="Times New Roman"/>
          <w:sz w:val="24"/>
          <w:szCs w:val="24"/>
        </w:rPr>
      </w:pPr>
    </w:p>
    <w:p w:rsidR="000413CB" w:rsidRPr="000413CB" w:rsidRDefault="000413CB" w:rsidP="000413CB">
      <w:pPr>
        <w:spacing w:after="0" w:line="240" w:lineRule="auto"/>
        <w:jc w:val="center"/>
        <w:rPr>
          <w:rFonts w:ascii="Times New Roman" w:eastAsia="Times New Roman" w:hAnsi="Times New Roman"/>
          <w:b/>
          <w:bCs/>
          <w:sz w:val="24"/>
          <w:szCs w:val="24"/>
        </w:rPr>
      </w:pPr>
      <w:bookmarkStart w:id="5" w:name="Par32"/>
      <w:bookmarkEnd w:id="5"/>
      <w:r w:rsidRPr="000413CB">
        <w:rPr>
          <w:rFonts w:ascii="Times New Roman" w:eastAsia="Times New Roman" w:hAnsi="Times New Roman"/>
          <w:b/>
          <w:bCs/>
          <w:sz w:val="24"/>
          <w:szCs w:val="24"/>
        </w:rPr>
        <w:t>ПОРЯДОК</w:t>
      </w:r>
    </w:p>
    <w:p w:rsidR="000413CB" w:rsidRPr="000413CB" w:rsidRDefault="000413CB" w:rsidP="000413CB">
      <w:pPr>
        <w:spacing w:after="0" w:line="240" w:lineRule="auto"/>
        <w:jc w:val="center"/>
        <w:rPr>
          <w:rFonts w:ascii="Times New Roman" w:eastAsia="Times New Roman" w:hAnsi="Times New Roman"/>
          <w:b/>
          <w:bCs/>
          <w:sz w:val="24"/>
          <w:szCs w:val="24"/>
        </w:rPr>
      </w:pPr>
      <w:r w:rsidRPr="000413CB">
        <w:rPr>
          <w:rFonts w:ascii="Times New Roman" w:eastAsia="Times New Roman" w:hAnsi="Times New Roman"/>
          <w:b/>
          <w:bCs/>
          <w:sz w:val="24"/>
          <w:szCs w:val="24"/>
        </w:rPr>
        <w:t>СОЗДАНИЯ И ИСПОЛЬЗОВАНИЯ ПАРКОВОК (ПАРКОВОЧНЫХ МЕСТ),</w:t>
      </w:r>
    </w:p>
    <w:p w:rsidR="000413CB" w:rsidRPr="000413CB" w:rsidRDefault="000413CB" w:rsidP="000413CB">
      <w:pPr>
        <w:spacing w:after="0" w:line="240" w:lineRule="auto"/>
        <w:jc w:val="center"/>
        <w:rPr>
          <w:rFonts w:ascii="Times New Roman" w:eastAsia="Times New Roman" w:hAnsi="Times New Roman"/>
          <w:b/>
          <w:bCs/>
          <w:sz w:val="24"/>
          <w:szCs w:val="24"/>
        </w:rPr>
      </w:pPr>
      <w:proofErr w:type="gramStart"/>
      <w:r w:rsidRPr="000413CB">
        <w:rPr>
          <w:rFonts w:ascii="Times New Roman" w:eastAsia="Times New Roman" w:hAnsi="Times New Roman"/>
          <w:b/>
          <w:bCs/>
          <w:sz w:val="24"/>
          <w:szCs w:val="24"/>
        </w:rPr>
        <w:t>РАСПОЛОЖЕННЫХ НА АВТОМОБИЛЬНЫХ ДОРОГАХ ОБЩЕГО ПОЛЬЗОВАНИЯ</w:t>
      </w:r>
      <w:proofErr w:type="gramEnd"/>
    </w:p>
    <w:p w:rsidR="000413CB" w:rsidRPr="000413CB" w:rsidRDefault="000413CB" w:rsidP="000413CB">
      <w:pPr>
        <w:spacing w:after="0" w:line="240" w:lineRule="auto"/>
        <w:jc w:val="center"/>
        <w:rPr>
          <w:rFonts w:ascii="Times New Roman" w:eastAsia="Times New Roman" w:hAnsi="Times New Roman"/>
          <w:b/>
          <w:bCs/>
          <w:sz w:val="24"/>
          <w:szCs w:val="24"/>
        </w:rPr>
      </w:pPr>
      <w:r w:rsidRPr="000413CB">
        <w:rPr>
          <w:rFonts w:ascii="Times New Roman" w:eastAsia="Times New Roman" w:hAnsi="Times New Roman"/>
          <w:b/>
          <w:bCs/>
          <w:sz w:val="24"/>
          <w:szCs w:val="24"/>
        </w:rPr>
        <w:t>МЕСТНОГО ЗНАЧЕНИЯ МО КОРДОВСКИЙ СЕЛЬСОВЕТ</w:t>
      </w:r>
    </w:p>
    <w:p w:rsidR="000413CB" w:rsidRPr="000413CB" w:rsidRDefault="000413CB" w:rsidP="000413CB">
      <w:pPr>
        <w:spacing w:after="0" w:line="240" w:lineRule="auto"/>
        <w:jc w:val="center"/>
        <w:rPr>
          <w:rFonts w:ascii="Times New Roman" w:eastAsia="Times New Roman" w:hAnsi="Times New Roman"/>
          <w:sz w:val="24"/>
          <w:szCs w:val="24"/>
        </w:rPr>
      </w:pP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1. ОБЩИЕ ПОЛОЖЕНИЯ</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1.1. </w:t>
      </w:r>
      <w:proofErr w:type="gramStart"/>
      <w:r w:rsidRPr="000413CB">
        <w:rPr>
          <w:rFonts w:ascii="Times New Roman" w:eastAsia="Times New Roman" w:hAnsi="Times New Roman"/>
          <w:sz w:val="24"/>
          <w:szCs w:val="24"/>
        </w:rPr>
        <w:t xml:space="preserve">Настоящий порядок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 Кордовский сельсовет (далее - Порядок) разработан в соответствии с Гражданским </w:t>
      </w:r>
      <w:hyperlink r:id="rId37" w:tooltip="&quot;Гражданский кодекс Российской Федерации (часть первая)&quot; от 30.11.1994 N 51-ФЗ (ред. от 28.12.2016)------------ Недействующая редакция{КонсультантПлюс}" w:history="1">
        <w:r w:rsidRPr="000413CB">
          <w:rPr>
            <w:rFonts w:ascii="Times New Roman" w:eastAsia="Times New Roman" w:hAnsi="Times New Roman"/>
            <w:color w:val="0000FF"/>
            <w:sz w:val="24"/>
            <w:szCs w:val="24"/>
            <w:u w:val="single"/>
          </w:rPr>
          <w:t>кодексом</w:t>
        </w:r>
      </w:hyperlink>
      <w:r w:rsidRPr="000413CB">
        <w:rPr>
          <w:rFonts w:ascii="Times New Roman" w:eastAsia="Times New Roman" w:hAnsi="Times New Roman"/>
          <w:sz w:val="24"/>
          <w:szCs w:val="24"/>
        </w:rPr>
        <w:t xml:space="preserve"> РФ, Градостроительным </w:t>
      </w:r>
      <w:hyperlink r:id="rId38" w:tooltip="&quot;Градостроительный кодекс Российской Федерации&quot; от 29.12.2004 N 190-ФЗ (ред. от 19.12.2016) (с изм. и доп., вступ. в силу с 01.01.2017){КонсультантПлюс}" w:history="1">
        <w:r w:rsidRPr="000413CB">
          <w:rPr>
            <w:rFonts w:ascii="Times New Roman" w:eastAsia="Times New Roman" w:hAnsi="Times New Roman"/>
            <w:color w:val="0000FF"/>
            <w:sz w:val="24"/>
            <w:szCs w:val="24"/>
            <w:u w:val="single"/>
          </w:rPr>
          <w:t>кодексом</w:t>
        </w:r>
      </w:hyperlink>
      <w:r w:rsidRPr="000413CB">
        <w:rPr>
          <w:rFonts w:ascii="Times New Roman" w:eastAsia="Times New Roman" w:hAnsi="Times New Roman"/>
          <w:sz w:val="24"/>
          <w:szCs w:val="24"/>
        </w:rPr>
        <w:t xml:space="preserve"> РФ, Федеральным </w:t>
      </w:r>
      <w:hyperlink r:id="rId39" w:tooltip="Федеральный закон от 08.11.2007 N 257-ФЗ (ред. от 03.07.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1.2017){К" w:history="1">
        <w:r w:rsidRPr="000413CB">
          <w:rPr>
            <w:rFonts w:ascii="Times New Roman" w:eastAsia="Times New Roman" w:hAnsi="Times New Roman"/>
            <w:color w:val="0000FF"/>
            <w:sz w:val="24"/>
            <w:szCs w:val="24"/>
            <w:u w:val="single"/>
          </w:rPr>
          <w:t>законом</w:t>
        </w:r>
      </w:hyperlink>
      <w:r w:rsidRPr="000413CB">
        <w:rPr>
          <w:rFonts w:ascii="Times New Roman" w:eastAsia="Times New Roman" w:hAnsi="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w:t>
      </w:r>
      <w:proofErr w:type="gramEnd"/>
      <w:r w:rsidRPr="000413CB">
        <w:rPr>
          <w:rFonts w:ascii="Times New Roman" w:eastAsia="Times New Roman" w:hAnsi="Times New Roman"/>
          <w:sz w:val="24"/>
          <w:szCs w:val="24"/>
        </w:rPr>
        <w:t xml:space="preserve"> закон N257-ФЗ), Федеральным </w:t>
      </w:r>
      <w:hyperlink r:id="rId40" w:tooltip="Федеральный закон от 10.12.1995 N 196-ФЗ (ред. от 03.07.2016) &quot;О безопасности дорожного движения&quot; (с изм. и доп., вступ. в силу с 15.07.2016){КонсультантПлюс}" w:history="1">
        <w:r w:rsidRPr="000413CB">
          <w:rPr>
            <w:rFonts w:ascii="Times New Roman" w:eastAsia="Times New Roman" w:hAnsi="Times New Roman"/>
            <w:color w:val="0000FF"/>
            <w:sz w:val="24"/>
            <w:szCs w:val="24"/>
            <w:u w:val="single"/>
          </w:rPr>
          <w:t>законом</w:t>
        </w:r>
      </w:hyperlink>
      <w:r w:rsidRPr="000413CB">
        <w:rPr>
          <w:rFonts w:ascii="Times New Roman" w:eastAsia="Times New Roman" w:hAnsi="Times New Roman"/>
          <w:sz w:val="24"/>
          <w:szCs w:val="24"/>
        </w:rPr>
        <w:t xml:space="preserve"> от 10.12.1995 N 196-ФЗ "О безопасности дорожного движения" (далее - Федеральный закон N 196-ФЗ), иными нормативными правовыми актами Российской Федерации, Красноярского края и муниципального образования Кордовский сельсовет.</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1.2. </w:t>
      </w:r>
      <w:proofErr w:type="gramStart"/>
      <w:r w:rsidRPr="000413CB">
        <w:rPr>
          <w:rFonts w:ascii="Times New Roman" w:eastAsia="Times New Roman" w:hAnsi="Times New Roman"/>
          <w:sz w:val="24"/>
          <w:szCs w:val="24"/>
        </w:rPr>
        <w:t>Действие настоящего Порядка распространяется на автомобильные дороги общего пользования местного значения муниципального образования Кордовский сельсовет, находящиеся в границах муниципального образования Кордовский сельсовет, за исключением автомобильных дорог общего пользования федерального, регионального или межмуниципального значения, частных автомобильных дорог, и устанавливает процедуру создания и использования парковок (парковочных мест), расположенных в границах полос отвода автомобильных дорог общего пользования местного значения муниципального образования Кордовский сельсовет</w:t>
      </w:r>
      <w:proofErr w:type="gramEnd"/>
      <w:r w:rsidRPr="000413CB">
        <w:rPr>
          <w:rFonts w:ascii="Times New Roman" w:eastAsia="Times New Roman" w:hAnsi="Times New Roman"/>
          <w:sz w:val="24"/>
          <w:szCs w:val="24"/>
        </w:rPr>
        <w:t>.</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Размещение и использование парковок (парковочных мест) в придорожных полосах автомобильных дорог общего пользования местного значения муниципального образования Кордовский сельсовет осуществляется в соответствии с Порядком установления и использования придорожных </w:t>
      </w:r>
      <w:proofErr w:type="gramStart"/>
      <w:r w:rsidRPr="000413CB">
        <w:rPr>
          <w:rFonts w:ascii="Times New Roman" w:eastAsia="Times New Roman" w:hAnsi="Times New Roman"/>
          <w:sz w:val="24"/>
          <w:szCs w:val="24"/>
        </w:rPr>
        <w:t>полос</w:t>
      </w:r>
      <w:proofErr w:type="gramEnd"/>
      <w:r w:rsidRPr="000413CB">
        <w:rPr>
          <w:rFonts w:ascii="Times New Roman" w:eastAsia="Times New Roman" w:hAnsi="Times New Roman"/>
          <w:sz w:val="24"/>
          <w:szCs w:val="24"/>
        </w:rPr>
        <w:t xml:space="preserve"> автомобильных дорог местного значения муниципального образования Кордовский сельсовет; за пределами улично-дорожной сети - в соответствии с земельным и градостроительным законодательством.</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1.3. Основные понятия и термины, используемые в настоящем Порядке, применяются в значениях, установленных Федеральным </w:t>
      </w:r>
      <w:hyperlink r:id="rId41" w:tooltip="Федеральный закон от 08.11.2007 N 257-ФЗ (ред. от 03.07.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1.2017){К" w:history="1">
        <w:r w:rsidRPr="000413CB">
          <w:rPr>
            <w:rFonts w:ascii="Times New Roman" w:eastAsia="Times New Roman" w:hAnsi="Times New Roman"/>
            <w:color w:val="0000FF"/>
            <w:sz w:val="24"/>
            <w:szCs w:val="24"/>
            <w:u w:val="single"/>
          </w:rPr>
          <w:t>законом</w:t>
        </w:r>
      </w:hyperlink>
      <w:r w:rsidRPr="000413CB">
        <w:rPr>
          <w:rFonts w:ascii="Times New Roman" w:eastAsia="Times New Roman" w:hAnsi="Times New Roman"/>
          <w:sz w:val="24"/>
          <w:szCs w:val="24"/>
        </w:rPr>
        <w:t xml:space="preserve"> N 257-ФЗ.</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Для целей настоящего Порядка также используются следующие понятия:</w:t>
      </w:r>
    </w:p>
    <w:p w:rsidR="000413CB" w:rsidRPr="000413CB" w:rsidRDefault="000413CB" w:rsidP="000413CB">
      <w:pPr>
        <w:spacing w:after="0" w:line="240" w:lineRule="auto"/>
        <w:jc w:val="both"/>
        <w:rPr>
          <w:rFonts w:ascii="Times New Roman" w:eastAsia="Times New Roman" w:hAnsi="Times New Roman"/>
          <w:sz w:val="24"/>
          <w:szCs w:val="24"/>
        </w:rPr>
      </w:pPr>
      <w:proofErr w:type="gramStart"/>
      <w:r w:rsidRPr="000413CB">
        <w:rPr>
          <w:rFonts w:ascii="Times New Roman" w:eastAsia="Times New Roman" w:hAnsi="Times New Roman"/>
          <w:sz w:val="24"/>
          <w:szCs w:val="24"/>
        </w:rPr>
        <w:t>- муниципальные автомобильные дороги - автомобильные дороги общего пользования местного значения муниципального образования Кордовский сельсовет, находящиеся в собственности муниципального образования Кордовский сельсовет, и включенные в перечень автомобильных дорог общего пользования местного значения, утверждаемый правовым актом Администрации Кордовского сельсовета;</w:t>
      </w:r>
      <w:proofErr w:type="gramEnd"/>
    </w:p>
    <w:p w:rsidR="000413CB" w:rsidRPr="000413CB" w:rsidRDefault="000413CB" w:rsidP="000413CB">
      <w:pPr>
        <w:spacing w:after="0" w:line="240" w:lineRule="auto"/>
        <w:jc w:val="both"/>
        <w:rPr>
          <w:rFonts w:ascii="Times New Roman" w:eastAsia="Times New Roman" w:hAnsi="Times New Roman"/>
          <w:sz w:val="24"/>
          <w:szCs w:val="24"/>
        </w:rPr>
      </w:pPr>
      <w:proofErr w:type="gramStart"/>
      <w:r w:rsidRPr="000413CB">
        <w:rPr>
          <w:rFonts w:ascii="Times New Roman" w:eastAsia="Times New Roman" w:hAnsi="Times New Roman"/>
          <w:sz w:val="24"/>
          <w:szCs w:val="24"/>
        </w:rPr>
        <w:t xml:space="preserve">- парковка (парковочное место) - специально обозначенное и при необходимости обустроенное и оборудованное место, являющееся частью муниципальной автомобильной дороги, и (или) примыкающее к проезжей части и (или) тротуару, обочине, эстакаде или мосту либо являющееся частью </w:t>
      </w:r>
      <w:proofErr w:type="spellStart"/>
      <w:r w:rsidRPr="000413CB">
        <w:rPr>
          <w:rFonts w:ascii="Times New Roman" w:eastAsia="Times New Roman" w:hAnsi="Times New Roman"/>
          <w:sz w:val="24"/>
          <w:szCs w:val="24"/>
        </w:rPr>
        <w:t>подэстакадных</w:t>
      </w:r>
      <w:proofErr w:type="spellEnd"/>
      <w:r w:rsidRPr="000413CB">
        <w:rPr>
          <w:rFonts w:ascii="Times New Roman" w:eastAsia="Times New Roman" w:hAnsi="Times New Roman"/>
          <w:sz w:val="24"/>
          <w:szCs w:val="24"/>
        </w:rPr>
        <w:t xml:space="preserve"> или </w:t>
      </w:r>
      <w:proofErr w:type="spellStart"/>
      <w:r w:rsidRPr="000413CB">
        <w:rPr>
          <w:rFonts w:ascii="Times New Roman" w:eastAsia="Times New Roman" w:hAnsi="Times New Roman"/>
          <w:sz w:val="24"/>
          <w:szCs w:val="24"/>
        </w:rPr>
        <w:t>подмостовых</w:t>
      </w:r>
      <w:proofErr w:type="spellEnd"/>
      <w:r w:rsidRPr="000413CB">
        <w:rPr>
          <w:rFonts w:ascii="Times New Roman" w:eastAsia="Times New Roman" w:hAnsi="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w:t>
      </w:r>
      <w:proofErr w:type="gramEnd"/>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lastRenderedPageBreak/>
        <w:t>- пользователь парковки - владелец транспортного средства, разместивший на парковке (парковочном месте) транспортное средство;</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 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тому подобное).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w:t>
      </w:r>
      <w:proofErr w:type="gramStart"/>
      <w:r w:rsidRPr="000413CB">
        <w:rPr>
          <w:rFonts w:ascii="Times New Roman" w:eastAsia="Times New Roman" w:hAnsi="Times New Roman"/>
          <w:sz w:val="24"/>
          <w:szCs w:val="24"/>
        </w:rPr>
        <w:t>средства</w:t>
      </w:r>
      <w:proofErr w:type="gramEnd"/>
      <w:r w:rsidRPr="000413CB">
        <w:rPr>
          <w:rFonts w:ascii="Times New Roman" w:eastAsia="Times New Roman" w:hAnsi="Times New Roman"/>
          <w:sz w:val="24"/>
          <w:szCs w:val="24"/>
        </w:rPr>
        <w:t xml:space="preserve"> в том числе на основании трудового или гражданско-правового договора с собственником или иным владельцем транспортного средства;</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 уполномоченный орган - администрация Кордовского </w:t>
      </w:r>
      <w:proofErr w:type="gramStart"/>
      <w:r w:rsidRPr="000413CB">
        <w:rPr>
          <w:rFonts w:ascii="Times New Roman" w:eastAsia="Times New Roman" w:hAnsi="Times New Roman"/>
          <w:sz w:val="24"/>
          <w:szCs w:val="24"/>
        </w:rPr>
        <w:t>сельсовета</w:t>
      </w:r>
      <w:proofErr w:type="gramEnd"/>
      <w:r w:rsidRPr="000413CB">
        <w:rPr>
          <w:rFonts w:ascii="Times New Roman" w:eastAsia="Times New Roman" w:hAnsi="Times New Roman"/>
          <w:sz w:val="24"/>
          <w:szCs w:val="24"/>
        </w:rPr>
        <w:t xml:space="preserve"> за которой муниципальные автомобильные дороги закреплены на вещном праве;</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бесплатная парковка (парковочное место) - парковка (парковочное место), с пользователя которой плата за пользование парковкой (парковочным местом) не взимается;</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платная парковка (парковочное место) - парковка (парковочное место), с пользователя которой взимается плата за пользование парковкой (парковочным местом);</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оператор парковки - уполномоченный орган, осуществляющий деятельность по обеспечению использования парковок (парковочных мест) на платной основе на муниципальных автомобильных дорогах, либо юридическое лицо независимо от организационно-правовой формы, индивидуальный предприниматель, отобранные на конкурсной основе в соответствии с законодательством Российской Федерации.</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1.4. Создание парковок (парковочных мест) осуществляется при проектировании, строительстве, реконструкции, капитальном ремонте, ремонте, благоустройстве муниципальных автомобильных дорог в соответствии с Градостроительным </w:t>
      </w:r>
      <w:hyperlink r:id="rId42" w:tooltip="&quot;Градостроительный кодекс Российской Федерации&quot; от 29.12.2004 N 190-ФЗ (ред. от 19.12.2016) (с изм. и доп., вступ. в силу с 01.01.2017){КонсультантПлюс}" w:history="1">
        <w:r w:rsidRPr="000413CB">
          <w:rPr>
            <w:rFonts w:ascii="Times New Roman" w:eastAsia="Times New Roman" w:hAnsi="Times New Roman"/>
            <w:color w:val="0000FF"/>
            <w:sz w:val="24"/>
            <w:szCs w:val="24"/>
            <w:u w:val="single"/>
          </w:rPr>
          <w:t>кодексом</w:t>
        </w:r>
      </w:hyperlink>
      <w:r w:rsidRPr="000413CB">
        <w:rPr>
          <w:rFonts w:ascii="Times New Roman" w:eastAsia="Times New Roman" w:hAnsi="Times New Roman"/>
          <w:sz w:val="24"/>
          <w:szCs w:val="24"/>
        </w:rPr>
        <w:t xml:space="preserve"> Российской Федерации, Федеральным </w:t>
      </w:r>
      <w:hyperlink r:id="rId43" w:tooltip="Федеральный закон от 08.11.2007 N 257-ФЗ (ред. от 03.07.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1.2017){К" w:history="1">
        <w:r w:rsidRPr="000413CB">
          <w:rPr>
            <w:rFonts w:ascii="Times New Roman" w:eastAsia="Times New Roman" w:hAnsi="Times New Roman"/>
            <w:color w:val="0000FF"/>
            <w:sz w:val="24"/>
            <w:szCs w:val="24"/>
            <w:u w:val="single"/>
          </w:rPr>
          <w:t>законом</w:t>
        </w:r>
      </w:hyperlink>
      <w:r w:rsidRPr="000413CB">
        <w:rPr>
          <w:rFonts w:ascii="Times New Roman" w:eastAsia="Times New Roman" w:hAnsi="Times New Roman"/>
          <w:sz w:val="24"/>
          <w:szCs w:val="24"/>
        </w:rPr>
        <w:t xml:space="preserve"> N 257-ФЗ, требованиями технических регламентов, соблюдением положений, предусмотренных </w:t>
      </w:r>
      <w:hyperlink r:id="rId44" w:tooltip="Ссылка на КонсультантПлюс" w:history="1">
        <w:r w:rsidRPr="000413CB">
          <w:rPr>
            <w:rFonts w:ascii="Times New Roman" w:eastAsia="Times New Roman" w:hAnsi="Times New Roman"/>
            <w:color w:val="0000FF"/>
            <w:sz w:val="24"/>
            <w:szCs w:val="24"/>
            <w:u w:val="single"/>
          </w:rPr>
          <w:t xml:space="preserve">ГОСТ </w:t>
        </w:r>
        <w:proofErr w:type="gramStart"/>
        <w:r w:rsidRPr="000413CB">
          <w:rPr>
            <w:rFonts w:ascii="Times New Roman" w:eastAsia="Times New Roman" w:hAnsi="Times New Roman"/>
            <w:color w:val="0000FF"/>
            <w:sz w:val="24"/>
            <w:szCs w:val="24"/>
            <w:u w:val="single"/>
          </w:rPr>
          <w:t>Р</w:t>
        </w:r>
        <w:proofErr w:type="gramEnd"/>
        <w:r w:rsidRPr="000413CB">
          <w:rPr>
            <w:rFonts w:ascii="Times New Roman" w:eastAsia="Times New Roman" w:hAnsi="Times New Roman"/>
            <w:color w:val="0000FF"/>
            <w:sz w:val="24"/>
            <w:szCs w:val="24"/>
            <w:u w:val="single"/>
          </w:rPr>
          <w:t xml:space="preserve"> 52766-2007</w:t>
        </w:r>
      </w:hyperlink>
      <w:r w:rsidRPr="000413CB">
        <w:rPr>
          <w:rFonts w:ascii="Times New Roman" w:eastAsia="Times New Roman" w:hAnsi="Times New Roman"/>
          <w:sz w:val="24"/>
          <w:szCs w:val="24"/>
        </w:rPr>
        <w:t xml:space="preserve"> "Дороги автомобильные общего пользования. Элементы обустройства. Общие требования".</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Размещение парковок (парковочных мест) должно предусматриваться проектной документацией на строительство (реконструкцию, капитальный ремонт) муниципальной автомобильной дороги и соответствовать документации по планировке территории. Вместимость парковок (число парковочных мест) определяется по расчету и отражается в задании на разработку проектной документации.</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1.5. Решение о создании платных парковок (парковочных мест), расположенных на муниципальных автомобильных дорогах, принимается при условии обеспеченности автомобильных дорог бесплатными парковками (парковочными местами), с учетом установленных действующим законодательством нормативов.</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1.6. Размер платы, порядок и способы оплаты за пользование платной парковкой, а также иные условия ее использования определяются распоряжением Администрации Кордовского сельсовета.</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Размер платы за пользование платной парковкой (парковочным местом) определяется на основании методики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муниципального образования Кордовский сельсовет, утверждаемой правовым актом Администрации Кордовского сельсовета.</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Плата за пользование платной парковкой подлежит зачислению в бюджет муниципального образования Кордовский сельсовет.</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1.7. Земельные участки в границах полосы отвода муниципальной автомобильной дороги могут предоставляться в целях строительства реконструкции, капитального ремонта объектов дорожного сервиса, их эксплуатации, в том числе для функционирования мест </w:t>
      </w:r>
      <w:r w:rsidRPr="000413CB">
        <w:rPr>
          <w:rFonts w:ascii="Times New Roman" w:eastAsia="Times New Roman" w:hAnsi="Times New Roman"/>
          <w:sz w:val="24"/>
          <w:szCs w:val="24"/>
        </w:rPr>
        <w:lastRenderedPageBreak/>
        <w:t>стоянки транспортных средств (парковок, парковочных мест) на условиях сервитута в порядке, определяемом законодательством РФ.</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1.8. При создании парковки (парковочного места) на муниципальной автомобильной дороге должны соблюдаться следующие требования:</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размещение парковок не должно создавать помех участникам дорожного движения,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 ухудшать условия использования и содержания автомобильной дороги и расположенных на ней сооружений;</w:t>
      </w:r>
    </w:p>
    <w:p w:rsidR="000413CB" w:rsidRPr="000413CB" w:rsidRDefault="000413CB" w:rsidP="000413CB">
      <w:pPr>
        <w:spacing w:after="0" w:line="240" w:lineRule="auto"/>
        <w:jc w:val="both"/>
        <w:rPr>
          <w:rFonts w:ascii="Times New Roman" w:eastAsia="Times New Roman" w:hAnsi="Times New Roman"/>
          <w:sz w:val="24"/>
          <w:szCs w:val="24"/>
        </w:rPr>
      </w:pPr>
      <w:proofErr w:type="gramStart"/>
      <w:r w:rsidRPr="000413CB">
        <w:rPr>
          <w:rFonts w:ascii="Times New Roman" w:eastAsia="Times New Roman" w:hAnsi="Times New Roman"/>
          <w:sz w:val="24"/>
          <w:szCs w:val="24"/>
        </w:rPr>
        <w:t>- на каждой парковке должно выделяться не менее 10 процентов мест (но не менее одного места) для парковки автотранспортных средств инвалидов, которые не должны занимать иные транспортные средства;</w:t>
      </w:r>
      <w:proofErr w:type="gramEnd"/>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размещение парковок, размеры их земельных участков и расстояния до других зданий и сооружений следует предусматривать с учетом требований строительных норм и правил, определяющих порядок и нормативы при планировке и застройке сельских поселений.</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1.9. Уполномоченный орган ведет учет созданных парковок, порядок осуществления которого определяется руководителем уполномоченного органа, а также размещает информацию о наличии (местоположении), владельцах и условиях пользования парковками на муниципальных автомобильных дорогах на официальном сайте муниципального образования Кордовский сельсовет.</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2. СОЗДАНИЕ ПАРКОВОК</w:t>
      </w:r>
    </w:p>
    <w:p w:rsidR="000413CB" w:rsidRPr="000413CB" w:rsidRDefault="000413CB" w:rsidP="000413CB">
      <w:pPr>
        <w:spacing w:after="0" w:line="240" w:lineRule="auto"/>
        <w:jc w:val="both"/>
        <w:rPr>
          <w:rFonts w:ascii="Times New Roman" w:eastAsia="Times New Roman" w:hAnsi="Times New Roman"/>
          <w:sz w:val="24"/>
          <w:szCs w:val="24"/>
        </w:rPr>
      </w:pPr>
      <w:bookmarkStart w:id="6" w:name="Par71"/>
      <w:bookmarkEnd w:id="6"/>
      <w:r w:rsidRPr="000413CB">
        <w:rPr>
          <w:rFonts w:ascii="Times New Roman" w:eastAsia="Times New Roman" w:hAnsi="Times New Roman"/>
          <w:sz w:val="24"/>
          <w:szCs w:val="24"/>
        </w:rPr>
        <w:t>2.1. Инициатором создания парковок (парковочных мест) на муниципальных автомобильных дорогах выступает уполномоченный орган.</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Основаниями для инициирования уполномоченным органом процедуры по созданию парковки (парковочных мест) в границах полос отвода муниципальных автомобильных дорог являются:</w:t>
      </w:r>
    </w:p>
    <w:p w:rsidR="000413CB" w:rsidRPr="000413CB" w:rsidRDefault="000413CB" w:rsidP="000413CB">
      <w:pPr>
        <w:spacing w:after="0" w:line="240" w:lineRule="auto"/>
        <w:jc w:val="both"/>
        <w:rPr>
          <w:rFonts w:ascii="Times New Roman" w:eastAsia="Times New Roman" w:hAnsi="Times New Roman"/>
          <w:sz w:val="24"/>
          <w:szCs w:val="24"/>
        </w:rPr>
      </w:pPr>
      <w:proofErr w:type="gramStart"/>
      <w:r w:rsidRPr="000413CB">
        <w:rPr>
          <w:rFonts w:ascii="Times New Roman" w:eastAsia="Times New Roman" w:hAnsi="Times New Roman"/>
          <w:sz w:val="24"/>
          <w:szCs w:val="24"/>
        </w:rPr>
        <w:t>- потребность населения в предоставлении услуг по временному размещению транспортных средств в местах расположения культурно-исторических и архитектурных объектов, местах проведения культурно-зрелищных мероприятий и массового отдыха населения, выявленная уполномоченным органом в ходе проведения мониторинга интенсивности дорожного движения, стихийных стоянок на обочинах автомобильных дорог, способствующих образованию аварийно опасных участков и мест концентрации дорожно-транспортных происшествий;</w:t>
      </w:r>
      <w:proofErr w:type="gramEnd"/>
    </w:p>
    <w:p w:rsidR="000413CB" w:rsidRPr="000413CB" w:rsidRDefault="000413CB" w:rsidP="000413CB">
      <w:pPr>
        <w:spacing w:after="0" w:line="240" w:lineRule="auto"/>
        <w:jc w:val="both"/>
        <w:rPr>
          <w:rFonts w:ascii="Times New Roman" w:eastAsia="Times New Roman" w:hAnsi="Times New Roman"/>
          <w:sz w:val="24"/>
          <w:szCs w:val="24"/>
        </w:rPr>
      </w:pPr>
      <w:proofErr w:type="gramStart"/>
      <w:r w:rsidRPr="000413CB">
        <w:rPr>
          <w:rFonts w:ascii="Times New Roman" w:eastAsia="Times New Roman" w:hAnsi="Times New Roman"/>
          <w:sz w:val="24"/>
          <w:szCs w:val="24"/>
        </w:rPr>
        <w:t>- потребность в предоставлении услуг по временному размещению транспортных средств, выявленная уполномоченным органом по обращениям заинтересованных лиц (владельцев зданий, сооружений (их частей), иных объектов, расположенных вдоль (вблизи) муниципальной автомобильной дороги), при наличии определенной уполномоченным органом возможности создания таких парковок (парковочных мест) с учетом требований ГОСТ, технических регламентов, а также с учетом сложившейся застройки территории муниципального образования Кордовский сельсовет.</w:t>
      </w:r>
      <w:proofErr w:type="gramEnd"/>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2.2. При наличии оснований, указанных в </w:t>
      </w:r>
      <w:hyperlink w:anchor="Par71" w:tooltip="2.1. Инициатором создания парковок (парковочных мест) на муниципальных автомобильных дорогах выступает уполномоченный орган." w:history="1">
        <w:r w:rsidRPr="000413CB">
          <w:rPr>
            <w:rFonts w:ascii="Times New Roman" w:eastAsia="Times New Roman" w:hAnsi="Times New Roman"/>
            <w:color w:val="0000FF"/>
            <w:sz w:val="24"/>
            <w:szCs w:val="24"/>
            <w:u w:val="single"/>
          </w:rPr>
          <w:t>пункте 2.1</w:t>
        </w:r>
      </w:hyperlink>
      <w:r w:rsidRPr="000413CB">
        <w:rPr>
          <w:rFonts w:ascii="Times New Roman" w:eastAsia="Times New Roman" w:hAnsi="Times New Roman"/>
          <w:sz w:val="24"/>
          <w:szCs w:val="24"/>
        </w:rPr>
        <w:t xml:space="preserve"> Порядка, в целях создания парковки (парковочных мест) уполномоченный орган подготавливает проект распоряжения Администрации Кордовского сельсовета, издаваемого руководителем Администрации Кордовского сельсовета или иным уполномоченным им лицом, о создании парковки с указанием: сведений о планируемом месте размещения парковки, ее вместимости; о сроках и перечне мероприятий в соответствии с требованиями земельного и градостроительного законодательства, законодательства о безопасности дорожного движения и технических регламентов, необходимых к осуществлению в целях создания парковки (парковочных мест); о лицах, ответственных за проведение соответствующих мероприятий (далее - Проект распоряжения).</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В случае инициирования создания платной парковки (парковочных мест) в Проекте распоряжения дополнительно указывается размер платы за пользование парковой </w:t>
      </w:r>
      <w:r w:rsidRPr="000413CB">
        <w:rPr>
          <w:rFonts w:ascii="Times New Roman" w:eastAsia="Times New Roman" w:hAnsi="Times New Roman"/>
          <w:sz w:val="24"/>
          <w:szCs w:val="24"/>
        </w:rPr>
        <w:lastRenderedPageBreak/>
        <w:t>(парковочным местом), порядок и способы ее оплаты, условия ее использования, а также лицо, которое будет выступать оператором парковки.</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Распоряжение Администрации Кордовского сельсовета о создании парковки (парковочных мест) подлежит обязательному размещению на официальном сайте муниципального образования Кордовский сельсовет и опубликованию в официальных средствах массовой информации.</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2.3. </w:t>
      </w:r>
      <w:proofErr w:type="gramStart"/>
      <w:r w:rsidRPr="000413CB">
        <w:rPr>
          <w:rFonts w:ascii="Times New Roman" w:eastAsia="Times New Roman" w:hAnsi="Times New Roman"/>
          <w:sz w:val="24"/>
          <w:szCs w:val="24"/>
        </w:rPr>
        <w:t xml:space="preserve">При отсутствии потребности и (или) технической возможности создания парковок (парковочных мест) уполномоченный орган в течение 7 рабочих дней с момента получения письменных обращений заинтересованных лиц (владельцев зданий, сооружений (их частей), иных объектов, расположенных вдоль муниципальной автомобильной дороги), указанных в абзаце третьем </w:t>
      </w:r>
      <w:hyperlink w:anchor="Par71" w:tooltip="2.1. Инициатором создания парковок (парковочных мест) на муниципальных автомобильных дорогах выступает уполномоченный орган." w:history="1">
        <w:r w:rsidRPr="000413CB">
          <w:rPr>
            <w:rFonts w:ascii="Times New Roman" w:eastAsia="Times New Roman" w:hAnsi="Times New Roman"/>
            <w:color w:val="0000FF"/>
            <w:sz w:val="24"/>
            <w:szCs w:val="24"/>
            <w:u w:val="single"/>
          </w:rPr>
          <w:t>пункта 2.1</w:t>
        </w:r>
      </w:hyperlink>
      <w:r w:rsidRPr="000413CB">
        <w:rPr>
          <w:rFonts w:ascii="Times New Roman" w:eastAsia="Times New Roman" w:hAnsi="Times New Roman"/>
          <w:sz w:val="24"/>
          <w:szCs w:val="24"/>
        </w:rPr>
        <w:t xml:space="preserve"> настоящего Порядка, направляет данным лицам письмо за подписью начальника уполномоченного органа с указанием причин отказа в организации</w:t>
      </w:r>
      <w:proofErr w:type="gramEnd"/>
      <w:r w:rsidRPr="000413CB">
        <w:rPr>
          <w:rFonts w:ascii="Times New Roman" w:eastAsia="Times New Roman" w:hAnsi="Times New Roman"/>
          <w:sz w:val="24"/>
          <w:szCs w:val="24"/>
        </w:rPr>
        <w:t xml:space="preserve"> парковки (парковочных мест) в обозначенных в обращениях местах.</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3. СОДЕРЖАНИЕ И ИСПОЛЬЗОВАНИЕ ПАРКОВОК</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3.1. Содержание (ремонт, уборка и т.д.) территорий парковок (в том числе платных) осуществляется уполномоченным органом в рамках заключаемых муниципальных контрактов на содержание муниципальных автомобильных дорог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0413CB" w:rsidRPr="000413CB" w:rsidRDefault="000413CB" w:rsidP="000413CB">
      <w:pPr>
        <w:spacing w:after="0" w:line="240" w:lineRule="auto"/>
        <w:jc w:val="both"/>
        <w:rPr>
          <w:rFonts w:ascii="Times New Roman" w:eastAsia="Times New Roman" w:hAnsi="Times New Roman"/>
          <w:sz w:val="24"/>
          <w:szCs w:val="24"/>
        </w:rPr>
      </w:pPr>
      <w:bookmarkStart w:id="7" w:name="Par83"/>
      <w:bookmarkEnd w:id="7"/>
      <w:r w:rsidRPr="000413CB">
        <w:rPr>
          <w:rFonts w:ascii="Times New Roman" w:eastAsia="Times New Roman" w:hAnsi="Times New Roman"/>
          <w:sz w:val="24"/>
          <w:szCs w:val="24"/>
        </w:rPr>
        <w:t>3.2. Эксплуатация (использование) парковок (парковочных мест) может быть приостановлена (временное прекращение работы парковки) или прекращена (без возобновления работы парковки) в случаях:</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производства работ по ремонту (реконструкции) проезжей части улично-дорожной сети в месте размещения парковки (парковочных мест);</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изменения схемы организации дорожного движения;</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проведение специальных мероприятий (праздничные манифестации, соревнования и др.).</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3.3. Основания приостановления или прекращения эксплуатации парковки (парковочных мест), указанные в </w:t>
      </w:r>
      <w:hyperlink w:anchor="Par83" w:tooltip="3.2. Эксплуатация (использование) парковок (парковочных мест) может быть приостановлена (временное прекращение работы парковки) или прекращена (без возобновления работы парковки) в случаях:" w:history="1">
        <w:r w:rsidRPr="000413CB">
          <w:rPr>
            <w:rFonts w:ascii="Times New Roman" w:eastAsia="Times New Roman" w:hAnsi="Times New Roman"/>
            <w:color w:val="0000FF"/>
            <w:sz w:val="24"/>
            <w:szCs w:val="24"/>
            <w:u w:val="single"/>
          </w:rPr>
          <w:t>пункте 3.2</w:t>
        </w:r>
      </w:hyperlink>
      <w:r w:rsidRPr="000413CB">
        <w:rPr>
          <w:rFonts w:ascii="Times New Roman" w:eastAsia="Times New Roman" w:hAnsi="Times New Roman"/>
          <w:sz w:val="24"/>
          <w:szCs w:val="24"/>
        </w:rPr>
        <w:t xml:space="preserve"> Порядка, выявляются уполномоченным органом при планировании дорожной деятельности.</w:t>
      </w:r>
    </w:p>
    <w:p w:rsidR="000413CB" w:rsidRPr="000413CB" w:rsidRDefault="000413CB" w:rsidP="000413CB">
      <w:pPr>
        <w:spacing w:after="0" w:line="240" w:lineRule="auto"/>
        <w:jc w:val="both"/>
        <w:rPr>
          <w:rFonts w:ascii="Times New Roman" w:eastAsia="Times New Roman" w:hAnsi="Times New Roman"/>
          <w:sz w:val="24"/>
          <w:szCs w:val="24"/>
        </w:rPr>
      </w:pPr>
      <w:proofErr w:type="gramStart"/>
      <w:r w:rsidRPr="000413CB">
        <w:rPr>
          <w:rFonts w:ascii="Times New Roman" w:eastAsia="Times New Roman" w:hAnsi="Times New Roman"/>
          <w:sz w:val="24"/>
          <w:szCs w:val="24"/>
        </w:rPr>
        <w:t xml:space="preserve">При выявлении уполномоченным органом оснований приостановления или прекращения эксплуатации парковки (парковочных мест), указанных в </w:t>
      </w:r>
      <w:hyperlink w:anchor="Par83" w:tooltip="3.2. Эксплуатация (использование) парковок (парковочных мест) может быть приостановлена (временное прекращение работы парковки) или прекращена (без возобновления работы парковки) в случаях:" w:history="1">
        <w:r w:rsidRPr="000413CB">
          <w:rPr>
            <w:rFonts w:ascii="Times New Roman" w:eastAsia="Times New Roman" w:hAnsi="Times New Roman"/>
            <w:color w:val="0000FF"/>
            <w:sz w:val="24"/>
            <w:szCs w:val="24"/>
            <w:u w:val="single"/>
          </w:rPr>
          <w:t>пункте 3.2</w:t>
        </w:r>
      </w:hyperlink>
      <w:r w:rsidRPr="000413CB">
        <w:rPr>
          <w:rFonts w:ascii="Times New Roman" w:eastAsia="Times New Roman" w:hAnsi="Times New Roman"/>
          <w:sz w:val="24"/>
          <w:szCs w:val="24"/>
        </w:rPr>
        <w:t xml:space="preserve"> Порядка, уполномоченный орган подготавливает проект распоряжения Администрации Кордовского сельсовета, издаваемого руководителем Администрации Кордовского сельсовета или иным уполномоченным им лицом, о прекращении или приостановлении эксплуатации парковки с указанием: сведений о месте размещения парковки; основаниях приостановления или прекращения эксплуатации парковки;</w:t>
      </w:r>
      <w:proofErr w:type="gramEnd"/>
      <w:r w:rsidRPr="000413CB">
        <w:rPr>
          <w:rFonts w:ascii="Times New Roman" w:eastAsia="Times New Roman" w:hAnsi="Times New Roman"/>
          <w:sz w:val="24"/>
          <w:szCs w:val="24"/>
        </w:rPr>
        <w:t xml:space="preserve"> </w:t>
      </w:r>
      <w:proofErr w:type="gramStart"/>
      <w:r w:rsidRPr="000413CB">
        <w:rPr>
          <w:rFonts w:ascii="Times New Roman" w:eastAsia="Times New Roman" w:hAnsi="Times New Roman"/>
          <w:sz w:val="24"/>
          <w:szCs w:val="24"/>
        </w:rPr>
        <w:t>периоде</w:t>
      </w:r>
      <w:proofErr w:type="gramEnd"/>
      <w:r w:rsidRPr="000413CB">
        <w:rPr>
          <w:rFonts w:ascii="Times New Roman" w:eastAsia="Times New Roman" w:hAnsi="Times New Roman"/>
          <w:sz w:val="24"/>
          <w:szCs w:val="24"/>
        </w:rPr>
        <w:t xml:space="preserve"> приостановления эксплуатации парковки; о сроках и перечне мероприятий, необходимых для приостановления или прекращения эксплуатации парковки и о лицах, ответственных за проведение соответствующих мероприятий (при необходимости).</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Распоряжение Администрации Кордовского сельсовета о прекращении или приостановлении эксплуатации парковки подлежит обязательному размещению на официальном сайте муниципального образования Кордовский сельсовет и опубликованию в официальных средствах массовой информации.</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3.4. Размещение транспортных средств на парковке пользователем парковки осуществляется в соответствии с нанесенной разметкой.</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3.5. Использование пользователями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lastRenderedPageBreak/>
        <w:t>3.6. Пользователи парковок обязаны соблюдать требования настоящего Порядка, Правил дорожного движения Российской Федерации.</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Пользователь платной парковки обязан:</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 при пользовании платной парковкой </w:t>
      </w:r>
      <w:proofErr w:type="gramStart"/>
      <w:r w:rsidRPr="000413CB">
        <w:rPr>
          <w:rFonts w:ascii="Times New Roman" w:eastAsia="Times New Roman" w:hAnsi="Times New Roman"/>
          <w:sz w:val="24"/>
          <w:szCs w:val="24"/>
        </w:rPr>
        <w:t>оплачивать установленную стоимость пользования</w:t>
      </w:r>
      <w:proofErr w:type="gramEnd"/>
      <w:r w:rsidRPr="000413CB">
        <w:rPr>
          <w:rFonts w:ascii="Times New Roman" w:eastAsia="Times New Roman" w:hAnsi="Times New Roman"/>
          <w:sz w:val="24"/>
          <w:szCs w:val="24"/>
        </w:rPr>
        <w:t xml:space="preserve"> парковкой (парковочным местом) с учетом планируемого времени нахождения транспортного средства на его территории (кратно одному часу) в течение 15 минут с момента постановки транспортного средства на платную парковку, за исключением случаев, предусмотренных </w:t>
      </w:r>
      <w:hyperlink w:anchor="Par106" w:tooltip="3.8. От платы за пользование платными парковками освобождаются следующие пользователи:" w:history="1">
        <w:r w:rsidRPr="000413CB">
          <w:rPr>
            <w:rFonts w:ascii="Times New Roman" w:eastAsia="Times New Roman" w:hAnsi="Times New Roman"/>
            <w:color w:val="0000FF"/>
            <w:sz w:val="24"/>
            <w:szCs w:val="24"/>
            <w:u w:val="single"/>
          </w:rPr>
          <w:t>пунктом 3.8</w:t>
        </w:r>
      </w:hyperlink>
      <w:r w:rsidRPr="000413CB">
        <w:rPr>
          <w:rFonts w:ascii="Times New Roman" w:eastAsia="Times New Roman" w:hAnsi="Times New Roman"/>
          <w:sz w:val="24"/>
          <w:szCs w:val="24"/>
        </w:rPr>
        <w:t xml:space="preserve"> настоящего Порядка;</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сохранять документ об оплате пользования парковкой до момента выезда с ее территории.</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3.7. Пользователям парковок </w:t>
      </w:r>
      <w:proofErr w:type="gramStart"/>
      <w:r w:rsidRPr="000413CB">
        <w:rPr>
          <w:rFonts w:ascii="Times New Roman" w:eastAsia="Times New Roman" w:hAnsi="Times New Roman"/>
          <w:sz w:val="24"/>
          <w:szCs w:val="24"/>
        </w:rPr>
        <w:t>обязан</w:t>
      </w:r>
      <w:proofErr w:type="gramEnd"/>
      <w:r w:rsidRPr="000413CB">
        <w:rPr>
          <w:rFonts w:ascii="Times New Roman" w:eastAsia="Times New Roman" w:hAnsi="Times New Roman"/>
          <w:sz w:val="24"/>
          <w:szCs w:val="24"/>
        </w:rPr>
        <w:t xml:space="preserve"> запрещается:</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блокировать подъезд (выезд) транспортных средств на парковку;</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создавать препятствия и ограничения в пользовании парковкой;</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загрязнять территорию парковки;</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разрушать оборудование парковки;</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резервировать парковочные места и создавать иные препятствия к свободному размещению транспортных средств на парковочных местах;</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размещать на парковочном месте, предназначенном для транспортных средств инвалидов, если это предусмотрено соответствующими дорожными знаками;</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размещать транспортное средство с нарушением границ парковочных мест;</w:t>
      </w:r>
    </w:p>
    <w:p w:rsidR="000413CB" w:rsidRPr="000413CB" w:rsidRDefault="000413CB" w:rsidP="000413CB">
      <w:pPr>
        <w:spacing w:after="0" w:line="240" w:lineRule="auto"/>
        <w:jc w:val="both"/>
        <w:rPr>
          <w:rFonts w:ascii="Times New Roman" w:eastAsia="Times New Roman" w:hAnsi="Times New Roman"/>
          <w:sz w:val="24"/>
          <w:szCs w:val="24"/>
        </w:rPr>
      </w:pPr>
      <w:proofErr w:type="gramStart"/>
      <w:r w:rsidRPr="000413CB">
        <w:rPr>
          <w:rFonts w:ascii="Times New Roman" w:eastAsia="Times New Roman" w:hAnsi="Times New Roman"/>
          <w:sz w:val="24"/>
          <w:szCs w:val="24"/>
        </w:rPr>
        <w:t>- оставлять транспортное средство с нечитаемыми государственными регистрационными знаками, без государственных регистрационных знаков, а равно без установленных на предусмотренных для этого местах транспортного средства государственных регистрационных знаков, а также государственными регистрационными знаками, оборудованными с применением материалов, препятствующих или затрудняющих их идентификацию;</w:t>
      </w:r>
      <w:proofErr w:type="gramEnd"/>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совершать иные действия, нарушающие установленный порядок использования парковок.</w:t>
      </w:r>
    </w:p>
    <w:p w:rsidR="000413CB" w:rsidRPr="000413CB" w:rsidRDefault="000413CB" w:rsidP="000413CB">
      <w:pPr>
        <w:spacing w:after="0" w:line="240" w:lineRule="auto"/>
        <w:jc w:val="both"/>
        <w:rPr>
          <w:rFonts w:ascii="Times New Roman" w:eastAsia="Times New Roman" w:hAnsi="Times New Roman"/>
          <w:sz w:val="24"/>
          <w:szCs w:val="24"/>
        </w:rPr>
      </w:pPr>
      <w:bookmarkStart w:id="8" w:name="Par106"/>
      <w:bookmarkEnd w:id="8"/>
      <w:r w:rsidRPr="000413CB">
        <w:rPr>
          <w:rFonts w:ascii="Times New Roman" w:eastAsia="Times New Roman" w:hAnsi="Times New Roman"/>
          <w:sz w:val="24"/>
          <w:szCs w:val="24"/>
        </w:rPr>
        <w:t>3.8. От платы за пользование платными парковками освобождаются следующие пользователи:</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инвалиды I, II и III группы, законные представители детей-инвалидов при наличии документов, подтверждающих наличие инвалидности и предоставление права на управление специальным транспортным средством, оборудованным в соответствии с требованиями Правил дорожного движения;</w:t>
      </w:r>
    </w:p>
    <w:p w:rsidR="000413CB" w:rsidRPr="000413CB" w:rsidRDefault="000413CB" w:rsidP="000413CB">
      <w:pPr>
        <w:spacing w:after="0" w:line="240" w:lineRule="auto"/>
        <w:jc w:val="both"/>
        <w:rPr>
          <w:rFonts w:ascii="Times New Roman" w:eastAsia="Times New Roman" w:hAnsi="Times New Roman"/>
          <w:sz w:val="24"/>
          <w:szCs w:val="24"/>
        </w:rPr>
      </w:pPr>
      <w:proofErr w:type="gramStart"/>
      <w:r w:rsidRPr="000413CB">
        <w:rPr>
          <w:rFonts w:ascii="Times New Roman" w:eastAsia="Times New Roman" w:hAnsi="Times New Roman"/>
          <w:sz w:val="24"/>
          <w:szCs w:val="24"/>
        </w:rPr>
        <w:t>- лица, управляющие специальными транспортными средствами, оборудованными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 при наличии документов, подтверждающих использование транспортного средства в целях ликвидации чрезвычайной ситуации, оказания скорой медицинской помощи, ликвидации пожаров и обеспечения пожарной безопасности, исполнения установленных законом обязанностей полиции и военной автомобильной</w:t>
      </w:r>
      <w:proofErr w:type="gramEnd"/>
      <w:r w:rsidRPr="000413CB">
        <w:rPr>
          <w:rFonts w:ascii="Times New Roman" w:eastAsia="Times New Roman" w:hAnsi="Times New Roman"/>
          <w:sz w:val="24"/>
          <w:szCs w:val="24"/>
        </w:rPr>
        <w:t xml:space="preserve"> инспекции, документов, подтверждающих специальный статус автомобиля и (или) водителя;</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лица, являющиеся родителями (усыновителями), опекунами (попечителями), имеющие в составе семьи трех и более детей (в том числе усыновленных, находящихся под опекой (попечительством) в возрасте до 18 лет, - при наличии подтверждающих документов;</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пенсионеры - при наличии подтверждающих документов.</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3.9. Не допускается взимание с пользователей парковкой каких-либо иных платежей, кроме платы за пользование на платной основе парковкой.</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3.10. Оператор парковки:</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lastRenderedPageBreak/>
        <w:t>- не вправе оказывать предпочтение одному пользователю парковки перед другими пользователями, за исключением случаев, предусмотренных федеральными законами и иными нормативными правовыми актами Российской Федерации.</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 xml:space="preserve">- </w:t>
      </w:r>
      <w:proofErr w:type="gramStart"/>
      <w:r w:rsidRPr="000413CB">
        <w:rPr>
          <w:rFonts w:ascii="Times New Roman" w:eastAsia="Times New Roman" w:hAnsi="Times New Roman"/>
          <w:sz w:val="24"/>
          <w:szCs w:val="24"/>
        </w:rPr>
        <w:t>н</w:t>
      </w:r>
      <w:proofErr w:type="gramEnd"/>
      <w:r w:rsidRPr="000413CB">
        <w:rPr>
          <w:rFonts w:ascii="Times New Roman" w:eastAsia="Times New Roman" w:hAnsi="Times New Roman"/>
          <w:sz w:val="24"/>
          <w:szCs w:val="24"/>
        </w:rPr>
        <w:t>е осуществляет охрану транспортных средств, размещенных на территории парковки, и не отвечает за сохранность установленного в них оборудования, оставленных вещей.</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3.11. В целях урегулирования возникающих споров оператором парковки осуществляются сбор, хранение и использование данных о государственных регистрационных номерах транспортных средств, размещенных на территории платной парковки, времени и месте пользования платной парковкой с занесением данных в журнал регистрации. Свободный доступ третьих лиц к указанным данным не допускается.</w:t>
      </w:r>
    </w:p>
    <w:p w:rsidR="000413CB" w:rsidRPr="000413CB" w:rsidRDefault="000413CB" w:rsidP="000413CB">
      <w:pPr>
        <w:spacing w:after="0" w:line="240" w:lineRule="auto"/>
        <w:jc w:val="both"/>
        <w:rPr>
          <w:rFonts w:ascii="Times New Roman" w:eastAsia="Times New Roman" w:hAnsi="Times New Roman"/>
          <w:sz w:val="24"/>
          <w:szCs w:val="24"/>
        </w:rPr>
      </w:pPr>
      <w:r w:rsidRPr="000413CB">
        <w:rPr>
          <w:rFonts w:ascii="Times New Roman" w:eastAsia="Times New Roman" w:hAnsi="Times New Roman"/>
          <w:sz w:val="24"/>
          <w:szCs w:val="24"/>
        </w:rPr>
        <w:t>3.12. В случае неуплаты в полном или частичном объеме денежных средств за пользование парковкой работник оператора парковки имеет право применить блокирующее устройство. В случае применения блокирующего устройства работник оператора парковки обязан разместить на лобовом стекле транспортного средства информацию о времени блокировки, сведения о работнике оператора парковки (фамилия, имя, отчество) и номер контактного телефона для решения вопроса об устранении препятствий для выезда транспортного средства с территории парковки.</w:t>
      </w:r>
    </w:p>
    <w:p w:rsidR="001F57D2" w:rsidRPr="001F57D2" w:rsidRDefault="001F57D2" w:rsidP="001F57D2">
      <w:pPr>
        <w:widowControl w:val="0"/>
        <w:tabs>
          <w:tab w:val="left" w:pos="3620"/>
          <w:tab w:val="center" w:pos="4677"/>
        </w:tabs>
        <w:autoSpaceDE w:val="0"/>
        <w:autoSpaceDN w:val="0"/>
        <w:adjustRightInd w:val="0"/>
        <w:spacing w:line="480" w:lineRule="auto"/>
        <w:ind w:left="4395"/>
        <w:rPr>
          <w:rFonts w:ascii="Times New Roman" w:eastAsia="Times New Roman" w:hAnsi="Times New Roman"/>
          <w:sz w:val="24"/>
          <w:szCs w:val="24"/>
          <w:lang w:eastAsia="ar-SA"/>
        </w:rPr>
      </w:pPr>
      <w:r>
        <w:rPr>
          <w:rFonts w:ascii="Times New Roman" w:eastAsia="Times New Roman" w:hAnsi="Times New Roman"/>
          <w:sz w:val="28"/>
          <w:szCs w:val="28"/>
          <w:lang w:eastAsia="ar-SA"/>
        </w:rPr>
        <w:br w:type="page"/>
      </w:r>
      <w:r w:rsidRPr="001F57D2">
        <w:rPr>
          <w:rFonts w:ascii="Times New Roman" w:eastAsia="Times New Roman" w:hAnsi="Times New Roman"/>
          <w:noProof/>
          <w:sz w:val="24"/>
          <w:szCs w:val="24"/>
          <w:lang w:eastAsia="ru-RU"/>
        </w:rPr>
        <w:lastRenderedPageBreak/>
        <w:pict>
          <v:shape id="_x0000_i1040" type="#_x0000_t75" style="width:45pt;height:54pt;visibility:visible">
            <v:imagedata r:id="rId12" o:title=""/>
          </v:shape>
        </w:pict>
      </w:r>
      <w:r w:rsidRPr="001F57D2">
        <w:rPr>
          <w:rFonts w:ascii="Times New Roman" w:eastAsia="Times New Roman" w:hAnsi="Times New Roman"/>
          <w:noProof/>
          <w:sz w:val="24"/>
          <w:szCs w:val="24"/>
          <w:lang w:eastAsia="ru-RU"/>
        </w:rPr>
        <w:t xml:space="preserve">                                     </w:t>
      </w:r>
    </w:p>
    <w:p w:rsidR="001F57D2" w:rsidRPr="001F57D2" w:rsidRDefault="001F57D2" w:rsidP="001F57D2">
      <w:pPr>
        <w:suppressAutoHyphens/>
        <w:spacing w:after="0" w:line="240" w:lineRule="auto"/>
        <w:jc w:val="center"/>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АДМИНИСТРАЦИЯ КОРДОВСКОГО СЕЛЬСОВЕТА</w:t>
      </w:r>
    </w:p>
    <w:p w:rsidR="001F57D2" w:rsidRPr="001F57D2" w:rsidRDefault="001F57D2" w:rsidP="001F57D2">
      <w:pPr>
        <w:suppressAutoHyphens/>
        <w:spacing w:after="0" w:line="240" w:lineRule="auto"/>
        <w:jc w:val="center"/>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КУРАГИНСКОГО РАЙОНА</w:t>
      </w:r>
    </w:p>
    <w:p w:rsidR="001F57D2" w:rsidRPr="001F57D2" w:rsidRDefault="001F57D2" w:rsidP="001F57D2">
      <w:pPr>
        <w:suppressAutoHyphens/>
        <w:spacing w:after="0" w:line="240" w:lineRule="auto"/>
        <w:jc w:val="center"/>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КРАСНОЯРСКОГО КРАЯ</w:t>
      </w:r>
    </w:p>
    <w:p w:rsidR="001F57D2" w:rsidRPr="001F57D2" w:rsidRDefault="001F57D2" w:rsidP="001F57D2">
      <w:pPr>
        <w:suppressAutoHyphens/>
        <w:spacing w:after="0" w:line="240" w:lineRule="auto"/>
        <w:jc w:val="center"/>
        <w:rPr>
          <w:rFonts w:ascii="Times New Roman" w:eastAsia="Times New Roman" w:hAnsi="Times New Roman"/>
          <w:sz w:val="24"/>
          <w:szCs w:val="24"/>
          <w:lang w:eastAsia="ar-SA"/>
        </w:rPr>
      </w:pPr>
    </w:p>
    <w:p w:rsidR="001F57D2" w:rsidRPr="001F57D2" w:rsidRDefault="001F57D2" w:rsidP="001F57D2">
      <w:pPr>
        <w:suppressAutoHyphens/>
        <w:spacing w:after="0" w:line="240" w:lineRule="auto"/>
        <w:jc w:val="center"/>
        <w:rPr>
          <w:rFonts w:ascii="Times New Roman" w:eastAsia="Times New Roman" w:hAnsi="Times New Roman"/>
          <w:sz w:val="24"/>
          <w:szCs w:val="24"/>
          <w:lang w:eastAsia="ar-SA"/>
        </w:rPr>
      </w:pPr>
    </w:p>
    <w:p w:rsidR="001F57D2" w:rsidRPr="001F57D2" w:rsidRDefault="001F57D2" w:rsidP="001F57D2">
      <w:pPr>
        <w:suppressAutoHyphens/>
        <w:spacing w:after="0" w:line="240" w:lineRule="auto"/>
        <w:jc w:val="center"/>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ПОСТАНОВЛЕНИЕ</w:t>
      </w:r>
    </w:p>
    <w:p w:rsidR="001F57D2" w:rsidRPr="001F57D2" w:rsidRDefault="001F57D2" w:rsidP="001F57D2">
      <w:pPr>
        <w:suppressAutoHyphens/>
        <w:spacing w:after="0" w:line="240" w:lineRule="auto"/>
        <w:jc w:val="center"/>
        <w:rPr>
          <w:rFonts w:ascii="Times New Roman" w:eastAsia="Times New Roman" w:hAnsi="Times New Roman"/>
          <w:sz w:val="24"/>
          <w:szCs w:val="24"/>
          <w:lang w:eastAsia="ar-SA"/>
        </w:rPr>
      </w:pPr>
    </w:p>
    <w:p w:rsidR="001F57D2" w:rsidRPr="001F57D2" w:rsidRDefault="001F57D2" w:rsidP="001F57D2">
      <w:pPr>
        <w:suppressAutoHyphens/>
        <w:spacing w:after="0" w:line="240" w:lineRule="auto"/>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27.08.2018                                                   с. Кордово                                                     № 38-п</w:t>
      </w:r>
    </w:p>
    <w:p w:rsidR="001F57D2" w:rsidRPr="001F57D2" w:rsidRDefault="001F57D2" w:rsidP="001F57D2">
      <w:pPr>
        <w:suppressAutoHyphens/>
        <w:autoSpaceDE w:val="0"/>
        <w:spacing w:after="0" w:line="240" w:lineRule="auto"/>
        <w:rPr>
          <w:rFonts w:ascii="Times New Roman" w:eastAsia="Times New Roman" w:hAnsi="Times New Roman"/>
          <w:bCs/>
          <w:sz w:val="24"/>
          <w:szCs w:val="24"/>
          <w:lang w:eastAsia="ar-SA"/>
        </w:rPr>
      </w:pPr>
    </w:p>
    <w:p w:rsidR="001F57D2" w:rsidRPr="001F57D2" w:rsidRDefault="001F57D2" w:rsidP="001F57D2">
      <w:pPr>
        <w:suppressAutoHyphens/>
        <w:autoSpaceDE w:val="0"/>
        <w:spacing w:after="0" w:line="240" w:lineRule="auto"/>
        <w:ind w:right="4960"/>
        <w:jc w:val="both"/>
        <w:rPr>
          <w:rFonts w:ascii="Times New Roman" w:eastAsia="Arial" w:hAnsi="Times New Roman"/>
          <w:bCs/>
          <w:sz w:val="24"/>
          <w:szCs w:val="24"/>
          <w:lang w:eastAsia="ar-SA"/>
        </w:rPr>
      </w:pPr>
      <w:r w:rsidRPr="001F57D2">
        <w:rPr>
          <w:rFonts w:ascii="Times New Roman" w:eastAsia="Arial" w:hAnsi="Times New Roman"/>
          <w:bCs/>
          <w:sz w:val="24"/>
          <w:szCs w:val="24"/>
          <w:lang w:eastAsia="ar-SA"/>
        </w:rPr>
        <w:t>Об утверждении Регламента работы административной комиссии МО Кордовский сельсовет</w:t>
      </w:r>
    </w:p>
    <w:p w:rsidR="001F57D2" w:rsidRPr="001F57D2" w:rsidRDefault="001F57D2" w:rsidP="001F57D2">
      <w:pPr>
        <w:widowControl w:val="0"/>
        <w:suppressAutoHyphens/>
        <w:autoSpaceDE w:val="0"/>
        <w:spacing w:after="0" w:line="240" w:lineRule="auto"/>
        <w:ind w:firstLine="720"/>
        <w:jc w:val="both"/>
        <w:rPr>
          <w:rFonts w:ascii="Times New Roman" w:eastAsia="Arial" w:hAnsi="Times New Roman"/>
          <w:bCs/>
          <w:sz w:val="24"/>
          <w:szCs w:val="24"/>
          <w:lang w:eastAsia="ar-SA"/>
        </w:rPr>
      </w:pPr>
    </w:p>
    <w:p w:rsidR="001F57D2" w:rsidRPr="001F57D2" w:rsidRDefault="001F57D2" w:rsidP="001F57D2">
      <w:pPr>
        <w:suppressAutoHyphens/>
        <w:autoSpaceDE w:val="0"/>
        <w:spacing w:after="0" w:line="240" w:lineRule="auto"/>
        <w:ind w:firstLine="540"/>
        <w:jc w:val="both"/>
        <w:rPr>
          <w:rFonts w:ascii="Times New Roman" w:eastAsia="Arial" w:hAnsi="Times New Roman"/>
          <w:sz w:val="24"/>
          <w:szCs w:val="24"/>
          <w:lang w:eastAsia="ar-SA"/>
        </w:rPr>
      </w:pPr>
      <w:proofErr w:type="gramStart"/>
      <w:r w:rsidRPr="001F57D2">
        <w:rPr>
          <w:rFonts w:ascii="Times New Roman" w:eastAsia="Arial" w:hAnsi="Times New Roman"/>
          <w:sz w:val="24"/>
          <w:szCs w:val="24"/>
          <w:lang w:eastAsia="ar-SA"/>
        </w:rPr>
        <w:t>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законами Красноярского края от 23.04.2009 № 8-3168 «Об административных комиссиях в Красноярском крае», от 23.04.2009 № 8-3170 «</w:t>
      </w:r>
      <w:r w:rsidRPr="001F57D2">
        <w:rPr>
          <w:rFonts w:ascii="Times New Roman" w:eastAsia="Arial" w:hAnsi="Times New Roman"/>
          <w:bCs/>
          <w:sz w:val="24"/>
          <w:szCs w:val="24"/>
          <w:lang w:eastAsia="ar-SA"/>
        </w:rPr>
        <w:t xml:space="preserve">О наделении органов местного самоуправления муниципальных образований края государственными полномочиями по созданию и обеспечению деятельности </w:t>
      </w:r>
      <w:r w:rsidRPr="001F57D2">
        <w:rPr>
          <w:rFonts w:ascii="Times New Roman" w:eastAsia="Arial" w:hAnsi="Times New Roman"/>
          <w:sz w:val="24"/>
          <w:szCs w:val="24"/>
          <w:lang w:eastAsia="ar-SA"/>
        </w:rPr>
        <w:t>административной комиссии», руководствуясь статьёй 7.2 Устава Кордовского</w:t>
      </w:r>
      <w:proofErr w:type="gramEnd"/>
      <w:r w:rsidRPr="001F57D2">
        <w:rPr>
          <w:rFonts w:ascii="Times New Roman" w:eastAsia="Arial" w:hAnsi="Times New Roman"/>
          <w:sz w:val="24"/>
          <w:szCs w:val="24"/>
          <w:lang w:eastAsia="ar-SA"/>
        </w:rPr>
        <w:t xml:space="preserve"> сельсовета</w:t>
      </w:r>
      <w:r w:rsidRPr="001F57D2">
        <w:rPr>
          <w:rFonts w:ascii="Times New Roman" w:eastAsia="Arial" w:hAnsi="Times New Roman"/>
          <w:i/>
          <w:sz w:val="24"/>
          <w:szCs w:val="24"/>
          <w:lang w:eastAsia="ar-SA"/>
        </w:rPr>
        <w:t xml:space="preserve">, </w:t>
      </w:r>
      <w:r w:rsidRPr="001F57D2">
        <w:rPr>
          <w:rFonts w:ascii="Times New Roman" w:eastAsia="Arial" w:hAnsi="Times New Roman"/>
          <w:sz w:val="24"/>
          <w:szCs w:val="24"/>
          <w:lang w:eastAsia="ar-SA"/>
        </w:rPr>
        <w:t>ПОСТАНОВЛЯЮ:</w:t>
      </w:r>
    </w:p>
    <w:p w:rsidR="001F57D2" w:rsidRPr="001F57D2" w:rsidRDefault="001F57D2" w:rsidP="001F57D2">
      <w:pPr>
        <w:suppressAutoHyphens/>
        <w:autoSpaceDE w:val="0"/>
        <w:spacing w:after="0" w:line="240" w:lineRule="auto"/>
        <w:ind w:firstLine="540"/>
        <w:jc w:val="both"/>
        <w:rPr>
          <w:rFonts w:ascii="Times New Roman" w:eastAsia="Arial" w:hAnsi="Times New Roman"/>
          <w:sz w:val="24"/>
          <w:szCs w:val="24"/>
          <w:lang w:eastAsia="ar-SA"/>
        </w:rPr>
      </w:pPr>
    </w:p>
    <w:p w:rsidR="001F57D2" w:rsidRPr="001F57D2" w:rsidRDefault="001F57D2" w:rsidP="001F57D2">
      <w:pPr>
        <w:suppressAutoHyphens/>
        <w:autoSpaceDE w:val="0"/>
        <w:spacing w:after="0" w:line="240" w:lineRule="auto"/>
        <w:ind w:firstLine="709"/>
        <w:jc w:val="both"/>
        <w:rPr>
          <w:rFonts w:ascii="Times New Roman" w:eastAsia="Arial" w:hAnsi="Times New Roman"/>
          <w:sz w:val="24"/>
          <w:szCs w:val="24"/>
          <w:lang w:eastAsia="ar-SA"/>
        </w:rPr>
      </w:pPr>
      <w:r w:rsidRPr="001F57D2">
        <w:rPr>
          <w:rFonts w:ascii="Times New Roman" w:eastAsia="Arial" w:hAnsi="Times New Roman"/>
          <w:sz w:val="24"/>
          <w:szCs w:val="24"/>
          <w:lang w:eastAsia="ar-SA"/>
        </w:rPr>
        <w:t xml:space="preserve">1. Утвердить Регламент работы административной комиссии </w:t>
      </w:r>
      <w:r w:rsidRPr="001F57D2">
        <w:rPr>
          <w:rFonts w:ascii="Times New Roman" w:eastAsia="Arial" w:hAnsi="Times New Roman"/>
          <w:bCs/>
          <w:sz w:val="24"/>
          <w:szCs w:val="24"/>
          <w:lang w:eastAsia="ar-SA"/>
        </w:rPr>
        <w:t xml:space="preserve">муниципального образования Кордовский сельсовет </w:t>
      </w:r>
      <w:r w:rsidRPr="001F57D2">
        <w:rPr>
          <w:rFonts w:ascii="Times New Roman" w:eastAsia="Arial" w:hAnsi="Times New Roman"/>
          <w:sz w:val="24"/>
          <w:szCs w:val="24"/>
          <w:lang w:eastAsia="ar-SA"/>
        </w:rPr>
        <w:t>согласно приложению.</w:t>
      </w:r>
    </w:p>
    <w:p w:rsidR="001F57D2" w:rsidRPr="001F57D2" w:rsidRDefault="001F57D2" w:rsidP="001F57D2">
      <w:pPr>
        <w:suppressAutoHyphens/>
        <w:autoSpaceDE w:val="0"/>
        <w:spacing w:after="0" w:line="240" w:lineRule="auto"/>
        <w:ind w:firstLine="709"/>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2. Опубликовать настоящее Постановление в газете «Кордовский вестник».</w:t>
      </w:r>
    </w:p>
    <w:p w:rsidR="001F57D2" w:rsidRPr="001F57D2" w:rsidRDefault="001F57D2" w:rsidP="001F57D2">
      <w:pPr>
        <w:suppressAutoHyphens/>
        <w:autoSpaceDE w:val="0"/>
        <w:spacing w:after="0" w:line="240" w:lineRule="auto"/>
        <w:ind w:firstLine="709"/>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 xml:space="preserve">3. </w:t>
      </w:r>
      <w:proofErr w:type="gramStart"/>
      <w:r w:rsidRPr="001F57D2">
        <w:rPr>
          <w:rFonts w:ascii="Times New Roman" w:eastAsia="Times New Roman" w:hAnsi="Times New Roman"/>
          <w:sz w:val="24"/>
          <w:szCs w:val="24"/>
          <w:lang w:eastAsia="ar-SA"/>
        </w:rPr>
        <w:t>Контроль за</w:t>
      </w:r>
      <w:proofErr w:type="gramEnd"/>
      <w:r w:rsidRPr="001F57D2">
        <w:rPr>
          <w:rFonts w:ascii="Times New Roman" w:eastAsia="Times New Roman" w:hAnsi="Times New Roman"/>
          <w:sz w:val="24"/>
          <w:szCs w:val="24"/>
          <w:lang w:eastAsia="ar-SA"/>
        </w:rPr>
        <w:t xml:space="preserve"> выполнением настоящего Постановления возложить на Главу Кондратьева Вадима Леонидовича.</w:t>
      </w:r>
    </w:p>
    <w:p w:rsidR="001F57D2" w:rsidRPr="001F57D2" w:rsidRDefault="001F57D2" w:rsidP="001F57D2">
      <w:pPr>
        <w:suppressAutoHyphens/>
        <w:autoSpaceDE w:val="0"/>
        <w:spacing w:after="0" w:line="240" w:lineRule="auto"/>
        <w:ind w:firstLine="709"/>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4. Считать утратившим силу Постановление администрации Кордовского сельсовета от 01.06.2010 № 74-п «О Регламенте административной комиссии муниципального образования Кордовский сельсовет».</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4. Постановление вступает в силу в день, следующий за днём его официального опубликования.</w:t>
      </w:r>
    </w:p>
    <w:p w:rsidR="001F57D2" w:rsidRPr="001F57D2" w:rsidRDefault="001F57D2" w:rsidP="001F57D2">
      <w:pPr>
        <w:suppressAutoHyphens/>
        <w:spacing w:after="0" w:line="240" w:lineRule="auto"/>
        <w:ind w:firstLine="720"/>
        <w:jc w:val="center"/>
        <w:rPr>
          <w:rFonts w:ascii="Times New Roman" w:eastAsia="Times New Roman" w:hAnsi="Times New Roman"/>
          <w:sz w:val="24"/>
          <w:szCs w:val="24"/>
          <w:lang w:eastAsia="ar-SA"/>
        </w:rPr>
      </w:pPr>
    </w:p>
    <w:p w:rsidR="001F57D2" w:rsidRPr="001F57D2" w:rsidRDefault="001F57D2" w:rsidP="001F57D2">
      <w:pPr>
        <w:suppressAutoHyphens/>
        <w:spacing w:after="0" w:line="240" w:lineRule="auto"/>
        <w:ind w:firstLine="720"/>
        <w:jc w:val="both"/>
        <w:rPr>
          <w:rFonts w:ascii="Times New Roman" w:eastAsia="Times New Roman" w:hAnsi="Times New Roman"/>
          <w:sz w:val="24"/>
          <w:szCs w:val="24"/>
          <w:lang w:eastAsia="ar-SA"/>
        </w:rPr>
      </w:pPr>
    </w:p>
    <w:p w:rsidR="001F57D2" w:rsidRPr="001F57D2" w:rsidRDefault="001F57D2" w:rsidP="001F57D2">
      <w:pPr>
        <w:suppressAutoHyphens/>
        <w:spacing w:after="0" w:line="240" w:lineRule="auto"/>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Глава сельсовета                                                                                                В.Л. Кондратьев</w:t>
      </w:r>
    </w:p>
    <w:p w:rsidR="001F57D2" w:rsidRPr="001F57D2" w:rsidRDefault="001F57D2" w:rsidP="001F57D2">
      <w:pPr>
        <w:suppressAutoHyphens/>
        <w:spacing w:after="0" w:line="240" w:lineRule="auto"/>
        <w:jc w:val="right"/>
        <w:rPr>
          <w:rFonts w:ascii="Times New Roman" w:eastAsia="Times New Roman" w:hAnsi="Times New Roman"/>
          <w:iCs/>
          <w:sz w:val="24"/>
          <w:szCs w:val="24"/>
          <w:lang w:eastAsia="ar-SA"/>
        </w:rPr>
      </w:pPr>
      <w:r w:rsidRPr="001F57D2">
        <w:rPr>
          <w:rFonts w:ascii="Times New Roman" w:eastAsia="Times New Roman" w:hAnsi="Times New Roman"/>
          <w:sz w:val="24"/>
          <w:szCs w:val="24"/>
          <w:lang w:eastAsia="ar-SA"/>
        </w:rPr>
        <w:br w:type="page"/>
      </w:r>
      <w:r w:rsidRPr="001F57D2">
        <w:rPr>
          <w:rFonts w:ascii="Times New Roman" w:eastAsia="Times New Roman" w:hAnsi="Times New Roman"/>
          <w:iCs/>
          <w:sz w:val="24"/>
          <w:szCs w:val="24"/>
          <w:lang w:eastAsia="ar-SA"/>
        </w:rPr>
        <w:lastRenderedPageBreak/>
        <w:t>Приложение к постановлению</w:t>
      </w:r>
    </w:p>
    <w:p w:rsidR="001F57D2" w:rsidRPr="001F57D2" w:rsidRDefault="001F57D2" w:rsidP="001F57D2">
      <w:pPr>
        <w:suppressAutoHyphens/>
        <w:autoSpaceDE w:val="0"/>
        <w:spacing w:after="0" w:line="240" w:lineRule="auto"/>
        <w:jc w:val="right"/>
        <w:rPr>
          <w:rFonts w:ascii="Times New Roman" w:eastAsia="Times New Roman" w:hAnsi="Times New Roman"/>
          <w:iCs/>
          <w:sz w:val="24"/>
          <w:szCs w:val="24"/>
          <w:lang w:eastAsia="ar-SA"/>
        </w:rPr>
      </w:pPr>
      <w:r w:rsidRPr="001F57D2">
        <w:rPr>
          <w:rFonts w:ascii="Times New Roman" w:eastAsia="Times New Roman" w:hAnsi="Times New Roman"/>
          <w:iCs/>
          <w:sz w:val="24"/>
          <w:szCs w:val="24"/>
          <w:lang w:eastAsia="ar-SA"/>
        </w:rPr>
        <w:t>администрации Кордовского сельсовета</w:t>
      </w:r>
    </w:p>
    <w:p w:rsidR="001F57D2" w:rsidRPr="001F57D2" w:rsidRDefault="001F57D2" w:rsidP="001F57D2">
      <w:pPr>
        <w:suppressAutoHyphens/>
        <w:autoSpaceDE w:val="0"/>
        <w:spacing w:after="0" w:line="240" w:lineRule="auto"/>
        <w:jc w:val="right"/>
        <w:rPr>
          <w:rFonts w:ascii="Times New Roman" w:eastAsia="Times New Roman" w:hAnsi="Times New Roman"/>
          <w:iCs/>
          <w:sz w:val="24"/>
          <w:szCs w:val="24"/>
          <w:lang w:eastAsia="ar-SA"/>
        </w:rPr>
      </w:pPr>
      <w:r w:rsidRPr="001F57D2">
        <w:rPr>
          <w:rFonts w:ascii="Times New Roman" w:eastAsia="Times New Roman" w:hAnsi="Times New Roman"/>
          <w:iCs/>
          <w:sz w:val="24"/>
          <w:szCs w:val="24"/>
          <w:lang w:eastAsia="ar-SA"/>
        </w:rPr>
        <w:t>от 27.08.2018 № 38-п</w:t>
      </w:r>
    </w:p>
    <w:p w:rsidR="001F57D2" w:rsidRPr="001F57D2" w:rsidRDefault="001F57D2" w:rsidP="001F57D2">
      <w:pPr>
        <w:suppressAutoHyphens/>
        <w:autoSpaceDE w:val="0"/>
        <w:spacing w:after="0" w:line="240" w:lineRule="auto"/>
        <w:ind w:firstLine="720"/>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720"/>
        <w:jc w:val="center"/>
        <w:rPr>
          <w:rFonts w:ascii="Times New Roman" w:eastAsia="Arial" w:hAnsi="Times New Roman"/>
          <w:b/>
          <w:bCs/>
          <w:sz w:val="24"/>
          <w:szCs w:val="24"/>
          <w:lang w:eastAsia="ar-SA"/>
        </w:rPr>
      </w:pPr>
      <w:r w:rsidRPr="001F57D2">
        <w:rPr>
          <w:rFonts w:ascii="Times New Roman" w:eastAsia="Arial" w:hAnsi="Times New Roman"/>
          <w:b/>
          <w:bCs/>
          <w:sz w:val="24"/>
          <w:szCs w:val="24"/>
          <w:lang w:eastAsia="ar-SA"/>
        </w:rPr>
        <w:t>РЕГЛАМЕНТ ДЕЯТЕЛЬНОСТИ</w:t>
      </w:r>
    </w:p>
    <w:p w:rsidR="001F57D2" w:rsidRPr="001F57D2" w:rsidRDefault="001F57D2" w:rsidP="001F57D2">
      <w:pPr>
        <w:suppressAutoHyphens/>
        <w:autoSpaceDE w:val="0"/>
        <w:spacing w:after="0" w:line="240" w:lineRule="auto"/>
        <w:ind w:firstLine="720"/>
        <w:jc w:val="center"/>
        <w:rPr>
          <w:rFonts w:ascii="Times New Roman" w:eastAsia="Arial" w:hAnsi="Times New Roman"/>
          <w:b/>
          <w:bCs/>
          <w:sz w:val="24"/>
          <w:szCs w:val="24"/>
          <w:lang w:eastAsia="ar-SA"/>
        </w:rPr>
      </w:pPr>
      <w:r w:rsidRPr="001F57D2">
        <w:rPr>
          <w:rFonts w:ascii="Times New Roman" w:eastAsia="Arial" w:hAnsi="Times New Roman"/>
          <w:b/>
          <w:bCs/>
          <w:sz w:val="24"/>
          <w:szCs w:val="24"/>
          <w:lang w:eastAsia="ar-SA"/>
        </w:rPr>
        <w:t>АДМИНИСТРАТИВНОЙ КОМИССИИ</w:t>
      </w:r>
    </w:p>
    <w:p w:rsidR="001F57D2" w:rsidRPr="001F57D2" w:rsidRDefault="001F57D2" w:rsidP="001F57D2">
      <w:pPr>
        <w:suppressAutoHyphens/>
        <w:autoSpaceDE w:val="0"/>
        <w:spacing w:after="0" w:line="240" w:lineRule="auto"/>
        <w:ind w:firstLine="720"/>
        <w:jc w:val="center"/>
        <w:rPr>
          <w:rFonts w:ascii="Times New Roman" w:eastAsia="Arial" w:hAnsi="Times New Roman"/>
          <w:b/>
          <w:bCs/>
          <w:sz w:val="24"/>
          <w:szCs w:val="24"/>
          <w:lang w:eastAsia="ar-SA"/>
        </w:rPr>
      </w:pPr>
      <w:r w:rsidRPr="001F57D2">
        <w:rPr>
          <w:rFonts w:ascii="Times New Roman" w:eastAsia="Arial" w:hAnsi="Times New Roman"/>
          <w:b/>
          <w:bCs/>
          <w:sz w:val="24"/>
          <w:szCs w:val="24"/>
          <w:lang w:eastAsia="ar-SA"/>
        </w:rPr>
        <w:t>МО Кордовский сельсовет</w:t>
      </w:r>
    </w:p>
    <w:p w:rsidR="001F57D2" w:rsidRPr="001F57D2" w:rsidRDefault="001F57D2" w:rsidP="001F57D2">
      <w:pPr>
        <w:suppressAutoHyphens/>
        <w:autoSpaceDE w:val="0"/>
        <w:spacing w:after="0" w:line="240" w:lineRule="auto"/>
        <w:ind w:firstLine="720"/>
        <w:jc w:val="center"/>
        <w:rPr>
          <w:rFonts w:ascii="Times New Roman" w:eastAsia="Arial" w:hAnsi="Times New Roman"/>
          <w:b/>
          <w:bCs/>
          <w:sz w:val="24"/>
          <w:szCs w:val="24"/>
          <w:lang w:eastAsia="ar-SA"/>
        </w:rPr>
      </w:pP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proofErr w:type="gramStart"/>
      <w:r w:rsidRPr="001F57D2">
        <w:rPr>
          <w:rFonts w:ascii="Times New Roman" w:eastAsia="Times New Roman" w:hAnsi="Times New Roman"/>
          <w:sz w:val="24"/>
          <w:szCs w:val="24"/>
          <w:lang w:eastAsia="ar-SA"/>
        </w:rPr>
        <w:t>Настоящий Регламент разработан 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законами Красноярского края от 23.04.2009 № 8-3168 «Об административных комиссиях в Красноярском крае», от 23.04.2009 № 8-3170 «</w:t>
      </w:r>
      <w:r w:rsidRPr="001F57D2">
        <w:rPr>
          <w:rFonts w:ascii="Times New Roman" w:eastAsia="Times New Roman" w:hAnsi="Times New Roman"/>
          <w:bCs/>
          <w:sz w:val="24"/>
          <w:szCs w:val="24"/>
          <w:lang w:eastAsia="ar-SA"/>
        </w:rPr>
        <w:t xml:space="preserve">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 </w:t>
      </w:r>
      <w:r w:rsidRPr="001F57D2">
        <w:rPr>
          <w:rFonts w:ascii="Times New Roman" w:eastAsia="Times New Roman" w:hAnsi="Times New Roman"/>
          <w:sz w:val="24"/>
          <w:szCs w:val="24"/>
          <w:lang w:eastAsia="ar-SA"/>
        </w:rPr>
        <w:t>и определяет</w:t>
      </w:r>
      <w:proofErr w:type="gramEnd"/>
      <w:r w:rsidRPr="001F57D2">
        <w:rPr>
          <w:rFonts w:ascii="Times New Roman" w:eastAsia="Times New Roman" w:hAnsi="Times New Roman"/>
          <w:sz w:val="24"/>
          <w:szCs w:val="24"/>
          <w:lang w:eastAsia="ar-SA"/>
        </w:rPr>
        <w:t xml:space="preserve"> порядок деятельности административной комиссии муниципального образования Кордовский сельсовет, в том числе порядок созыва заседаний административной комиссии и их периодичность, принятия и исполнения решений, полномочия членов административной комиссии.</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720"/>
        <w:jc w:val="center"/>
        <w:rPr>
          <w:rFonts w:ascii="Times New Roman" w:eastAsia="Times New Roman" w:hAnsi="Times New Roman"/>
          <w:b/>
          <w:sz w:val="24"/>
          <w:szCs w:val="24"/>
          <w:lang w:eastAsia="ar-SA"/>
        </w:rPr>
      </w:pPr>
      <w:r w:rsidRPr="001F57D2">
        <w:rPr>
          <w:rFonts w:ascii="Times New Roman" w:eastAsia="Times New Roman" w:hAnsi="Times New Roman"/>
          <w:b/>
          <w:sz w:val="24"/>
          <w:szCs w:val="24"/>
          <w:lang w:eastAsia="ar-SA"/>
        </w:rPr>
        <w:t>1. Общие положения</w:t>
      </w:r>
    </w:p>
    <w:p w:rsidR="001F57D2" w:rsidRPr="001F57D2" w:rsidRDefault="001F57D2" w:rsidP="001F57D2">
      <w:pPr>
        <w:suppressAutoHyphens/>
        <w:autoSpaceDE w:val="0"/>
        <w:spacing w:after="0" w:line="240" w:lineRule="auto"/>
        <w:ind w:firstLine="720"/>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720"/>
        <w:jc w:val="both"/>
        <w:rPr>
          <w:rFonts w:ascii="Times New Roman" w:eastAsia="Times New Roman" w:hAnsi="Times New Roman"/>
          <w:bCs/>
          <w:sz w:val="24"/>
          <w:szCs w:val="24"/>
          <w:lang w:eastAsia="ar-SA"/>
        </w:rPr>
      </w:pPr>
      <w:r w:rsidRPr="001F57D2">
        <w:rPr>
          <w:rFonts w:ascii="Times New Roman" w:eastAsia="Times New Roman" w:hAnsi="Times New Roman"/>
          <w:sz w:val="24"/>
          <w:szCs w:val="24"/>
          <w:lang w:eastAsia="ar-SA"/>
        </w:rPr>
        <w:t>1.1. Административная муниципального образования Кордовский сельсовет (далее - административная комиссия) является постоянно действующим коллегиальным органом, созданным в порядке, установленном законами Красноярского края, для рассмотрения дел и составления протоколов об административных правонарушениях, в случаях предусмотренных законом Красноярского края от 02.10.2008 № 7-2161 «</w:t>
      </w:r>
      <w:r w:rsidRPr="001F57D2">
        <w:rPr>
          <w:rFonts w:ascii="Times New Roman" w:eastAsia="Times New Roman" w:hAnsi="Times New Roman"/>
          <w:bCs/>
          <w:sz w:val="24"/>
          <w:szCs w:val="24"/>
          <w:lang w:eastAsia="ar-SA"/>
        </w:rPr>
        <w:t xml:space="preserve">Об административных правонарушениях». </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1.2. Административная комиссия не является органом администрации муниципального образования Кордовский сельсовет и осуществляет свою деятельность в пределах полномочий, установленных законодательством Российской Федерации и законами Красноярского края.</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1.3. Административная комиссия не является юридическим лицом.</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1.4. Деятельность административной комиссии основывается на принципах законности, независимости ее членов, гласности, равенства физических и юридических лиц перед законом, презумпции невиновности, свободного обсуждения и коллективного решения вопросов, регулярной отчетности перед главой муниципального образования.</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 xml:space="preserve">1.5. Административная комиссия руководствуется в своей деятельности законодательством Российской Федерации, законами Красноярского края, муниципальными правовыми актами муниципального образования Кордовский сельсовет. </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1.6. Административная комиссия имеет круглую печать, штампы и бланки со своим наименованием.</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1.7. Административная комиссия ежеквартально отчитывается перед главой муниципального образования о проделанной работе.</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720"/>
        <w:jc w:val="center"/>
        <w:rPr>
          <w:rFonts w:ascii="Times New Roman" w:eastAsia="Times New Roman" w:hAnsi="Times New Roman"/>
          <w:b/>
          <w:sz w:val="24"/>
          <w:szCs w:val="24"/>
          <w:lang w:eastAsia="ar-SA"/>
        </w:rPr>
      </w:pPr>
      <w:r w:rsidRPr="001F57D2">
        <w:rPr>
          <w:rFonts w:ascii="Times New Roman" w:eastAsia="Times New Roman" w:hAnsi="Times New Roman"/>
          <w:b/>
          <w:sz w:val="24"/>
          <w:szCs w:val="24"/>
          <w:lang w:eastAsia="ar-SA"/>
        </w:rPr>
        <w:t>2. Цели деятельности и задачи административной комиссии</w:t>
      </w:r>
    </w:p>
    <w:p w:rsidR="001F57D2" w:rsidRPr="001F57D2" w:rsidRDefault="001F57D2" w:rsidP="001F57D2">
      <w:pPr>
        <w:suppressAutoHyphens/>
        <w:autoSpaceDE w:val="0"/>
        <w:spacing w:after="0" w:line="240" w:lineRule="auto"/>
        <w:ind w:firstLine="720"/>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2.1. Административная комиссия создается в целях рассмотрения дел об административных правонарушениях в соответствии с подведомственностью дел, предусмотренной действующим законодательством об административных правонарушениях.</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lastRenderedPageBreak/>
        <w:t>2.2. Задачами деятельности административной комиссии является всестороннее, полное, объективное и своевременное выяснение обстоятельств каждого дела об административном правонарушении, разрешение его в соответствии с действующим законодательством, обеспечение исполнения вынесенного постановления, а также выявления причин и условий, способствующих совершению административных правонарушений.</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720"/>
        <w:jc w:val="center"/>
        <w:rPr>
          <w:rFonts w:ascii="Times New Roman" w:eastAsia="Times New Roman" w:hAnsi="Times New Roman"/>
          <w:b/>
          <w:sz w:val="24"/>
          <w:szCs w:val="24"/>
          <w:lang w:eastAsia="ar-SA"/>
        </w:rPr>
      </w:pPr>
      <w:r w:rsidRPr="001F57D2">
        <w:rPr>
          <w:rFonts w:ascii="Times New Roman" w:eastAsia="Times New Roman" w:hAnsi="Times New Roman"/>
          <w:b/>
          <w:sz w:val="24"/>
          <w:szCs w:val="24"/>
          <w:lang w:eastAsia="ar-SA"/>
        </w:rPr>
        <w:t>3. Состав административной комиссии</w:t>
      </w:r>
    </w:p>
    <w:p w:rsidR="001F57D2" w:rsidRPr="001F57D2" w:rsidRDefault="001F57D2" w:rsidP="001F57D2">
      <w:pPr>
        <w:suppressAutoHyphens/>
        <w:autoSpaceDE w:val="0"/>
        <w:spacing w:after="0" w:line="240" w:lineRule="auto"/>
        <w:ind w:firstLine="720"/>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720"/>
        <w:jc w:val="both"/>
        <w:rPr>
          <w:rFonts w:ascii="Times New Roman" w:eastAsia="Times New Roman" w:hAnsi="Times New Roman"/>
          <w:bCs/>
          <w:sz w:val="24"/>
          <w:szCs w:val="24"/>
          <w:lang w:eastAsia="ar-SA"/>
        </w:rPr>
      </w:pPr>
      <w:r w:rsidRPr="001F57D2">
        <w:rPr>
          <w:rFonts w:ascii="Times New Roman" w:eastAsia="Times New Roman" w:hAnsi="Times New Roman"/>
          <w:sz w:val="24"/>
          <w:szCs w:val="24"/>
          <w:lang w:eastAsia="ar-SA"/>
        </w:rPr>
        <w:t xml:space="preserve">3.1. В состав административной комиссии включаются граждане Российской Федерации, имеющие высшее или среднее профессиональное образование. </w:t>
      </w:r>
      <w:r w:rsidRPr="001F57D2">
        <w:rPr>
          <w:rFonts w:ascii="Times New Roman" w:eastAsia="Times New Roman" w:hAnsi="Times New Roman"/>
          <w:bCs/>
          <w:sz w:val="24"/>
          <w:szCs w:val="24"/>
          <w:lang w:eastAsia="ar-SA"/>
        </w:rPr>
        <w:t>Ответственный секретарь административной комиссии, как правило, должен иметь юридическое образование.</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bCs/>
          <w:sz w:val="24"/>
          <w:szCs w:val="24"/>
          <w:lang w:eastAsia="ar-SA"/>
        </w:rPr>
      </w:pPr>
      <w:r w:rsidRPr="001F57D2">
        <w:rPr>
          <w:rFonts w:ascii="Times New Roman" w:eastAsia="Times New Roman" w:hAnsi="Times New Roman"/>
          <w:bCs/>
          <w:sz w:val="24"/>
          <w:szCs w:val="24"/>
          <w:lang w:eastAsia="ar-SA"/>
        </w:rPr>
        <w:t xml:space="preserve">3.2. Председатель, заместитель председателя, ответственный </w:t>
      </w:r>
      <w:proofErr w:type="gramStart"/>
      <w:r w:rsidRPr="001F57D2">
        <w:rPr>
          <w:rFonts w:ascii="Times New Roman" w:eastAsia="Times New Roman" w:hAnsi="Times New Roman"/>
          <w:bCs/>
          <w:sz w:val="24"/>
          <w:szCs w:val="24"/>
          <w:lang w:eastAsia="ar-SA"/>
        </w:rPr>
        <w:t>секретарь</w:t>
      </w:r>
      <w:proofErr w:type="gramEnd"/>
      <w:r w:rsidRPr="001F57D2">
        <w:rPr>
          <w:rFonts w:ascii="Times New Roman" w:eastAsia="Times New Roman" w:hAnsi="Times New Roman"/>
          <w:bCs/>
          <w:sz w:val="24"/>
          <w:szCs w:val="24"/>
          <w:lang w:eastAsia="ar-SA"/>
        </w:rPr>
        <w:t xml:space="preserve"> и члены административной комиссии осуществляют свою деятельность на общественных началах.</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bCs/>
          <w:sz w:val="24"/>
          <w:szCs w:val="24"/>
          <w:lang w:eastAsia="ar-SA"/>
        </w:rPr>
      </w:pPr>
      <w:r w:rsidRPr="001F57D2">
        <w:rPr>
          <w:rFonts w:ascii="Times New Roman" w:eastAsia="Times New Roman" w:hAnsi="Times New Roman"/>
          <w:sz w:val="24"/>
          <w:szCs w:val="24"/>
          <w:lang w:eastAsia="ar-SA"/>
        </w:rPr>
        <w:t xml:space="preserve">3.3. Председатель административной комиссии и его заместители избираются из состава членов административной комиссии открытым </w:t>
      </w:r>
      <w:r w:rsidRPr="001F57D2">
        <w:rPr>
          <w:rFonts w:ascii="Times New Roman" w:eastAsia="Times New Roman" w:hAnsi="Times New Roman"/>
          <w:bCs/>
          <w:sz w:val="24"/>
          <w:szCs w:val="24"/>
          <w:lang w:eastAsia="ar-SA"/>
        </w:rPr>
        <w:t>голосованием простым большинством голосов присутствующих на заседании членов.</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bCs/>
          <w:sz w:val="24"/>
          <w:szCs w:val="24"/>
          <w:lang w:eastAsia="ar-SA"/>
        </w:rPr>
      </w:pPr>
      <w:r w:rsidRPr="001F57D2">
        <w:rPr>
          <w:rFonts w:ascii="Times New Roman" w:eastAsia="Times New Roman" w:hAnsi="Times New Roman"/>
          <w:bCs/>
          <w:sz w:val="24"/>
          <w:szCs w:val="24"/>
          <w:lang w:eastAsia="ar-SA"/>
        </w:rPr>
        <w:t>3.4. Состав административной комиссии не может быть менее пяти человек. Одно и то же лицо может быть назначено членом административной комиссии неограниченное число раз.</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bCs/>
          <w:sz w:val="24"/>
          <w:szCs w:val="24"/>
          <w:lang w:eastAsia="ar-SA"/>
        </w:rPr>
      </w:pPr>
      <w:r w:rsidRPr="001F57D2">
        <w:rPr>
          <w:rFonts w:ascii="Times New Roman" w:eastAsia="Times New Roman" w:hAnsi="Times New Roman"/>
          <w:bCs/>
          <w:sz w:val="24"/>
          <w:szCs w:val="24"/>
          <w:lang w:eastAsia="ar-SA"/>
        </w:rPr>
        <w:t>3.5.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720"/>
        <w:jc w:val="center"/>
        <w:rPr>
          <w:rFonts w:ascii="Times New Roman" w:eastAsia="Times New Roman" w:hAnsi="Times New Roman"/>
          <w:b/>
          <w:sz w:val="24"/>
          <w:szCs w:val="24"/>
          <w:lang w:eastAsia="ar-SA"/>
        </w:rPr>
      </w:pPr>
      <w:r w:rsidRPr="001F57D2">
        <w:rPr>
          <w:rFonts w:ascii="Times New Roman" w:eastAsia="Times New Roman" w:hAnsi="Times New Roman"/>
          <w:b/>
          <w:sz w:val="24"/>
          <w:szCs w:val="24"/>
          <w:lang w:eastAsia="ar-SA"/>
        </w:rPr>
        <w:t>4. Полномочия членов административной комиссии</w:t>
      </w:r>
    </w:p>
    <w:p w:rsidR="001F57D2" w:rsidRPr="001F57D2" w:rsidRDefault="001F57D2" w:rsidP="001F57D2">
      <w:pPr>
        <w:suppressAutoHyphens/>
        <w:autoSpaceDE w:val="0"/>
        <w:spacing w:after="0" w:line="240" w:lineRule="auto"/>
        <w:ind w:firstLine="720"/>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4.1. Полномочия председателя административной комиссии:</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а) осуществляет руководство деятельностью административной комиссии;</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б) председательствует на заседаниях комиссии и организует ее работу;</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в) участвует в голосовании при вынесении постановления или определения по делу об административном правонарушении;</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г) подписывает протоколы заседаний, постановления и определения, выносимые административной комиссией;</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д)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4.2.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4.3. Ответственный секретарь административной комиссии:</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а) обеспечивает подготовку материалов дел об административных правонарушениях к рассмотрению на заседаниях административной комиссии;</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б) извещает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в) ведет протокол заседания и подписывает его;</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г) обеспечивает рассылку постановлений и определений, вынесенных административной комиссией, лицам, в отношении которых они вынесены, их представителям и потерпевшим;</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д) ведет делопроизводство, связанное с деятельностью административной комиссии;</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lastRenderedPageBreak/>
        <w:t>е) осуществляет свою деятельность под руководством председателя и заместителя председателя административной комиссии.</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4.4. Члены административной комиссии, в том числе председатель, заместитель председателя и ответственный секретарь:</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а) предварительно, до начала заседания административной комиссии, знакомятся с материалами внесенных на рассмотрение дел об административных правонарушениях;</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б) участвуют в заседаниях административной комиссии;</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в) участвуют в обсуждении принимаемых решений;</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г) участвуют в голосовании при принятии решений.</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540"/>
        <w:jc w:val="center"/>
        <w:rPr>
          <w:rFonts w:ascii="Times New Roman" w:eastAsia="Times New Roman" w:hAnsi="Times New Roman"/>
          <w:b/>
          <w:iCs/>
          <w:sz w:val="24"/>
          <w:szCs w:val="24"/>
          <w:lang w:eastAsia="ar-SA"/>
        </w:rPr>
      </w:pPr>
      <w:r w:rsidRPr="001F57D2">
        <w:rPr>
          <w:rFonts w:ascii="Times New Roman" w:eastAsia="Times New Roman" w:hAnsi="Times New Roman"/>
          <w:b/>
          <w:iCs/>
          <w:sz w:val="24"/>
          <w:szCs w:val="24"/>
          <w:lang w:eastAsia="ar-SA"/>
        </w:rPr>
        <w:t>5. Прекращение полномочий члена административной комиссии.</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iCs/>
          <w:sz w:val="24"/>
          <w:szCs w:val="24"/>
          <w:lang w:eastAsia="ar-SA"/>
        </w:rPr>
      </w:pPr>
    </w:p>
    <w:p w:rsidR="001F57D2" w:rsidRPr="001F57D2" w:rsidRDefault="001F57D2" w:rsidP="001F57D2">
      <w:pPr>
        <w:suppressAutoHyphens/>
        <w:autoSpaceDE w:val="0"/>
        <w:spacing w:after="0" w:line="240" w:lineRule="auto"/>
        <w:ind w:firstLine="540"/>
        <w:jc w:val="both"/>
        <w:rPr>
          <w:rFonts w:ascii="Times New Roman" w:eastAsia="Times New Roman" w:hAnsi="Times New Roman"/>
          <w:iCs/>
          <w:sz w:val="24"/>
          <w:szCs w:val="24"/>
          <w:lang w:eastAsia="ar-SA"/>
        </w:rPr>
      </w:pPr>
      <w:r w:rsidRPr="001F57D2">
        <w:rPr>
          <w:rFonts w:ascii="Times New Roman" w:eastAsia="Times New Roman" w:hAnsi="Times New Roman"/>
          <w:iCs/>
          <w:sz w:val="24"/>
          <w:szCs w:val="24"/>
          <w:lang w:eastAsia="ar-SA"/>
        </w:rPr>
        <w:t>5.1. Полномочия члена административной комиссии прекращаются досрочно в случаях:</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iCs/>
          <w:sz w:val="24"/>
          <w:szCs w:val="24"/>
          <w:lang w:eastAsia="ar-SA"/>
        </w:rPr>
      </w:pPr>
      <w:r w:rsidRPr="001F57D2">
        <w:rPr>
          <w:rFonts w:ascii="Times New Roman" w:eastAsia="Times New Roman" w:hAnsi="Times New Roman"/>
          <w:iCs/>
          <w:sz w:val="24"/>
          <w:szCs w:val="24"/>
          <w:lang w:eastAsia="ar-SA"/>
        </w:rPr>
        <w:t>а) подачи членом административной комиссии письменного заявления о прекращении своих полномочий;</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iCs/>
          <w:sz w:val="24"/>
          <w:szCs w:val="24"/>
          <w:lang w:eastAsia="ar-SA"/>
        </w:rPr>
      </w:pPr>
      <w:r w:rsidRPr="001F57D2">
        <w:rPr>
          <w:rFonts w:ascii="Times New Roman" w:eastAsia="Times New Roman" w:hAnsi="Times New Roman"/>
          <w:iCs/>
          <w:sz w:val="24"/>
          <w:szCs w:val="24"/>
          <w:lang w:eastAsia="ar-SA"/>
        </w:rPr>
        <w:t>б) вступления в законную силу обвинительного приговора суда в отношении члена административной комиссии;</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iCs/>
          <w:sz w:val="24"/>
          <w:szCs w:val="24"/>
          <w:lang w:eastAsia="ar-SA"/>
        </w:rPr>
      </w:pPr>
      <w:r w:rsidRPr="001F57D2">
        <w:rPr>
          <w:rFonts w:ascii="Times New Roman" w:eastAsia="Times New Roman" w:hAnsi="Times New Roman"/>
          <w:iCs/>
          <w:sz w:val="24"/>
          <w:szCs w:val="24"/>
          <w:lang w:eastAsia="ar-SA"/>
        </w:rPr>
        <w:t>в) прекращения гражданства Российской Федерации;</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iCs/>
          <w:sz w:val="24"/>
          <w:szCs w:val="24"/>
          <w:lang w:eastAsia="ar-SA"/>
        </w:rPr>
      </w:pPr>
      <w:r w:rsidRPr="001F57D2">
        <w:rPr>
          <w:rFonts w:ascii="Times New Roman" w:eastAsia="Times New Roman" w:hAnsi="Times New Roman"/>
          <w:iCs/>
          <w:sz w:val="24"/>
          <w:szCs w:val="24"/>
          <w:lang w:eastAsia="ar-SA"/>
        </w:rPr>
        <w:t>г)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iCs/>
          <w:sz w:val="24"/>
          <w:szCs w:val="24"/>
          <w:lang w:eastAsia="ar-SA"/>
        </w:rPr>
      </w:pPr>
      <w:r w:rsidRPr="001F57D2">
        <w:rPr>
          <w:rFonts w:ascii="Times New Roman" w:eastAsia="Times New Roman" w:hAnsi="Times New Roman"/>
          <w:iCs/>
          <w:sz w:val="24"/>
          <w:szCs w:val="24"/>
          <w:lang w:eastAsia="ar-SA"/>
        </w:rPr>
        <w:t>д) обнаружившейся невозможности исполнения членом административной комиссии своих обязанностей по состоянию здоровья;</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iCs/>
          <w:sz w:val="24"/>
          <w:szCs w:val="24"/>
          <w:lang w:eastAsia="ar-SA"/>
        </w:rPr>
      </w:pPr>
      <w:r w:rsidRPr="001F57D2">
        <w:rPr>
          <w:rFonts w:ascii="Times New Roman" w:eastAsia="Times New Roman" w:hAnsi="Times New Roman"/>
          <w:iCs/>
          <w:sz w:val="24"/>
          <w:szCs w:val="24"/>
          <w:lang w:eastAsia="ar-SA"/>
        </w:rPr>
        <w:t>е) невыполнения обязанностей члена административной комиссии, выражающегося в систематическом уклонении от участия в работе комиссии без уважительных причин;</w:t>
      </w:r>
    </w:p>
    <w:p w:rsidR="001F57D2" w:rsidRPr="001F57D2" w:rsidRDefault="001F57D2" w:rsidP="001F57D2">
      <w:pPr>
        <w:suppressAutoHyphens/>
        <w:autoSpaceDE w:val="0"/>
        <w:spacing w:after="0" w:line="240" w:lineRule="auto"/>
        <w:ind w:firstLine="540"/>
        <w:jc w:val="both"/>
        <w:rPr>
          <w:rFonts w:ascii="Times New Roman" w:eastAsia="Times New Roman" w:hAnsi="Times New Roman"/>
          <w:iCs/>
          <w:sz w:val="24"/>
          <w:szCs w:val="24"/>
          <w:lang w:eastAsia="ar-SA"/>
        </w:rPr>
      </w:pPr>
      <w:r w:rsidRPr="001F57D2">
        <w:rPr>
          <w:rFonts w:ascii="Times New Roman" w:eastAsia="Times New Roman" w:hAnsi="Times New Roman"/>
          <w:iCs/>
          <w:sz w:val="24"/>
          <w:szCs w:val="24"/>
          <w:lang w:eastAsia="ar-SA"/>
        </w:rPr>
        <w:t>ж) смерти члена административной комиссии.</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720"/>
        <w:jc w:val="center"/>
        <w:rPr>
          <w:rFonts w:ascii="Times New Roman" w:eastAsia="Times New Roman" w:hAnsi="Times New Roman"/>
          <w:b/>
          <w:sz w:val="24"/>
          <w:szCs w:val="24"/>
          <w:lang w:eastAsia="ar-SA"/>
        </w:rPr>
      </w:pPr>
      <w:r w:rsidRPr="001F57D2">
        <w:rPr>
          <w:rFonts w:ascii="Times New Roman" w:eastAsia="Times New Roman" w:hAnsi="Times New Roman"/>
          <w:b/>
          <w:sz w:val="24"/>
          <w:szCs w:val="24"/>
          <w:lang w:eastAsia="ar-SA"/>
        </w:rPr>
        <w:t>6. Организация работы административной комиссии</w:t>
      </w:r>
    </w:p>
    <w:p w:rsidR="001F57D2" w:rsidRPr="001F57D2" w:rsidRDefault="001F57D2" w:rsidP="001F57D2">
      <w:pPr>
        <w:suppressAutoHyphens/>
        <w:autoSpaceDE w:val="0"/>
        <w:spacing w:after="0" w:line="240" w:lineRule="auto"/>
        <w:ind w:firstLine="720"/>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6.1. Организационное и правовое обеспечение деятельности административной комиссии осуществляется ответственным секретарем.</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6.2 Заседания административной комиссии проводится по мере поступления в комиссию материалов об административных правонарушениях, с периодичностью, обеспечивающей соблюдение сроков рассмотрения дел об административных правонарушениях, установленных Кодексом Российской Федерации об административных правонарушениях.</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6.3. Административная комиссия правомочна рассматривать дела об административных правонарушениях, если на заседании присутствует не менее половины ее состава.</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6.4. Дела рассматриваются персонально по каждому лицу, в отношении которого ведется дело об административном правонарушении.</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6.5. Заседание административной комиссии ведет председательствующий в соответствии с требованиями действующего законодательства.</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6.6. Председательствующий в заседании вправе поручить члену комиссии, ответственному секретарю комиссии выполнение отдельных функций, предусмотренных законодательством при рассмотрении дела об административном правонарушении.</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6.7. Ответственный секретарь комиссии:</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lastRenderedPageBreak/>
        <w:t>а) осуществляет проверку правильности и полноты оформления дел;</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б) предоставляет проекты постановлений и определений, выносимых административной комиссией, а также справочные материалы членам административной комиссии;</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в) осуществляет контроль соблюдения сроков при производстве по делам об административных правонарушениях, установленных действующим законодательством;</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г) ведет протокол о рассмотрении дела об административном правонарушении в соответствии с требованиями, установленными Кодексом Российской Федерации об административных правонарушениях;</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д) вручает копию постановления по делу об административном правонарушении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 указанным лицам в течение трех дней со дня вынесения указанного постановления;</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 xml:space="preserve">е) вносит в постановление по делу об административном правонарушении </w:t>
      </w:r>
      <w:proofErr w:type="gramStart"/>
      <w:r w:rsidRPr="001F57D2">
        <w:rPr>
          <w:rFonts w:ascii="Times New Roman" w:eastAsia="Times New Roman" w:hAnsi="Times New Roman"/>
          <w:sz w:val="24"/>
          <w:szCs w:val="24"/>
          <w:lang w:eastAsia="ar-SA"/>
        </w:rPr>
        <w:t>отметку</w:t>
      </w:r>
      <w:proofErr w:type="gramEnd"/>
      <w:r w:rsidRPr="001F57D2">
        <w:rPr>
          <w:rFonts w:ascii="Times New Roman" w:eastAsia="Times New Roman" w:hAnsi="Times New Roman"/>
          <w:sz w:val="24"/>
          <w:szCs w:val="24"/>
          <w:lang w:eastAsia="ar-SA"/>
        </w:rPr>
        <w:t xml:space="preserve"> о дне вступления его в законную силу;</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ж) осуществляет контроль и учет исполнения вынесенных административной комиссией постановлений по делам об административных правонарушениях;</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з) направляет постановление по делу об административном правонарушении в орган, должностному лицу, уполномоченным приводить его в исполнение;</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и) осуществляет иные функции, определенные законодательством, настоящим Регламентом.</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6.8. Для рассмотрения наиболее важных неотложных вопросов (важного неотложного вопроса)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6.9. Извещение членов административной комиссии, заинтересованных лиц о причине созыва внеочередного заседания административной комиссии, о времени и месте его проведения, по поручению председателя комиссии, осуществляется ответственным секретарем комиссии.</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6.10.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6.11. Голосование в заседаниях административной комиссии открытое.</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6.12. Перед началом голосования председательствующий на заседании оглашает проекты решений по вопросам, поставленным на голосование, в порядке их поступления.</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6.13.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6.14. При решении вопросов на заседании административной комиссии каждый член комиссии обладает одним голосом.</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При равенстве голосов голос председательствующего на заседании административной комиссии является решающим.</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6.15.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6.16. При несогласии с принятым решением член административной комиссии вправе подготовить письменные возражения, которые приобщаются к материалам дела.</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lastRenderedPageBreak/>
        <w:t>6.17.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6.18.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 предусмотренных законодательством.</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6.19. Протокол о рассмотрении дела об административном правонарушении и иные материалы дела представляются для ознакомления прокурору, иным лицам в установленном действующим законодательством порядке.</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720"/>
        <w:jc w:val="center"/>
        <w:rPr>
          <w:rFonts w:ascii="Times New Roman" w:eastAsia="Times New Roman" w:hAnsi="Times New Roman"/>
          <w:b/>
          <w:sz w:val="24"/>
          <w:szCs w:val="24"/>
          <w:lang w:eastAsia="ar-SA"/>
        </w:rPr>
      </w:pPr>
      <w:r w:rsidRPr="001F57D2">
        <w:rPr>
          <w:rFonts w:ascii="Times New Roman" w:eastAsia="Times New Roman" w:hAnsi="Times New Roman"/>
          <w:b/>
          <w:sz w:val="24"/>
          <w:szCs w:val="24"/>
          <w:lang w:eastAsia="ar-SA"/>
        </w:rPr>
        <w:t>7. Компетенция административной комиссии</w:t>
      </w:r>
    </w:p>
    <w:p w:rsidR="001F57D2" w:rsidRPr="001F57D2" w:rsidRDefault="001F57D2" w:rsidP="001F57D2">
      <w:pPr>
        <w:suppressAutoHyphens/>
        <w:autoSpaceDE w:val="0"/>
        <w:spacing w:after="0" w:line="240" w:lineRule="auto"/>
        <w:ind w:firstLine="720"/>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720"/>
        <w:jc w:val="both"/>
        <w:rPr>
          <w:rFonts w:ascii="Times New Roman" w:eastAsia="Times New Roman" w:hAnsi="Times New Roman"/>
          <w:bCs/>
          <w:sz w:val="24"/>
          <w:szCs w:val="24"/>
          <w:lang w:eastAsia="ar-SA"/>
        </w:rPr>
      </w:pPr>
      <w:r w:rsidRPr="001F57D2">
        <w:rPr>
          <w:rFonts w:ascii="Times New Roman" w:eastAsia="Times New Roman" w:hAnsi="Times New Roman"/>
          <w:sz w:val="24"/>
          <w:szCs w:val="24"/>
          <w:lang w:eastAsia="ar-SA"/>
        </w:rPr>
        <w:t>7.1. К компетенции административной комиссии относится рассмотрение дел (материалов, протоколов) об административных правонарушениях, совершенных на территории муниципального образования Кордовский сельсовет и предусмотренных законом Красноярского края от 02.10.2008 № 7-2161 «</w:t>
      </w:r>
      <w:r w:rsidRPr="001F57D2">
        <w:rPr>
          <w:rFonts w:ascii="Times New Roman" w:eastAsia="Times New Roman" w:hAnsi="Times New Roman"/>
          <w:bCs/>
          <w:sz w:val="24"/>
          <w:szCs w:val="24"/>
          <w:lang w:eastAsia="ar-SA"/>
        </w:rPr>
        <w:t xml:space="preserve">Об административных правонарушениях». </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720"/>
        <w:jc w:val="center"/>
        <w:rPr>
          <w:rFonts w:ascii="Times New Roman" w:eastAsia="Times New Roman" w:hAnsi="Times New Roman"/>
          <w:b/>
          <w:sz w:val="24"/>
          <w:szCs w:val="24"/>
          <w:lang w:eastAsia="ar-SA"/>
        </w:rPr>
      </w:pPr>
      <w:r w:rsidRPr="001F57D2">
        <w:rPr>
          <w:rFonts w:ascii="Times New Roman" w:eastAsia="Times New Roman" w:hAnsi="Times New Roman"/>
          <w:b/>
          <w:sz w:val="24"/>
          <w:szCs w:val="24"/>
          <w:lang w:eastAsia="ar-SA"/>
        </w:rPr>
        <w:t>8. Организация делопроизводства административной комиссии</w:t>
      </w:r>
    </w:p>
    <w:p w:rsidR="001F57D2" w:rsidRPr="001F57D2" w:rsidRDefault="001F57D2" w:rsidP="001F57D2">
      <w:pPr>
        <w:suppressAutoHyphens/>
        <w:autoSpaceDE w:val="0"/>
        <w:spacing w:after="0" w:line="240" w:lineRule="auto"/>
        <w:ind w:firstLine="720"/>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8.1. Дела об административных правонарушениях, иная переписка по ним хранятся в администрации Кордовского сельсовета до окончания сроков хранения.</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Решение об уничтожении дел, иной переписки по ним принимается членами административной комиссии на заседании с составлением акта уничтожения.</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8.2. Вскрытие корреспонденции, направленной в адрес административной комиссии по делам об административных правонарушениях, осуществляется ответственным секретарем административной комиссии, лицом, его замещающим.</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8.3. Учет и регистрацию документов по делам об административных правонарушениях осуществляет ответственный секретарь административной комиссии.</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8.4. Дела об административных правонарушениях, а также электронно-вычислительная техника (компьютеры) с электронными базами учета административных правонарушений и лиц, их совершивших, должны находиться в месте (комнате, кабинете), исключающем несанкционированный доступ и ознакомление с ними лиц, не являющихся членами административной комиссии, без уведомления ответственного секретаря комиссии.</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8.5. Порядок учета, регистрации корреспонденции, формы учета, в том числе книг, журналов и т.д., определяются муниципальными правовыми актами администрации Кордовского сельсовета, муниципального образования Кордовский сельсовет</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720"/>
        <w:jc w:val="center"/>
        <w:rPr>
          <w:rFonts w:ascii="Times New Roman" w:eastAsia="Times New Roman" w:hAnsi="Times New Roman"/>
          <w:b/>
          <w:sz w:val="24"/>
          <w:szCs w:val="24"/>
          <w:lang w:eastAsia="ar-SA"/>
        </w:rPr>
      </w:pPr>
      <w:r w:rsidRPr="001F57D2">
        <w:rPr>
          <w:rFonts w:ascii="Times New Roman" w:eastAsia="Times New Roman" w:hAnsi="Times New Roman"/>
          <w:b/>
          <w:sz w:val="24"/>
          <w:szCs w:val="24"/>
          <w:lang w:eastAsia="ar-SA"/>
        </w:rPr>
        <w:t>9. Заключительные положения</w:t>
      </w:r>
    </w:p>
    <w:p w:rsidR="001F57D2" w:rsidRPr="001F57D2" w:rsidRDefault="001F57D2" w:rsidP="001F57D2">
      <w:pPr>
        <w:suppressAutoHyphens/>
        <w:autoSpaceDE w:val="0"/>
        <w:spacing w:after="0" w:line="240" w:lineRule="auto"/>
        <w:ind w:firstLine="720"/>
        <w:rPr>
          <w:rFonts w:ascii="Times New Roman" w:eastAsia="Times New Roman" w:hAnsi="Times New Roman"/>
          <w:sz w:val="24"/>
          <w:szCs w:val="24"/>
          <w:lang w:eastAsia="ar-SA"/>
        </w:rPr>
      </w:pP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9.1. Административная комиссия самостоятельна при принятии решений по делам об административных правонарушениях.</w:t>
      </w:r>
    </w:p>
    <w:p w:rsidR="001F57D2" w:rsidRPr="001F57D2" w:rsidRDefault="001F57D2" w:rsidP="001F57D2">
      <w:pPr>
        <w:suppressAutoHyphens/>
        <w:autoSpaceDE w:val="0"/>
        <w:spacing w:after="0" w:line="240" w:lineRule="auto"/>
        <w:ind w:firstLine="720"/>
        <w:jc w:val="both"/>
        <w:rPr>
          <w:rFonts w:ascii="Times New Roman" w:eastAsia="Times New Roman" w:hAnsi="Times New Roman"/>
          <w:sz w:val="24"/>
          <w:szCs w:val="24"/>
          <w:lang w:eastAsia="ar-SA"/>
        </w:rPr>
      </w:pPr>
      <w:r w:rsidRPr="001F57D2">
        <w:rPr>
          <w:rFonts w:ascii="Times New Roman" w:eastAsia="Times New Roman" w:hAnsi="Times New Roman"/>
          <w:sz w:val="24"/>
          <w:szCs w:val="24"/>
          <w:lang w:eastAsia="ar-SA"/>
        </w:rPr>
        <w:t>9.2. Постановление административной комиссии может быть обжаловано в установленном действующим законодательством порядке.</w:t>
      </w:r>
    </w:p>
    <w:p w:rsidR="00054979" w:rsidRPr="00054979" w:rsidRDefault="00054979" w:rsidP="00054979">
      <w:pPr>
        <w:suppressAutoHyphens/>
        <w:spacing w:after="0" w:line="240" w:lineRule="auto"/>
        <w:jc w:val="both"/>
        <w:rPr>
          <w:rFonts w:ascii="Times New Roman" w:eastAsia="Times New Roman" w:hAnsi="Times New Roman"/>
          <w:sz w:val="28"/>
          <w:szCs w:val="28"/>
          <w:lang w:eastAsia="ar-SA"/>
        </w:rPr>
      </w:pPr>
      <w:bookmarkStart w:id="9" w:name="_GoBack"/>
      <w:bookmarkEnd w:id="9"/>
    </w:p>
    <w:sectPr w:rsidR="00054979" w:rsidRPr="00054979" w:rsidSect="00F51F2A">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C4F" w:rsidRDefault="00284C4F">
      <w:pPr>
        <w:spacing w:after="0" w:line="240" w:lineRule="auto"/>
      </w:pPr>
      <w:r>
        <w:separator/>
      </w:r>
    </w:p>
  </w:endnote>
  <w:endnote w:type="continuationSeparator" w:id="0">
    <w:p w:rsidR="00284C4F" w:rsidRDefault="0028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C4F" w:rsidRDefault="00284C4F">
      <w:pPr>
        <w:spacing w:after="0" w:line="240" w:lineRule="auto"/>
      </w:pPr>
      <w:r>
        <w:separator/>
      </w:r>
    </w:p>
  </w:footnote>
  <w:footnote w:type="continuationSeparator" w:id="0">
    <w:p w:rsidR="00284C4F" w:rsidRDefault="00284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85" w:rsidRDefault="002F0785" w:rsidP="009C4A3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F0785" w:rsidRDefault="002F078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85" w:rsidRDefault="002F0785" w:rsidP="00E356D2">
    <w:pPr>
      <w:pStyle w:val="a3"/>
      <w:jc w:val="center"/>
    </w:pPr>
  </w:p>
  <w:p w:rsidR="002F0785" w:rsidRDefault="002F078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3823DFB"/>
    <w:multiLevelType w:val="hybridMultilevel"/>
    <w:tmpl w:val="1BBEB78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24841DF1"/>
    <w:multiLevelType w:val="multilevel"/>
    <w:tmpl w:val="DF08B4F2"/>
    <w:lvl w:ilvl="0">
      <w:start w:val="1"/>
      <w:numFmt w:val="decimal"/>
      <w:lvlText w:val="%1."/>
      <w:lvlJc w:val="left"/>
      <w:pPr>
        <w:ind w:left="707" w:hanging="283"/>
      </w:pPr>
      <w:rPr>
        <w:rFonts w:cs="Times New Roman"/>
      </w:rPr>
    </w:lvl>
    <w:lvl w:ilvl="1">
      <w:start w:val="1"/>
      <w:numFmt w:val="decimal"/>
      <w:lvlText w:val="%2."/>
      <w:lvlJc w:val="left"/>
      <w:pPr>
        <w:ind w:left="1414" w:hanging="283"/>
      </w:pPr>
      <w:rPr>
        <w:rFonts w:cs="Times New Roman"/>
      </w:rPr>
    </w:lvl>
    <w:lvl w:ilvl="2">
      <w:start w:val="1"/>
      <w:numFmt w:val="decimal"/>
      <w:lvlText w:val="%3."/>
      <w:lvlJc w:val="left"/>
      <w:pPr>
        <w:ind w:left="2121" w:hanging="283"/>
      </w:pPr>
      <w:rPr>
        <w:rFonts w:cs="Times New Roman"/>
      </w:rPr>
    </w:lvl>
    <w:lvl w:ilvl="3">
      <w:start w:val="1"/>
      <w:numFmt w:val="decimal"/>
      <w:lvlText w:val="%4."/>
      <w:lvlJc w:val="left"/>
      <w:pPr>
        <w:ind w:left="2828" w:hanging="283"/>
      </w:pPr>
      <w:rPr>
        <w:rFonts w:cs="Times New Roman"/>
      </w:rPr>
    </w:lvl>
    <w:lvl w:ilvl="4">
      <w:start w:val="1"/>
      <w:numFmt w:val="decimal"/>
      <w:lvlText w:val="%5."/>
      <w:lvlJc w:val="left"/>
      <w:pPr>
        <w:ind w:left="3535" w:hanging="283"/>
      </w:pPr>
      <w:rPr>
        <w:rFonts w:cs="Times New Roman"/>
      </w:rPr>
    </w:lvl>
    <w:lvl w:ilvl="5">
      <w:start w:val="1"/>
      <w:numFmt w:val="decimal"/>
      <w:lvlText w:val="%6."/>
      <w:lvlJc w:val="left"/>
      <w:pPr>
        <w:ind w:left="4242" w:hanging="283"/>
      </w:pPr>
      <w:rPr>
        <w:rFonts w:cs="Times New Roman"/>
      </w:rPr>
    </w:lvl>
    <w:lvl w:ilvl="6">
      <w:start w:val="1"/>
      <w:numFmt w:val="decimal"/>
      <w:lvlText w:val="%7."/>
      <w:lvlJc w:val="left"/>
      <w:pPr>
        <w:ind w:left="4949" w:hanging="283"/>
      </w:pPr>
      <w:rPr>
        <w:rFonts w:cs="Times New Roman"/>
      </w:rPr>
    </w:lvl>
    <w:lvl w:ilvl="7">
      <w:start w:val="1"/>
      <w:numFmt w:val="decimal"/>
      <w:lvlText w:val="%8."/>
      <w:lvlJc w:val="left"/>
      <w:pPr>
        <w:ind w:left="5656" w:hanging="283"/>
      </w:pPr>
      <w:rPr>
        <w:rFonts w:cs="Times New Roman"/>
      </w:rPr>
    </w:lvl>
    <w:lvl w:ilvl="8">
      <w:start w:val="1"/>
      <w:numFmt w:val="decimal"/>
      <w:lvlText w:val="%9."/>
      <w:lvlJc w:val="left"/>
      <w:pPr>
        <w:ind w:left="6363" w:hanging="283"/>
      </w:pPr>
      <w:rPr>
        <w:rFonts w:cs="Times New Roman"/>
      </w:rPr>
    </w:lvl>
  </w:abstractNum>
  <w:abstractNum w:abstractNumId="5">
    <w:nsid w:val="72921CF9"/>
    <w:multiLevelType w:val="hybridMultilevel"/>
    <w:tmpl w:val="FE302A3E"/>
    <w:lvl w:ilvl="0" w:tplc="1ECCD8A0">
      <w:start w:val="1"/>
      <w:numFmt w:val="decimal"/>
      <w:lvlText w:val="%1."/>
      <w:lvlJc w:val="left"/>
      <w:pPr>
        <w:ind w:left="1080" w:hanging="372"/>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5"/>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A5C"/>
    <w:rsid w:val="00011566"/>
    <w:rsid w:val="000413CB"/>
    <w:rsid w:val="00054979"/>
    <w:rsid w:val="00191BB6"/>
    <w:rsid w:val="001F57D2"/>
    <w:rsid w:val="00235CD1"/>
    <w:rsid w:val="00284C4F"/>
    <w:rsid w:val="002E2819"/>
    <w:rsid w:val="002F0785"/>
    <w:rsid w:val="00335900"/>
    <w:rsid w:val="00371CEE"/>
    <w:rsid w:val="00380009"/>
    <w:rsid w:val="003B7DFA"/>
    <w:rsid w:val="004B59C7"/>
    <w:rsid w:val="004D29B1"/>
    <w:rsid w:val="005471E3"/>
    <w:rsid w:val="00585209"/>
    <w:rsid w:val="00656D81"/>
    <w:rsid w:val="0068259A"/>
    <w:rsid w:val="006A3A5C"/>
    <w:rsid w:val="006A503A"/>
    <w:rsid w:val="00755F96"/>
    <w:rsid w:val="00792313"/>
    <w:rsid w:val="007D6939"/>
    <w:rsid w:val="00831316"/>
    <w:rsid w:val="00995BD8"/>
    <w:rsid w:val="009C4A33"/>
    <w:rsid w:val="009C5647"/>
    <w:rsid w:val="009D64CB"/>
    <w:rsid w:val="00A24090"/>
    <w:rsid w:val="00AD70FF"/>
    <w:rsid w:val="00AF7395"/>
    <w:rsid w:val="00B5316B"/>
    <w:rsid w:val="00B84940"/>
    <w:rsid w:val="00BA4170"/>
    <w:rsid w:val="00BA51F7"/>
    <w:rsid w:val="00C8243F"/>
    <w:rsid w:val="00C86AE6"/>
    <w:rsid w:val="00CD4C95"/>
    <w:rsid w:val="00DC1574"/>
    <w:rsid w:val="00E33F63"/>
    <w:rsid w:val="00E356D2"/>
    <w:rsid w:val="00EE1AFD"/>
    <w:rsid w:val="00F1793F"/>
    <w:rsid w:val="00F23CA0"/>
    <w:rsid w:val="00FD43E4"/>
    <w:rsid w:val="00FF1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BB6"/>
    <w:pPr>
      <w:spacing w:after="200" w:line="276" w:lineRule="auto"/>
    </w:pPr>
    <w:rPr>
      <w:sz w:val="22"/>
      <w:szCs w:val="22"/>
      <w:lang w:eastAsia="en-US"/>
    </w:rPr>
  </w:style>
  <w:style w:type="paragraph" w:styleId="1">
    <w:name w:val="heading 1"/>
    <w:basedOn w:val="a"/>
    <w:next w:val="a"/>
    <w:link w:val="10"/>
    <w:qFormat/>
    <w:locked/>
    <w:rsid w:val="00BA51F7"/>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semiHidden/>
    <w:unhideWhenUsed/>
    <w:qFormat/>
    <w:locked/>
    <w:rsid w:val="00755F96"/>
    <w:pPr>
      <w:keepNext/>
      <w:spacing w:before="240" w:after="60"/>
      <w:outlineLvl w:val="2"/>
    </w:pPr>
    <w:rPr>
      <w:rFonts w:ascii="Cambria" w:eastAsia="Times New Roman" w:hAnsi="Cambria"/>
      <w:b/>
      <w:bCs/>
      <w:sz w:val="26"/>
      <w:szCs w:val="26"/>
    </w:rPr>
  </w:style>
  <w:style w:type="paragraph" w:styleId="4">
    <w:name w:val="heading 4"/>
    <w:basedOn w:val="a"/>
    <w:next w:val="a"/>
    <w:link w:val="40"/>
    <w:semiHidden/>
    <w:unhideWhenUsed/>
    <w:qFormat/>
    <w:locked/>
    <w:rsid w:val="00755F96"/>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793F"/>
    <w:pPr>
      <w:tabs>
        <w:tab w:val="center" w:pos="4677"/>
        <w:tab w:val="right" w:pos="9355"/>
      </w:tabs>
      <w:spacing w:after="0" w:line="240" w:lineRule="auto"/>
    </w:pPr>
  </w:style>
  <w:style w:type="character" w:customStyle="1" w:styleId="a4">
    <w:name w:val="Верхний колонтитул Знак"/>
    <w:link w:val="a3"/>
    <w:uiPriority w:val="99"/>
    <w:locked/>
    <w:rsid w:val="00F1793F"/>
    <w:rPr>
      <w:rFonts w:cs="Times New Roman"/>
    </w:rPr>
  </w:style>
  <w:style w:type="character" w:styleId="a5">
    <w:name w:val="page number"/>
    <w:uiPriority w:val="99"/>
    <w:rsid w:val="00F1793F"/>
    <w:rPr>
      <w:rFonts w:cs="Times New Roman"/>
    </w:rPr>
  </w:style>
  <w:style w:type="paragraph" w:styleId="a6">
    <w:name w:val="Balloon Text"/>
    <w:basedOn w:val="a"/>
    <w:link w:val="a7"/>
    <w:uiPriority w:val="99"/>
    <w:semiHidden/>
    <w:rsid w:val="00F1793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1793F"/>
    <w:rPr>
      <w:rFonts w:ascii="Tahoma" w:hAnsi="Tahoma" w:cs="Tahoma"/>
      <w:sz w:val="16"/>
      <w:szCs w:val="16"/>
    </w:rPr>
  </w:style>
  <w:style w:type="character" w:styleId="a8">
    <w:name w:val="Hyperlink"/>
    <w:uiPriority w:val="99"/>
    <w:rsid w:val="00F1793F"/>
    <w:rPr>
      <w:rFonts w:cs="Times New Roman"/>
      <w:color w:val="0000FF"/>
      <w:u w:val="single"/>
    </w:rPr>
  </w:style>
  <w:style w:type="paragraph" w:styleId="a9">
    <w:name w:val="Normal (Web)"/>
    <w:basedOn w:val="a"/>
    <w:uiPriority w:val="99"/>
    <w:rsid w:val="00DC1574"/>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er"/>
    <w:basedOn w:val="a"/>
    <w:link w:val="ab"/>
    <w:uiPriority w:val="99"/>
    <w:rsid w:val="00656D81"/>
    <w:pPr>
      <w:tabs>
        <w:tab w:val="center" w:pos="4677"/>
        <w:tab w:val="right" w:pos="9355"/>
      </w:tabs>
      <w:spacing w:after="0" w:line="240" w:lineRule="auto"/>
    </w:pPr>
  </w:style>
  <w:style w:type="character" w:customStyle="1" w:styleId="ab">
    <w:name w:val="Нижний колонтитул Знак"/>
    <w:link w:val="aa"/>
    <w:uiPriority w:val="99"/>
    <w:locked/>
    <w:rsid w:val="00656D81"/>
    <w:rPr>
      <w:rFonts w:cs="Times New Roman"/>
    </w:rPr>
  </w:style>
  <w:style w:type="table" w:styleId="ac">
    <w:name w:val="Table Grid"/>
    <w:basedOn w:val="a1"/>
    <w:locked/>
    <w:rsid w:val="00995B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BA51F7"/>
    <w:rPr>
      <w:rFonts w:ascii="Cambria" w:eastAsia="Times New Roman" w:hAnsi="Cambria" w:cs="Times New Roman"/>
      <w:b/>
      <w:bCs/>
      <w:kern w:val="32"/>
      <w:sz w:val="32"/>
      <w:szCs w:val="32"/>
      <w:lang w:eastAsia="en-US"/>
    </w:rPr>
  </w:style>
  <w:style w:type="character" w:customStyle="1" w:styleId="30">
    <w:name w:val="Заголовок 3 Знак"/>
    <w:link w:val="3"/>
    <w:semiHidden/>
    <w:rsid w:val="00755F96"/>
    <w:rPr>
      <w:rFonts w:ascii="Cambria" w:eastAsia="Times New Roman" w:hAnsi="Cambria" w:cs="Times New Roman"/>
      <w:b/>
      <w:bCs/>
      <w:sz w:val="26"/>
      <w:szCs w:val="26"/>
      <w:lang w:eastAsia="en-US"/>
    </w:rPr>
  </w:style>
  <w:style w:type="character" w:customStyle="1" w:styleId="40">
    <w:name w:val="Заголовок 4 Знак"/>
    <w:link w:val="4"/>
    <w:semiHidden/>
    <w:rsid w:val="00755F96"/>
    <w:rPr>
      <w:rFonts w:ascii="Calibri" w:eastAsia="Times New Roman" w:hAnsi="Calibri"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7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ownloads\&#1057;&#1054;&#1042;&#1045;&#1058;%20&#1044;&#1045;&#1055;&#1059;&#1058;&#1040;&#1058;&#1054;&#1042;%20&#1087;&#1086;%20&#1087;&#1077;&#1085;&#1089;&#1080;&#1103;&#1084;.doc" TargetMode="External"/><Relationship Id="rId18" Type="http://schemas.openxmlformats.org/officeDocument/2006/relationships/hyperlink" Target="file:///D:\&#1054;&#1073;&#1097;&#1103;&#1103;%20&#1087;&#1072;&#1087;&#1082;&#1072;\&#1042;&#1077;&#1088;&#1086;&#1085;&#1080;&#1082;&#1072;\&#1052;.&#1061;\&#1085;&#1072;%20&#1089;&#1086;&#1075;&#1083;&#1072;&#1089;&#1086;&#1074;&#1072;&#1085;&#1080;&#1077;\&#1087;&#1086;&#1089;&#1090;&#1072;&#1085;&#1086;&#1074;&#1083;&#1077;&#1085;&#1080;&#1077;%20&#1086;&#1073;%20&#1091;&#1090;&#1074;.%20&#1087;&#1086;&#1083;&#1086;&#1078;&#1077;&#1085;&#1080;&#1103;%201.docx" TargetMode="External"/><Relationship Id="rId26" Type="http://schemas.openxmlformats.org/officeDocument/2006/relationships/hyperlink" Target="http://ru.wikipedia.org/wiki/%D0%98%D0%BD%D0%B2%D0%B5%D1%81%D1%82%D0%B8%D1%86%D0%B8%D0%B8" TargetMode="External"/><Relationship Id="rId39" Type="http://schemas.openxmlformats.org/officeDocument/2006/relationships/hyperlink" Target="consultantplus://offline/ref=FEC131000E7F3F00BFDF88DCE0DEFB21EB9E9DA51F21CA01D99F2440FCC642E5F52D4872sCC8J" TargetMode="External"/><Relationship Id="rId3" Type="http://schemas.openxmlformats.org/officeDocument/2006/relationships/styles" Target="styles.xml"/><Relationship Id="rId21" Type="http://schemas.openxmlformats.org/officeDocument/2006/relationships/hyperlink" Target="http://ru.wikipedia.org/wiki/%D0%98%D0%BD%D0%B2%D0%B5%D1%81%D1%82%D0%B8%D1%86%D0%B8%D0%B8" TargetMode="External"/><Relationship Id="rId34" Type="http://schemas.openxmlformats.org/officeDocument/2006/relationships/image" Target="media/image5.png"/><Relationship Id="rId42" Type="http://schemas.openxmlformats.org/officeDocument/2006/relationships/hyperlink" Target="consultantplus://offline/ref=FEC131000E7F3F00BFDF88DCE0DEFB21EB9E9DA61F28CA01D99F2440FCsCC6J"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file:///D:\&#1054;&#1073;&#1097;&#1103;&#1103;%20&#1087;&#1072;&#1087;&#1082;&#1072;\&#1042;&#1077;&#1088;&#1086;&#1085;&#1080;&#1082;&#1072;\&#1052;.&#1061;\&#1085;&#1072;%20&#1089;&#1086;&#1075;&#1083;&#1072;&#1089;&#1086;&#1074;&#1072;&#1085;&#1080;&#1077;\&#1087;&#1086;&#1089;&#1090;&#1072;&#1085;&#1086;&#1074;&#1083;&#1077;&#1085;&#1080;&#1077;%20&#1086;&#1073;%20&#1091;&#1090;&#1074;.%20&#1087;&#1086;&#1083;&#1086;&#1078;&#1077;&#1085;&#1080;&#1103;%201.docx" TargetMode="External"/><Relationship Id="rId25" Type="http://schemas.openxmlformats.org/officeDocument/2006/relationships/hyperlink" Target="http://ru.wikipedia.org/wiki/%D0%9F%D0%BE%D1%80%D1%82%D1%84%D0%B5%D0%BB%D1%8C%D0%BD%D1%8B%D0%B5_%D0%B8%D0%BD%D0%B2%D0%B5%D1%81%D1%82%D0%B8%D1%86%D0%B8%D0%B8" TargetMode="External"/><Relationship Id="rId33" Type="http://schemas.openxmlformats.org/officeDocument/2006/relationships/hyperlink" Target="http://ru.wikipedia.org/wiki/%D0%98%D0%BD%D0%BE%D1%81%D1%82%D1%80%D0%B0%D0%BD%D0%BD%D1%8B%D0%B5_%D0%B8%D0%BD%D0%B2%D0%B5%D1%81%D1%82%D0%B8%D1%86%D0%B8%D0%B8" TargetMode="External"/><Relationship Id="rId38" Type="http://schemas.openxmlformats.org/officeDocument/2006/relationships/hyperlink" Target="consultantplus://offline/ref=FEC131000E7F3F00BFDF88DCE0DEFB21EB9E9DA61F28CA01D99F2440FCsCC6J"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ru.wikipedia.org/wiki/%D0%9F%D1%80%D1%8F%D0%BC%D1%8B%D0%B5_%D0%B8%D0%BD%D0%B2%D0%B5%D1%81%D1%82%D0%B8%D1%86%D0%B8%D0%B8" TargetMode="External"/><Relationship Id="rId29" Type="http://schemas.openxmlformats.org/officeDocument/2006/relationships/hyperlink" Target="http://ru.wikipedia.org/wiki/%D0%90%D0%BA%D1%86%D0%B8%D1%8F_%28%D1%84%D0%B8%D0%BD%D0%B0%D0%BD%D1%81%D1%8B%29" TargetMode="External"/><Relationship Id="rId41" Type="http://schemas.openxmlformats.org/officeDocument/2006/relationships/hyperlink" Target="consultantplus://offline/ref=FEC131000E7F3F00BFDF88DCE0DEFB21EB9E9DA51F21CA01D99F2440FCsCC6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ru.wikipedia.org/wiki/%D0%9F%D1%80%D0%B5%D0%B4%D0%BF%D1%80%D0%B8%D1%8F%D1%82%D0%B8%D0%B5" TargetMode="External"/><Relationship Id="rId32" Type="http://schemas.openxmlformats.org/officeDocument/2006/relationships/hyperlink" Target="http://ru.wikipedia.org/wiki/%D0%A7%D0%B0%D1%81%D1%82%D0%BD%D1%8B%D0%B5_%D0%BA%D0%B0%D0%BF%D0%B8%D1%82%D0%B0%D0%BB%D0%BE%D0%B2%D0%BB%D0%BE%D0%B6%D0%B5%D0%BD%D0%B8%D1%8F" TargetMode="External"/><Relationship Id="rId37" Type="http://schemas.openxmlformats.org/officeDocument/2006/relationships/hyperlink" Target="consultantplus://offline/ref=FEC131000E7F3F00BFDF88DCE0DEFB21EB9E95AC1027CA01D99F2440FCsCC6J" TargetMode="External"/><Relationship Id="rId40" Type="http://schemas.openxmlformats.org/officeDocument/2006/relationships/hyperlink" Target="consultantplus://offline/ref=FEC131000E7F3F00BFDF88DCE0DEFB21EB9E9CAC1127CA01D99F2440FCC642E5F52D4871sCC9J"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6161BFDE62D70AED9419DC61F31400B35E91E18400D313FCB4742B2E5003E6989A36603C05D6DA2K0yAH" TargetMode="External"/><Relationship Id="rId23" Type="http://schemas.openxmlformats.org/officeDocument/2006/relationships/hyperlink" Target="http://ru.wikipedia.org/wiki/%D0%A3%D1%81%D1%82%D0%B0%D0%B2%D0%BD%D1%8B%D0%B9_%D0%BA%D0%B0%D0%BF%D0%B8%D1%82%D0%B0%D0%BB" TargetMode="External"/><Relationship Id="rId28" Type="http://schemas.openxmlformats.org/officeDocument/2006/relationships/hyperlink" Target="http://ru.wikipedia.org/wiki/%D0%9F%D0%BE%D1%80%D1%82%D1%84%D0%B5%D0%BB%D1%8C_%28%D1%84%D0%B8%D0%BD%D0%B0%D0%BD%D1%81%D1%8B%29" TargetMode="External"/><Relationship Id="rId36" Type="http://schemas.openxmlformats.org/officeDocument/2006/relationships/hyperlink" Target="consultantplus://offline/ref=4FD289C915720D78D99437169C107700BC27C0F9690394C8998274C5BDC55DBFDBEA019CD2r4C3J" TargetMode="External"/><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hyperlink" Target="http://ru.wikipedia.org/wiki/%D0%98%D0%BD%D0%B2%D0%B5%D1%81%D1%82%D0%BE%D1%80" TargetMode="External"/><Relationship Id="rId44" Type="http://schemas.openxmlformats.org/officeDocument/2006/relationships/hyperlink" Target="consultantplus://offline/ref=FEC131000E7F3F00BFDF97C9E5DEFB21E89999A51E2A970BD1C62842sFCBJ"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C:\Users\User\Downloads\&#1057;&#1054;&#1042;&#1045;&#1058;%20&#1044;&#1045;&#1055;&#1059;&#1058;&#1040;&#1058;&#1054;&#1042;%20&#1087;&#1086;%20&#1087;&#1077;&#1085;&#1089;&#1080;&#1103;&#1084;.doc" TargetMode="External"/><Relationship Id="rId22" Type="http://schemas.openxmlformats.org/officeDocument/2006/relationships/hyperlink" Target="http://ru.wikipedia.org/wiki/%D0%98%D0%BD%D0%B2%D0%B5%D1%81%D1%82%D0%BE%D1%80" TargetMode="External"/><Relationship Id="rId27" Type="http://schemas.openxmlformats.org/officeDocument/2006/relationships/hyperlink" Target="http://ru.wikipedia.org/wiki/%D0%A6%D0%B5%D0%BD%D0%BD%D1%8B%D0%B5_%D0%B1%D1%83%D0%BC%D0%B0%D0%B3%D0%B8" TargetMode="External"/><Relationship Id="rId30" Type="http://schemas.openxmlformats.org/officeDocument/2006/relationships/hyperlink" Target="http://ru.wikipedia.org/wiki/%D0%9E%D0%B1%D0%BB%D0%B8%D0%B3%D0%B0%D1%86%D0%B8%D1%8F" TargetMode="External"/><Relationship Id="rId35" Type="http://schemas.openxmlformats.org/officeDocument/2006/relationships/hyperlink" Target="consultantplus://offline/ref=4FD289C915720D78D99437169C107700BC26C1F96B0A94C8998274C5BDC55DBFDBEA019CrDC2J" TargetMode="External"/><Relationship Id="rId43" Type="http://schemas.openxmlformats.org/officeDocument/2006/relationships/hyperlink" Target="consultantplus://offline/ref=FEC131000E7F3F00BFDF88DCE0DEFB21EB9E9DA51F21CA01D99F2440FCsCC6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45071-AC97-4B23-BD6F-4FF5EEBA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78</Pages>
  <Words>28160</Words>
  <Characters>160514</Characters>
  <Application>Microsoft Office Word</Application>
  <DocSecurity>0</DocSecurity>
  <Lines>1337</Lines>
  <Paragraphs>376</Paragraphs>
  <ScaleCrop>false</ScaleCrop>
  <Company/>
  <LinksUpToDate>false</LinksUpToDate>
  <CharactersWithSpaces>188298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2018-07-04T03:44:00Z</dcterms:created>
  <dcterms:modified xsi:type="dcterms:W3CDTF">2018-09-03T04:00:00Z</dcterms:modified>
</cp:coreProperties>
</file>