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F3" w:rsidRDefault="00516FF3" w:rsidP="002B5236">
      <w:pPr>
        <w:jc w:val="center"/>
        <w:rPr>
          <w:b/>
          <w:sz w:val="32"/>
          <w:szCs w:val="32"/>
        </w:rPr>
      </w:pPr>
      <w:r>
        <w:rPr>
          <w:b/>
          <w:sz w:val="32"/>
          <w:szCs w:val="32"/>
        </w:rPr>
        <w:t>КОРДОВСКАЯ ГАЗЕТА</w:t>
      </w:r>
    </w:p>
    <w:p w:rsidR="00516FF3" w:rsidRDefault="00516FF3" w:rsidP="002B5236">
      <w:pPr>
        <w:ind w:left="-360"/>
        <w:jc w:val="center"/>
        <w:rPr>
          <w:sz w:val="32"/>
          <w:szCs w:val="32"/>
        </w:rPr>
      </w:pPr>
    </w:p>
    <w:p w:rsidR="00516FF3" w:rsidRDefault="00516FF3" w:rsidP="002B5236">
      <w:pPr>
        <w:pStyle w:val="3"/>
        <w:rPr>
          <w:b/>
          <w:bCs/>
        </w:rPr>
      </w:pPr>
    </w:p>
    <w:p w:rsidR="00516FF3" w:rsidRDefault="00516FF3" w:rsidP="002B5236">
      <w:pPr>
        <w:pStyle w:val="2"/>
        <w:jc w:val="center"/>
        <w:rPr>
          <w:rFonts w:ascii="Arial Black" w:hAnsi="Arial Black" w:cs="Times New Roman"/>
          <w:i w:val="0"/>
          <w:sz w:val="90"/>
          <w:szCs w:val="90"/>
        </w:rPr>
      </w:pPr>
      <w:r>
        <w:rPr>
          <w:rFonts w:ascii="Arial Black" w:hAnsi="Arial Black" w:cs="Times New Roman"/>
          <w:i w:val="0"/>
          <w:sz w:val="90"/>
          <w:szCs w:val="90"/>
        </w:rPr>
        <w:t>Кордовский</w:t>
      </w:r>
    </w:p>
    <w:p w:rsidR="00516FF3" w:rsidRDefault="00516FF3" w:rsidP="002B5236">
      <w:pPr>
        <w:pStyle w:val="1"/>
        <w:jc w:val="center"/>
        <w:rPr>
          <w:rFonts w:ascii="Arial Black" w:hAnsi="Arial Black"/>
          <w:iCs/>
          <w:sz w:val="90"/>
          <w:szCs w:val="90"/>
        </w:rPr>
      </w:pPr>
      <w:r>
        <w:rPr>
          <w:rFonts w:ascii="Arial Black" w:hAnsi="Arial Black"/>
          <w:iCs/>
          <w:sz w:val="90"/>
          <w:szCs w:val="90"/>
        </w:rPr>
        <w:t>ВЕСТНИК</w:t>
      </w:r>
    </w:p>
    <w:p w:rsidR="00516FF3" w:rsidRDefault="00516FF3" w:rsidP="002B5236">
      <w:pPr>
        <w:jc w:val="center"/>
        <w:rPr>
          <w:rFonts w:ascii="Arial Black" w:hAnsi="Arial Black"/>
          <w:b/>
          <w:bCs/>
          <w:iCs/>
          <w:sz w:val="100"/>
          <w:szCs w:val="100"/>
        </w:rPr>
      </w:pPr>
      <w:r>
        <w:rPr>
          <w:b/>
          <w:bCs/>
          <w:iCs/>
          <w:sz w:val="100"/>
          <w:szCs w:val="100"/>
        </w:rPr>
        <w:t>№</w:t>
      </w:r>
      <w:r w:rsidR="00A82ECA">
        <w:rPr>
          <w:rFonts w:ascii="Arial Black" w:hAnsi="Arial Black"/>
          <w:b/>
          <w:bCs/>
          <w:iCs/>
          <w:sz w:val="100"/>
          <w:szCs w:val="100"/>
        </w:rPr>
        <w:t xml:space="preserve"> 90</w:t>
      </w:r>
    </w:p>
    <w:p w:rsidR="00516FF3" w:rsidRDefault="00516FF3" w:rsidP="002B5236">
      <w:pPr>
        <w:jc w:val="center"/>
        <w:rPr>
          <w:rFonts w:ascii="Arial Black" w:hAnsi="Arial Black"/>
          <w:i/>
          <w:sz w:val="90"/>
          <w:szCs w:val="90"/>
        </w:rPr>
      </w:pPr>
      <w:r>
        <w:rPr>
          <w:b/>
          <w:bCs/>
          <w:iCs/>
          <w:sz w:val="90"/>
          <w:szCs w:val="90"/>
        </w:rPr>
        <w:t xml:space="preserve">от </w:t>
      </w:r>
      <w:r w:rsidR="00A82ECA">
        <w:rPr>
          <w:rFonts w:ascii="Arial Black" w:hAnsi="Arial Black"/>
          <w:b/>
          <w:bCs/>
          <w:iCs/>
          <w:sz w:val="90"/>
          <w:szCs w:val="90"/>
        </w:rPr>
        <w:t>16</w:t>
      </w:r>
      <w:r>
        <w:rPr>
          <w:rFonts w:ascii="Arial Black" w:hAnsi="Arial Black"/>
          <w:b/>
          <w:bCs/>
          <w:iCs/>
          <w:sz w:val="90"/>
          <w:szCs w:val="90"/>
        </w:rPr>
        <w:t>.0</w:t>
      </w:r>
      <w:r w:rsidR="00A82ECA">
        <w:rPr>
          <w:rFonts w:ascii="Arial Black" w:hAnsi="Arial Black"/>
          <w:b/>
          <w:bCs/>
          <w:iCs/>
          <w:sz w:val="90"/>
          <w:szCs w:val="90"/>
        </w:rPr>
        <w:t>5</w:t>
      </w:r>
      <w:r>
        <w:rPr>
          <w:rFonts w:ascii="Arial Black" w:hAnsi="Arial Black"/>
          <w:b/>
          <w:bCs/>
          <w:iCs/>
          <w:sz w:val="90"/>
          <w:szCs w:val="90"/>
        </w:rPr>
        <w:t xml:space="preserve">.2018 </w:t>
      </w:r>
      <w:r>
        <w:rPr>
          <w:b/>
          <w:bCs/>
          <w:iCs/>
          <w:sz w:val="90"/>
          <w:szCs w:val="90"/>
        </w:rPr>
        <w:t>г</w:t>
      </w:r>
    </w:p>
    <w:p w:rsidR="00516FF3" w:rsidRDefault="00516FF3" w:rsidP="002B5236">
      <w:pPr>
        <w:jc w:val="both"/>
        <w:rPr>
          <w:rFonts w:ascii="Arial" w:hAnsi="Arial" w:cs="Arial"/>
          <w:sz w:val="32"/>
          <w:szCs w:val="32"/>
        </w:rPr>
      </w:pPr>
    </w:p>
    <w:p w:rsidR="00516FF3" w:rsidRDefault="00516FF3" w:rsidP="002B5236">
      <w:pPr>
        <w:jc w:val="both"/>
        <w:rPr>
          <w:rFonts w:ascii="Arial" w:hAnsi="Arial" w:cs="Arial"/>
          <w:sz w:val="32"/>
          <w:szCs w:val="32"/>
        </w:rPr>
      </w:pPr>
    </w:p>
    <w:p w:rsidR="00516FF3" w:rsidRDefault="00516FF3" w:rsidP="002B5236">
      <w:pPr>
        <w:jc w:val="both"/>
        <w:rPr>
          <w:rFonts w:ascii="Arial" w:hAnsi="Arial" w:cs="Arial"/>
          <w:sz w:val="32"/>
          <w:szCs w:val="32"/>
        </w:rPr>
      </w:pPr>
    </w:p>
    <w:p w:rsidR="00516FF3" w:rsidRDefault="00516FF3" w:rsidP="002B5236">
      <w:pPr>
        <w:jc w:val="both"/>
        <w:rPr>
          <w:rFonts w:ascii="Arial" w:hAnsi="Arial" w:cs="Arial"/>
          <w:sz w:val="32"/>
          <w:szCs w:val="32"/>
        </w:rPr>
      </w:pPr>
      <w:r>
        <w:rPr>
          <w:rFonts w:ascii="Arial" w:hAnsi="Arial" w:cs="Arial"/>
          <w:sz w:val="32"/>
          <w:szCs w:val="32"/>
        </w:rPr>
        <w:t>Учредитель Кордовский сельский Совет депутатов</w:t>
      </w:r>
    </w:p>
    <w:p w:rsidR="00516FF3" w:rsidRDefault="00516FF3" w:rsidP="002B5236">
      <w:pPr>
        <w:jc w:val="both"/>
        <w:rPr>
          <w:rFonts w:ascii="Arial" w:hAnsi="Arial" w:cs="Arial"/>
          <w:sz w:val="32"/>
          <w:szCs w:val="32"/>
        </w:rPr>
      </w:pPr>
      <w:r>
        <w:rPr>
          <w:rFonts w:ascii="Arial" w:hAnsi="Arial" w:cs="Arial"/>
          <w:sz w:val="32"/>
          <w:szCs w:val="32"/>
        </w:rPr>
        <w:t>Адрес с. Кордово, ул. Гагарина, 67</w:t>
      </w:r>
    </w:p>
    <w:p w:rsidR="00516FF3" w:rsidRDefault="00516FF3" w:rsidP="002B5236">
      <w:pPr>
        <w:jc w:val="both"/>
        <w:rPr>
          <w:rFonts w:ascii="Arial" w:hAnsi="Arial" w:cs="Arial"/>
          <w:sz w:val="32"/>
          <w:szCs w:val="32"/>
        </w:rPr>
      </w:pPr>
      <w:r>
        <w:rPr>
          <w:rFonts w:ascii="Arial" w:hAnsi="Arial" w:cs="Arial"/>
          <w:sz w:val="32"/>
          <w:szCs w:val="32"/>
        </w:rPr>
        <w:t xml:space="preserve">Тел. 95-2-94, 95- 2-39     </w:t>
      </w:r>
    </w:p>
    <w:p w:rsidR="00516FF3" w:rsidRDefault="00516FF3" w:rsidP="00380009">
      <w:pPr>
        <w:rPr>
          <w:color w:val="1F497D"/>
        </w:rPr>
        <w:sectPr w:rsidR="00516FF3" w:rsidSect="00380009">
          <w:headerReference w:type="even" r:id="rId9"/>
          <w:headerReference w:type="default" r:id="rId10"/>
          <w:pgSz w:w="11906" w:h="16838"/>
          <w:pgMar w:top="1134" w:right="851" w:bottom="1134" w:left="1701" w:header="720" w:footer="720" w:gutter="0"/>
          <w:cols w:space="720"/>
          <w:titlePg/>
          <w:docGrid w:linePitch="272"/>
        </w:sectPr>
      </w:pPr>
    </w:p>
    <w:p w:rsidR="00FA51F1" w:rsidRPr="00FA51F1" w:rsidRDefault="00FA51F1" w:rsidP="00FA51F1">
      <w:pPr>
        <w:widowControl w:val="0"/>
        <w:autoSpaceDE w:val="0"/>
        <w:autoSpaceDN w:val="0"/>
        <w:adjustRightInd w:val="0"/>
        <w:spacing w:line="480" w:lineRule="auto"/>
        <w:jc w:val="center"/>
        <w:rPr>
          <w:rFonts w:ascii="Times New Roman CYR" w:hAnsi="Times New Roman CYR" w:cs="Times New Roman CYR"/>
          <w:kern w:val="2"/>
          <w:sz w:val="28"/>
          <w:szCs w:val="28"/>
        </w:rPr>
      </w:pPr>
      <w:r w:rsidRPr="00FA51F1">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pt">
            <v:imagedata r:id="rId11" o:title=""/>
          </v:shape>
        </w:pic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r w:rsidRPr="00FA51F1">
        <w:rPr>
          <w:rFonts w:ascii="Times New Roman CYR" w:hAnsi="Times New Roman CYR" w:cs="Times New Roman CYR"/>
          <w:kern w:val="2"/>
          <w:sz w:val="28"/>
          <w:szCs w:val="28"/>
        </w:rPr>
        <w:t>РОССИЙСКАЯ ФЕДЕРАЦИЯ</w: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r w:rsidRPr="00FA51F1">
        <w:rPr>
          <w:rFonts w:ascii="Times New Roman CYR" w:hAnsi="Times New Roman CYR" w:cs="Times New Roman CYR"/>
          <w:kern w:val="2"/>
          <w:sz w:val="28"/>
          <w:szCs w:val="28"/>
        </w:rPr>
        <w:t xml:space="preserve">АДМИНИСТРАЦИЯ КОРДОВСКОГО СЕЛЬСОВЕТА </w: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r w:rsidRPr="00FA51F1">
        <w:rPr>
          <w:rFonts w:ascii="Times New Roman CYR" w:hAnsi="Times New Roman CYR" w:cs="Times New Roman CYR"/>
          <w:kern w:val="2"/>
          <w:sz w:val="28"/>
          <w:szCs w:val="28"/>
        </w:rPr>
        <w:t xml:space="preserve">КУРАГИНСКОГО РАЙОНА </w: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r w:rsidRPr="00FA51F1">
        <w:rPr>
          <w:rFonts w:ascii="Times New Roman CYR" w:hAnsi="Times New Roman CYR" w:cs="Times New Roman CYR"/>
          <w:kern w:val="2"/>
          <w:sz w:val="28"/>
          <w:szCs w:val="28"/>
        </w:rPr>
        <w:t>КРАСНОЯРСКОГО КРАЯ</w: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r w:rsidRPr="00FA51F1">
        <w:rPr>
          <w:rFonts w:ascii="Times New Roman CYR" w:hAnsi="Times New Roman CYR" w:cs="Times New Roman CYR"/>
          <w:kern w:val="2"/>
          <w:sz w:val="28"/>
          <w:szCs w:val="28"/>
        </w:rPr>
        <w:t>ПОСТАНОВЛЕНИЕ</w:t>
      </w: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p>
    <w:p w:rsidR="00FA51F1" w:rsidRPr="00FA51F1" w:rsidRDefault="00FA51F1" w:rsidP="00FA51F1">
      <w:pPr>
        <w:widowControl w:val="0"/>
        <w:autoSpaceDE w:val="0"/>
        <w:autoSpaceDN w:val="0"/>
        <w:adjustRightInd w:val="0"/>
        <w:jc w:val="center"/>
        <w:rPr>
          <w:rFonts w:ascii="Times New Roman CYR" w:hAnsi="Times New Roman CYR" w:cs="Times New Roman CYR"/>
          <w:kern w:val="2"/>
        </w:rPr>
      </w:pP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r w:rsidRPr="00FA51F1">
        <w:rPr>
          <w:rFonts w:ascii="Times New Roman CYR" w:hAnsi="Times New Roman CYR" w:cs="Times New Roman CYR"/>
          <w:kern w:val="2"/>
          <w:sz w:val="28"/>
          <w:szCs w:val="28"/>
        </w:rPr>
        <w:t>16.04.2018 г.                              с. Кордово                                                    № 16-п</w:t>
      </w: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r w:rsidRPr="00FA51F1">
        <w:rPr>
          <w:rFonts w:ascii="Times New Roman CYR" w:hAnsi="Times New Roman CYR" w:cs="Times New Roman CYR"/>
          <w:kern w:val="2"/>
          <w:sz w:val="28"/>
          <w:szCs w:val="28"/>
        </w:rPr>
        <w:t xml:space="preserve">О присвоении адреса </w:t>
      </w: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r w:rsidRPr="00FA51F1">
        <w:rPr>
          <w:rFonts w:ascii="Times New Roman CYR" w:hAnsi="Times New Roman CYR" w:cs="Times New Roman CYR"/>
          <w:kern w:val="2"/>
          <w:sz w:val="28"/>
          <w:szCs w:val="28"/>
        </w:rPr>
        <w:t>вновь построенному нежилому зданию (гараж)</w:t>
      </w: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r w:rsidRPr="00FA51F1">
        <w:rPr>
          <w:rFonts w:ascii="Times New Roman CYR" w:hAnsi="Times New Roman CYR" w:cs="Times New Roman CYR"/>
          <w:kern w:val="2"/>
          <w:sz w:val="28"/>
          <w:szCs w:val="28"/>
        </w:rPr>
        <w:t>На основании п. 21 ст. 14 Федерального закона «Об общих принципах организации местного самоуправления в Российской Федерации» от 06.10.2006 № 131-ФЗ и в целях упорядочения адресного хозяйства на территории администрации Кордовского сельсовета, ПОСТАНОВЛЯЮ:</w:t>
      </w: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sz w:val="28"/>
          <w:szCs w:val="28"/>
        </w:rPr>
      </w:pPr>
      <w:r w:rsidRPr="00FA51F1">
        <w:rPr>
          <w:rFonts w:ascii="Times New Roman CYR" w:hAnsi="Times New Roman CYR" w:cs="Times New Roman CYR"/>
          <w:kern w:val="2"/>
          <w:sz w:val="28"/>
          <w:szCs w:val="28"/>
        </w:rPr>
        <w:t xml:space="preserve">1. Вновь построенному нежилому зданию (гараж), расположенному на земельном участке, принадлежащему на праве аренды Пивоварову Александру Ивановичу с кадастровым номером 24:23:3805001:128, расположенном по адресу: Российская Федерация, Красноярский край, </w:t>
      </w:r>
      <w:proofErr w:type="spellStart"/>
      <w:r w:rsidRPr="00FA51F1">
        <w:rPr>
          <w:rFonts w:ascii="Times New Roman CYR" w:hAnsi="Times New Roman CYR" w:cs="Times New Roman CYR"/>
          <w:kern w:val="2"/>
          <w:sz w:val="28"/>
          <w:szCs w:val="28"/>
        </w:rPr>
        <w:t>Курагинский</w:t>
      </w:r>
      <w:proofErr w:type="spellEnd"/>
      <w:r w:rsidRPr="00FA51F1">
        <w:rPr>
          <w:rFonts w:ascii="Times New Roman CYR" w:hAnsi="Times New Roman CYR" w:cs="Times New Roman CYR"/>
          <w:kern w:val="2"/>
          <w:sz w:val="28"/>
          <w:szCs w:val="28"/>
        </w:rPr>
        <w:t xml:space="preserve"> район, деревня верхняя </w:t>
      </w:r>
      <w:proofErr w:type="spellStart"/>
      <w:r w:rsidRPr="00FA51F1">
        <w:rPr>
          <w:rFonts w:ascii="Times New Roman CYR" w:hAnsi="Times New Roman CYR" w:cs="Times New Roman CYR"/>
          <w:kern w:val="2"/>
          <w:sz w:val="28"/>
          <w:szCs w:val="28"/>
        </w:rPr>
        <w:t>Мульга</w:t>
      </w:r>
      <w:proofErr w:type="spellEnd"/>
      <w:r w:rsidRPr="00FA51F1">
        <w:rPr>
          <w:rFonts w:ascii="Times New Roman CYR" w:hAnsi="Times New Roman CYR" w:cs="Times New Roman CYR"/>
          <w:kern w:val="2"/>
          <w:sz w:val="28"/>
          <w:szCs w:val="28"/>
        </w:rPr>
        <w:t xml:space="preserve">, улица Береговая, 23 «А» присвоить следующий адрес: Российская Федерация, Красноярский край, </w:t>
      </w:r>
      <w:proofErr w:type="spellStart"/>
      <w:r w:rsidRPr="00FA51F1">
        <w:rPr>
          <w:rFonts w:ascii="Times New Roman CYR" w:hAnsi="Times New Roman CYR" w:cs="Times New Roman CYR"/>
          <w:kern w:val="2"/>
          <w:sz w:val="28"/>
          <w:szCs w:val="28"/>
        </w:rPr>
        <w:t>Курагинский</w:t>
      </w:r>
      <w:proofErr w:type="spellEnd"/>
      <w:r w:rsidRPr="00FA51F1">
        <w:rPr>
          <w:rFonts w:ascii="Times New Roman CYR" w:hAnsi="Times New Roman CYR" w:cs="Times New Roman CYR"/>
          <w:kern w:val="2"/>
          <w:sz w:val="28"/>
          <w:szCs w:val="28"/>
        </w:rPr>
        <w:t xml:space="preserve"> район, деревня верхняя </w:t>
      </w:r>
      <w:proofErr w:type="spellStart"/>
      <w:r w:rsidRPr="00FA51F1">
        <w:rPr>
          <w:rFonts w:ascii="Times New Roman CYR" w:hAnsi="Times New Roman CYR" w:cs="Times New Roman CYR"/>
          <w:kern w:val="2"/>
          <w:sz w:val="28"/>
          <w:szCs w:val="28"/>
        </w:rPr>
        <w:t>Мульга</w:t>
      </w:r>
      <w:proofErr w:type="spellEnd"/>
      <w:r w:rsidRPr="00FA51F1">
        <w:rPr>
          <w:rFonts w:ascii="Times New Roman CYR" w:hAnsi="Times New Roman CYR" w:cs="Times New Roman CYR"/>
          <w:kern w:val="2"/>
          <w:sz w:val="28"/>
          <w:szCs w:val="28"/>
        </w:rPr>
        <w:t>, улица Береговая, 23 «А», строение 1.</w:t>
      </w: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r w:rsidRPr="00FA51F1">
        <w:rPr>
          <w:rFonts w:ascii="Times New Roman CYR" w:hAnsi="Times New Roman CYR" w:cs="Times New Roman CYR"/>
          <w:kern w:val="2"/>
          <w:sz w:val="28"/>
          <w:szCs w:val="28"/>
        </w:rPr>
        <w:t xml:space="preserve">2. </w:t>
      </w:r>
      <w:proofErr w:type="gramStart"/>
      <w:r w:rsidRPr="00FA51F1">
        <w:rPr>
          <w:rFonts w:ascii="Times New Roman CYR" w:hAnsi="Times New Roman CYR" w:cs="Times New Roman CYR"/>
          <w:kern w:val="2"/>
          <w:sz w:val="28"/>
          <w:szCs w:val="28"/>
        </w:rPr>
        <w:t>Контроль за</w:t>
      </w:r>
      <w:proofErr w:type="gramEnd"/>
      <w:r w:rsidRPr="00FA51F1">
        <w:rPr>
          <w:rFonts w:ascii="Times New Roman CYR" w:hAnsi="Times New Roman CYR" w:cs="Times New Roman CYR"/>
          <w:kern w:val="2"/>
          <w:sz w:val="28"/>
          <w:szCs w:val="28"/>
        </w:rPr>
        <w:t xml:space="preserve"> исполнением данного поручения оставляю за собой.</w:t>
      </w: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r w:rsidRPr="00FA51F1">
        <w:rPr>
          <w:rFonts w:ascii="Times New Roman CYR" w:hAnsi="Times New Roman CYR" w:cs="Times New Roman CYR"/>
          <w:kern w:val="2"/>
          <w:sz w:val="28"/>
          <w:szCs w:val="28"/>
        </w:rPr>
        <w:t>3. Постановление вступает в силу со дня подписания и подлежит опубликованию в газете «Кордовский вестник».</w:t>
      </w: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ind w:firstLine="900"/>
        <w:jc w:val="both"/>
        <w:rPr>
          <w:rFonts w:ascii="Times New Roman CYR" w:hAnsi="Times New Roman CYR" w:cs="Times New Roman CYR"/>
          <w:kern w:val="2"/>
        </w:rPr>
      </w:pPr>
    </w:p>
    <w:p w:rsidR="00FA51F1" w:rsidRPr="00FA51F1" w:rsidRDefault="00FA51F1" w:rsidP="00FA51F1">
      <w:pPr>
        <w:widowControl w:val="0"/>
        <w:autoSpaceDE w:val="0"/>
        <w:autoSpaceDN w:val="0"/>
        <w:adjustRightInd w:val="0"/>
        <w:jc w:val="both"/>
        <w:rPr>
          <w:rFonts w:ascii="Times New Roman CYR" w:hAnsi="Times New Roman CYR" w:cs="Times New Roman CYR"/>
          <w:kern w:val="2"/>
        </w:rPr>
      </w:pPr>
      <w:r w:rsidRPr="00FA51F1">
        <w:rPr>
          <w:rFonts w:ascii="Times New Roman CYR" w:hAnsi="Times New Roman CYR" w:cs="Times New Roman CYR"/>
          <w:kern w:val="2"/>
          <w:sz w:val="28"/>
          <w:szCs w:val="28"/>
        </w:rPr>
        <w:t>Глава</w:t>
      </w:r>
    </w:p>
    <w:p w:rsidR="002C54A0" w:rsidRPr="002C54A0" w:rsidRDefault="00FA51F1" w:rsidP="002C54A0">
      <w:pPr>
        <w:widowControl w:val="0"/>
        <w:tabs>
          <w:tab w:val="left" w:pos="3620"/>
          <w:tab w:val="center" w:pos="4677"/>
        </w:tabs>
        <w:autoSpaceDE w:val="0"/>
        <w:autoSpaceDN w:val="0"/>
        <w:adjustRightInd w:val="0"/>
        <w:spacing w:line="480" w:lineRule="auto"/>
        <w:jc w:val="center"/>
        <w:rPr>
          <w:sz w:val="28"/>
          <w:szCs w:val="28"/>
        </w:rPr>
      </w:pPr>
      <w:r w:rsidRPr="00FA51F1">
        <w:rPr>
          <w:rFonts w:ascii="Times New Roman CYR" w:hAnsi="Times New Roman CYR" w:cs="Times New Roman CYR"/>
          <w:kern w:val="2"/>
          <w:sz w:val="28"/>
          <w:szCs w:val="28"/>
        </w:rPr>
        <w:t xml:space="preserve">Кордовского сельсовета                                                                В.Л. Кондратьев  </w:t>
      </w:r>
      <w:r w:rsidR="00F5159C">
        <w:br w:type="page"/>
      </w:r>
      <w:r w:rsidR="002C54A0" w:rsidRPr="002C54A0">
        <w:rPr>
          <w:sz w:val="28"/>
          <w:szCs w:val="28"/>
        </w:rPr>
        <w:lastRenderedPageBreak/>
        <w:pict>
          <v:shape id="_x0000_i1026" type="#_x0000_t75" style="width:45pt;height:54pt">
            <v:imagedata r:id="rId11" o:title=""/>
          </v:shape>
        </w:pict>
      </w:r>
      <w:r w:rsidR="002C54A0" w:rsidRPr="002C54A0">
        <w:rPr>
          <w:sz w:val="28"/>
          <w:szCs w:val="28"/>
        </w:rPr>
        <w:t xml:space="preserve">                                        </w:t>
      </w:r>
    </w:p>
    <w:p w:rsidR="002C54A0" w:rsidRPr="002C54A0" w:rsidRDefault="002C54A0" w:rsidP="002C54A0">
      <w:pPr>
        <w:jc w:val="center"/>
        <w:rPr>
          <w:sz w:val="28"/>
          <w:szCs w:val="28"/>
        </w:rPr>
      </w:pPr>
      <w:r w:rsidRPr="002C54A0">
        <w:rPr>
          <w:sz w:val="28"/>
          <w:szCs w:val="28"/>
        </w:rPr>
        <w:t>АДМИНИСТРАЦИЯ КОРДОВСКОГО СЕЛЬСОВЕТА</w:t>
      </w:r>
    </w:p>
    <w:p w:rsidR="002C54A0" w:rsidRPr="002C54A0" w:rsidRDefault="002C54A0" w:rsidP="002C54A0">
      <w:pPr>
        <w:jc w:val="center"/>
        <w:rPr>
          <w:sz w:val="28"/>
          <w:szCs w:val="28"/>
        </w:rPr>
      </w:pPr>
      <w:r w:rsidRPr="002C54A0">
        <w:rPr>
          <w:sz w:val="28"/>
          <w:szCs w:val="28"/>
        </w:rPr>
        <w:t>КУРАГИНСКОГО РАЙОНА</w:t>
      </w:r>
    </w:p>
    <w:p w:rsidR="002C54A0" w:rsidRPr="002C54A0" w:rsidRDefault="002C54A0" w:rsidP="002C54A0">
      <w:pPr>
        <w:jc w:val="center"/>
        <w:rPr>
          <w:sz w:val="28"/>
          <w:szCs w:val="28"/>
        </w:rPr>
      </w:pPr>
      <w:r w:rsidRPr="002C54A0">
        <w:rPr>
          <w:sz w:val="28"/>
          <w:szCs w:val="28"/>
        </w:rPr>
        <w:t>КРАСНОЯРСКОГО КРАЯ</w:t>
      </w:r>
    </w:p>
    <w:p w:rsidR="002C54A0" w:rsidRPr="002C54A0" w:rsidRDefault="002C54A0" w:rsidP="002C54A0">
      <w:pPr>
        <w:jc w:val="center"/>
        <w:rPr>
          <w:sz w:val="28"/>
          <w:szCs w:val="28"/>
        </w:rPr>
      </w:pPr>
    </w:p>
    <w:p w:rsidR="002C54A0" w:rsidRPr="002C54A0" w:rsidRDefault="002C54A0" w:rsidP="002C54A0">
      <w:pPr>
        <w:jc w:val="center"/>
        <w:rPr>
          <w:sz w:val="28"/>
          <w:szCs w:val="28"/>
        </w:rPr>
      </w:pPr>
    </w:p>
    <w:p w:rsidR="002C54A0" w:rsidRPr="002C54A0" w:rsidRDefault="002C54A0" w:rsidP="002C54A0">
      <w:pPr>
        <w:jc w:val="center"/>
        <w:rPr>
          <w:sz w:val="28"/>
          <w:szCs w:val="28"/>
        </w:rPr>
      </w:pPr>
      <w:r w:rsidRPr="002C54A0">
        <w:rPr>
          <w:sz w:val="28"/>
          <w:szCs w:val="28"/>
        </w:rPr>
        <w:t>ПОСТАНОВЛЕНИЕ</w:t>
      </w:r>
    </w:p>
    <w:p w:rsidR="002C54A0" w:rsidRPr="002C54A0" w:rsidRDefault="002C54A0" w:rsidP="002C54A0">
      <w:pPr>
        <w:jc w:val="center"/>
        <w:rPr>
          <w:sz w:val="28"/>
          <w:szCs w:val="28"/>
        </w:rPr>
      </w:pPr>
    </w:p>
    <w:p w:rsidR="002C54A0" w:rsidRPr="002C54A0" w:rsidRDefault="002C54A0" w:rsidP="002C54A0">
      <w:pPr>
        <w:rPr>
          <w:sz w:val="28"/>
          <w:szCs w:val="28"/>
        </w:rPr>
      </w:pPr>
      <w:r w:rsidRPr="002C54A0">
        <w:rPr>
          <w:sz w:val="28"/>
          <w:szCs w:val="28"/>
        </w:rPr>
        <w:t>16.04.2018                                       с. Кордово                                            № 17-п</w:t>
      </w:r>
    </w:p>
    <w:p w:rsidR="002C54A0" w:rsidRPr="002C54A0" w:rsidRDefault="002C54A0" w:rsidP="002C54A0">
      <w:pPr>
        <w:rPr>
          <w:sz w:val="28"/>
          <w:szCs w:val="28"/>
        </w:rPr>
      </w:pPr>
    </w:p>
    <w:p w:rsidR="002C54A0" w:rsidRPr="002C54A0" w:rsidRDefault="002C54A0" w:rsidP="002C54A0">
      <w:pPr>
        <w:ind w:right="4535"/>
        <w:jc w:val="both"/>
        <w:rPr>
          <w:sz w:val="28"/>
          <w:szCs w:val="28"/>
        </w:rPr>
      </w:pPr>
      <w:r w:rsidRPr="002C54A0">
        <w:rPr>
          <w:sz w:val="28"/>
          <w:szCs w:val="28"/>
        </w:rPr>
        <w:t>Об организации конкурса "Безопасный двор – Безопасное жилье" на территории села Кордово</w:t>
      </w:r>
    </w:p>
    <w:p w:rsidR="002C54A0" w:rsidRPr="002C54A0" w:rsidRDefault="002C54A0" w:rsidP="002C54A0">
      <w:pPr>
        <w:ind w:right="4535"/>
        <w:jc w:val="both"/>
        <w:rPr>
          <w:sz w:val="28"/>
          <w:szCs w:val="28"/>
        </w:rPr>
      </w:pPr>
    </w:p>
    <w:p w:rsidR="002C54A0" w:rsidRPr="002C54A0" w:rsidRDefault="002C54A0" w:rsidP="002C54A0">
      <w:pPr>
        <w:jc w:val="both"/>
        <w:rPr>
          <w:bCs/>
          <w:sz w:val="28"/>
          <w:szCs w:val="28"/>
        </w:rPr>
      </w:pPr>
      <w:r w:rsidRPr="002C54A0">
        <w:rPr>
          <w:bCs/>
          <w:sz w:val="28"/>
          <w:szCs w:val="28"/>
        </w:rPr>
        <w:t>В соответствии с Уставом Кордовского сельсовета Курагинского района Красноярского края</w:t>
      </w:r>
    </w:p>
    <w:p w:rsidR="002C54A0" w:rsidRPr="002C54A0" w:rsidRDefault="002C54A0" w:rsidP="002C54A0">
      <w:pPr>
        <w:rPr>
          <w:bCs/>
          <w:sz w:val="28"/>
          <w:szCs w:val="28"/>
        </w:rPr>
      </w:pPr>
      <w:r w:rsidRPr="002C54A0">
        <w:rPr>
          <w:bCs/>
          <w:sz w:val="28"/>
          <w:szCs w:val="28"/>
        </w:rPr>
        <w:t>ПОСТАНОВЛЯЮ:</w:t>
      </w:r>
    </w:p>
    <w:p w:rsidR="002C54A0" w:rsidRPr="002C54A0" w:rsidRDefault="002C54A0" w:rsidP="002C54A0">
      <w:pPr>
        <w:numPr>
          <w:ilvl w:val="0"/>
          <w:numId w:val="32"/>
        </w:numPr>
        <w:jc w:val="both"/>
        <w:rPr>
          <w:sz w:val="28"/>
          <w:szCs w:val="28"/>
        </w:rPr>
      </w:pPr>
      <w:r w:rsidRPr="002C54A0">
        <w:rPr>
          <w:sz w:val="28"/>
          <w:szCs w:val="28"/>
        </w:rPr>
        <w:t>Провести с 16 апреля по 01июня 2018года на территории села Кордово конкурс «Безопасный двор – Безопасное жилье 2018».</w:t>
      </w:r>
    </w:p>
    <w:p w:rsidR="002C54A0" w:rsidRPr="002C54A0" w:rsidRDefault="002C54A0" w:rsidP="002C54A0">
      <w:pPr>
        <w:numPr>
          <w:ilvl w:val="0"/>
          <w:numId w:val="32"/>
        </w:numPr>
        <w:jc w:val="both"/>
        <w:rPr>
          <w:sz w:val="28"/>
          <w:szCs w:val="28"/>
        </w:rPr>
      </w:pPr>
      <w:r w:rsidRPr="002C54A0">
        <w:rPr>
          <w:sz w:val="28"/>
          <w:szCs w:val="28"/>
        </w:rPr>
        <w:t>Утвердить порядок проведения конкурса «Безопасный двор – Безопасное жилье 2018»  (Приложение 1).</w:t>
      </w:r>
    </w:p>
    <w:p w:rsidR="002C54A0" w:rsidRPr="002C54A0" w:rsidRDefault="002C54A0" w:rsidP="002C54A0">
      <w:pPr>
        <w:numPr>
          <w:ilvl w:val="0"/>
          <w:numId w:val="32"/>
        </w:numPr>
        <w:jc w:val="both"/>
        <w:rPr>
          <w:sz w:val="28"/>
          <w:szCs w:val="28"/>
        </w:rPr>
      </w:pPr>
      <w:r w:rsidRPr="002C54A0">
        <w:rPr>
          <w:sz w:val="28"/>
          <w:szCs w:val="28"/>
        </w:rPr>
        <w:t>Утвердить состав комиссии по подведению итогов конкурса  «Безопасный двор – Безопасное жилье 2018» (Приложение 2).</w:t>
      </w:r>
    </w:p>
    <w:p w:rsidR="002C54A0" w:rsidRPr="002C54A0" w:rsidRDefault="002C54A0" w:rsidP="002C54A0">
      <w:pPr>
        <w:numPr>
          <w:ilvl w:val="0"/>
          <w:numId w:val="32"/>
        </w:numPr>
        <w:jc w:val="both"/>
        <w:rPr>
          <w:sz w:val="28"/>
          <w:szCs w:val="28"/>
        </w:rPr>
      </w:pPr>
      <w:r w:rsidRPr="002C54A0">
        <w:rPr>
          <w:sz w:val="28"/>
          <w:szCs w:val="28"/>
        </w:rPr>
        <w:t>Опубликовать настоящее постановление на официальном сайте Администрации в системе Интернет.</w:t>
      </w:r>
    </w:p>
    <w:p w:rsidR="002C54A0" w:rsidRPr="002C54A0" w:rsidRDefault="002C54A0" w:rsidP="002C54A0">
      <w:pPr>
        <w:numPr>
          <w:ilvl w:val="0"/>
          <w:numId w:val="32"/>
        </w:numPr>
        <w:jc w:val="both"/>
        <w:rPr>
          <w:sz w:val="28"/>
          <w:szCs w:val="28"/>
        </w:rPr>
      </w:pPr>
      <w:proofErr w:type="gramStart"/>
      <w:r w:rsidRPr="002C54A0">
        <w:rPr>
          <w:sz w:val="28"/>
          <w:szCs w:val="28"/>
        </w:rPr>
        <w:t>Контроль за</w:t>
      </w:r>
      <w:proofErr w:type="gramEnd"/>
      <w:r w:rsidRPr="002C54A0">
        <w:rPr>
          <w:sz w:val="28"/>
          <w:szCs w:val="28"/>
        </w:rPr>
        <w:t xml:space="preserve"> исполнением настоящего постановления оставляю за собой.</w:t>
      </w:r>
    </w:p>
    <w:p w:rsidR="002C54A0" w:rsidRPr="002C54A0" w:rsidRDefault="002C54A0" w:rsidP="002C54A0">
      <w:pPr>
        <w:jc w:val="both"/>
        <w:rPr>
          <w:sz w:val="28"/>
          <w:szCs w:val="28"/>
        </w:rPr>
      </w:pPr>
    </w:p>
    <w:p w:rsidR="002C54A0" w:rsidRPr="002C54A0" w:rsidRDefault="002C54A0" w:rsidP="002C54A0">
      <w:pPr>
        <w:rPr>
          <w:sz w:val="28"/>
          <w:szCs w:val="28"/>
        </w:rPr>
      </w:pPr>
    </w:p>
    <w:p w:rsidR="002C54A0" w:rsidRPr="002C54A0" w:rsidRDefault="002C54A0" w:rsidP="002C54A0">
      <w:pPr>
        <w:rPr>
          <w:sz w:val="28"/>
          <w:szCs w:val="28"/>
        </w:rPr>
      </w:pPr>
      <w:r w:rsidRPr="002C54A0">
        <w:rPr>
          <w:sz w:val="28"/>
          <w:szCs w:val="28"/>
        </w:rPr>
        <w:t>ИО Заместителя Главы</w:t>
      </w:r>
    </w:p>
    <w:p w:rsidR="002C54A0" w:rsidRPr="002C54A0" w:rsidRDefault="002C54A0" w:rsidP="002C54A0">
      <w:pPr>
        <w:rPr>
          <w:sz w:val="28"/>
          <w:szCs w:val="28"/>
        </w:rPr>
      </w:pPr>
      <w:r w:rsidRPr="002C54A0">
        <w:rPr>
          <w:sz w:val="28"/>
          <w:szCs w:val="28"/>
        </w:rPr>
        <w:t>Кордовского сельсовета                                                        Л.В. Рожкова</w:t>
      </w:r>
    </w:p>
    <w:p w:rsidR="002C54A0" w:rsidRPr="002C54A0" w:rsidRDefault="002C54A0" w:rsidP="002C54A0">
      <w:pPr>
        <w:jc w:val="right"/>
      </w:pPr>
      <w:r w:rsidRPr="002C54A0">
        <w:br w:type="page"/>
      </w:r>
      <w:r w:rsidRPr="002C54A0">
        <w:lastRenderedPageBreak/>
        <w:t>Приложение 1</w:t>
      </w:r>
    </w:p>
    <w:p w:rsidR="002C54A0" w:rsidRPr="002C54A0" w:rsidRDefault="002C54A0" w:rsidP="002C54A0">
      <w:pPr>
        <w:jc w:val="center"/>
        <w:rPr>
          <w:bCs/>
          <w:sz w:val="28"/>
          <w:szCs w:val="28"/>
        </w:rPr>
      </w:pPr>
      <w:r w:rsidRPr="002C54A0">
        <w:rPr>
          <w:bCs/>
          <w:sz w:val="28"/>
          <w:szCs w:val="28"/>
        </w:rPr>
        <w:t>ПОРЯДОК</w:t>
      </w:r>
    </w:p>
    <w:p w:rsidR="002C54A0" w:rsidRPr="002C54A0" w:rsidRDefault="002C54A0" w:rsidP="002C54A0">
      <w:pPr>
        <w:jc w:val="center"/>
        <w:rPr>
          <w:bCs/>
          <w:sz w:val="28"/>
          <w:szCs w:val="28"/>
        </w:rPr>
      </w:pPr>
      <w:r w:rsidRPr="002C54A0">
        <w:rPr>
          <w:bCs/>
          <w:sz w:val="28"/>
          <w:szCs w:val="28"/>
        </w:rPr>
        <w:t>проведения конкурса «Безопасный двор – Безопасное жилье 2018»</w:t>
      </w:r>
    </w:p>
    <w:p w:rsidR="002C54A0" w:rsidRPr="002C54A0" w:rsidRDefault="002C54A0" w:rsidP="002C54A0">
      <w:pPr>
        <w:jc w:val="center"/>
        <w:rPr>
          <w:bCs/>
          <w:sz w:val="28"/>
          <w:szCs w:val="28"/>
        </w:rPr>
      </w:pPr>
      <w:r w:rsidRPr="002C54A0">
        <w:rPr>
          <w:bCs/>
          <w:sz w:val="28"/>
          <w:szCs w:val="28"/>
        </w:rPr>
        <w:t>на территории села Кордово</w:t>
      </w:r>
    </w:p>
    <w:p w:rsidR="002C54A0" w:rsidRPr="002C54A0" w:rsidRDefault="002C54A0" w:rsidP="002C54A0">
      <w:pPr>
        <w:rPr>
          <w:sz w:val="28"/>
          <w:szCs w:val="28"/>
        </w:rPr>
      </w:pPr>
      <w:r w:rsidRPr="002C54A0">
        <w:rPr>
          <w:bCs/>
          <w:sz w:val="28"/>
          <w:szCs w:val="28"/>
        </w:rPr>
        <w:t>  </w:t>
      </w:r>
    </w:p>
    <w:p w:rsidR="002C54A0" w:rsidRPr="002C54A0" w:rsidRDefault="002C54A0" w:rsidP="002C54A0">
      <w:pPr>
        <w:jc w:val="center"/>
        <w:rPr>
          <w:sz w:val="28"/>
          <w:szCs w:val="28"/>
        </w:rPr>
      </w:pPr>
      <w:r w:rsidRPr="002C54A0">
        <w:rPr>
          <w:bCs/>
          <w:sz w:val="28"/>
          <w:szCs w:val="28"/>
        </w:rPr>
        <w:t>Глава 1. Общие положения</w:t>
      </w:r>
    </w:p>
    <w:p w:rsidR="002C54A0" w:rsidRPr="002C54A0" w:rsidRDefault="002C54A0" w:rsidP="002C54A0">
      <w:pPr>
        <w:jc w:val="both"/>
        <w:rPr>
          <w:sz w:val="28"/>
          <w:szCs w:val="28"/>
        </w:rPr>
      </w:pPr>
      <w:r w:rsidRPr="002C54A0">
        <w:rPr>
          <w:sz w:val="28"/>
          <w:szCs w:val="28"/>
        </w:rPr>
        <w:t xml:space="preserve">1. Настоящий порядок определяет условия и порядок проведения конкурса </w:t>
      </w:r>
      <w:r w:rsidRPr="002C54A0">
        <w:rPr>
          <w:bCs/>
          <w:sz w:val="28"/>
          <w:szCs w:val="28"/>
        </w:rPr>
        <w:t>«Безопасный двор – Безопасное жилье 2018» на территории села Кордово</w:t>
      </w:r>
      <w:r w:rsidRPr="002C54A0">
        <w:rPr>
          <w:sz w:val="28"/>
          <w:szCs w:val="28"/>
        </w:rPr>
        <w:t xml:space="preserve"> Курагинского района Красноярского края (далее – Конкурс).</w:t>
      </w:r>
    </w:p>
    <w:p w:rsidR="002C54A0" w:rsidRPr="002C54A0" w:rsidRDefault="002C54A0" w:rsidP="002C54A0">
      <w:pPr>
        <w:jc w:val="both"/>
        <w:rPr>
          <w:sz w:val="28"/>
          <w:szCs w:val="28"/>
        </w:rPr>
      </w:pPr>
      <w:r w:rsidRPr="002C54A0">
        <w:rPr>
          <w:sz w:val="28"/>
          <w:szCs w:val="28"/>
        </w:rPr>
        <w:t>Конкурс проводится  Администрацией Кордовского сельсовета совместно с ПЧ-231 с. Кордово КГКУ «Противопожарная охрана Красноярского края»</w:t>
      </w:r>
    </w:p>
    <w:p w:rsidR="002C54A0" w:rsidRPr="002C54A0" w:rsidRDefault="002C54A0" w:rsidP="002C54A0">
      <w:pPr>
        <w:jc w:val="both"/>
        <w:rPr>
          <w:sz w:val="28"/>
          <w:szCs w:val="28"/>
        </w:rPr>
      </w:pPr>
      <w:r w:rsidRPr="002C54A0">
        <w:rPr>
          <w:sz w:val="28"/>
          <w:szCs w:val="28"/>
        </w:rPr>
        <w:t> </w:t>
      </w:r>
    </w:p>
    <w:p w:rsidR="002C54A0" w:rsidRPr="002C54A0" w:rsidRDefault="002C54A0" w:rsidP="002C54A0">
      <w:pPr>
        <w:jc w:val="both"/>
        <w:rPr>
          <w:bCs/>
          <w:sz w:val="28"/>
          <w:szCs w:val="28"/>
        </w:rPr>
      </w:pPr>
      <w:r w:rsidRPr="002C54A0">
        <w:rPr>
          <w:bCs/>
          <w:sz w:val="28"/>
          <w:szCs w:val="28"/>
        </w:rPr>
        <w:t xml:space="preserve">2. Целью Конкурса является привлечение внимания населения к противопожарной безопасности жилых помещений и придомовых территорий. </w:t>
      </w:r>
    </w:p>
    <w:p w:rsidR="002C54A0" w:rsidRPr="002C54A0" w:rsidRDefault="002C54A0" w:rsidP="002C54A0">
      <w:pPr>
        <w:jc w:val="both"/>
        <w:rPr>
          <w:bCs/>
          <w:sz w:val="28"/>
          <w:szCs w:val="28"/>
        </w:rPr>
      </w:pPr>
      <w:r w:rsidRPr="002C54A0">
        <w:rPr>
          <w:bCs/>
          <w:sz w:val="28"/>
          <w:szCs w:val="28"/>
        </w:rPr>
        <w:t>3. Задачи Конкурса:</w:t>
      </w:r>
    </w:p>
    <w:p w:rsidR="002C54A0" w:rsidRPr="002C54A0" w:rsidRDefault="002C54A0" w:rsidP="002C54A0">
      <w:pPr>
        <w:jc w:val="both"/>
        <w:rPr>
          <w:sz w:val="28"/>
          <w:szCs w:val="28"/>
        </w:rPr>
      </w:pPr>
      <w:r w:rsidRPr="002C54A0">
        <w:rPr>
          <w:sz w:val="28"/>
          <w:szCs w:val="28"/>
        </w:rPr>
        <w:t>         - обеспечение противопожарной безопасности придомовых территорий и жилых помещений,</w:t>
      </w:r>
    </w:p>
    <w:p w:rsidR="002C54A0" w:rsidRPr="002C54A0" w:rsidRDefault="002C54A0" w:rsidP="002C54A0">
      <w:pPr>
        <w:jc w:val="both"/>
        <w:rPr>
          <w:sz w:val="28"/>
          <w:szCs w:val="28"/>
        </w:rPr>
      </w:pPr>
      <w:r w:rsidRPr="002C54A0">
        <w:rPr>
          <w:sz w:val="28"/>
          <w:szCs w:val="28"/>
        </w:rPr>
        <w:t>         - создание условий для расширения участия жителей в сфере противопожарной безопасности, </w:t>
      </w:r>
    </w:p>
    <w:p w:rsidR="002C54A0" w:rsidRPr="002C54A0" w:rsidRDefault="002C54A0" w:rsidP="002C54A0">
      <w:pPr>
        <w:jc w:val="both"/>
        <w:rPr>
          <w:sz w:val="28"/>
          <w:szCs w:val="28"/>
        </w:rPr>
      </w:pPr>
      <w:r w:rsidRPr="002C54A0">
        <w:rPr>
          <w:sz w:val="28"/>
          <w:szCs w:val="28"/>
        </w:rPr>
        <w:t>- формирование гражданской ответственности граждан в сфере противопожарной безопасности.</w:t>
      </w:r>
    </w:p>
    <w:p w:rsidR="002C54A0" w:rsidRPr="002C54A0" w:rsidRDefault="002C54A0" w:rsidP="002C54A0">
      <w:pPr>
        <w:rPr>
          <w:sz w:val="28"/>
          <w:szCs w:val="28"/>
        </w:rPr>
      </w:pPr>
      <w:r w:rsidRPr="002C54A0">
        <w:rPr>
          <w:bCs/>
          <w:sz w:val="28"/>
          <w:szCs w:val="28"/>
        </w:rPr>
        <w:t> </w:t>
      </w:r>
    </w:p>
    <w:p w:rsidR="002C54A0" w:rsidRPr="002C54A0" w:rsidRDefault="002C54A0" w:rsidP="002C54A0">
      <w:pPr>
        <w:jc w:val="center"/>
        <w:rPr>
          <w:sz w:val="28"/>
          <w:szCs w:val="28"/>
        </w:rPr>
      </w:pPr>
      <w:r w:rsidRPr="002C54A0">
        <w:rPr>
          <w:bCs/>
          <w:sz w:val="28"/>
          <w:szCs w:val="28"/>
        </w:rPr>
        <w:t>Глава 2. Участники Конкурса</w:t>
      </w:r>
    </w:p>
    <w:p w:rsidR="002C54A0" w:rsidRPr="002C54A0" w:rsidRDefault="002C54A0" w:rsidP="002C54A0">
      <w:pPr>
        <w:rPr>
          <w:sz w:val="28"/>
          <w:szCs w:val="28"/>
        </w:rPr>
      </w:pPr>
      <w:r w:rsidRPr="002C54A0">
        <w:rPr>
          <w:sz w:val="28"/>
          <w:szCs w:val="28"/>
        </w:rPr>
        <w:t>4. В Конкурсе принимают участие  жители с. Кордово</w:t>
      </w:r>
    </w:p>
    <w:p w:rsidR="002C54A0" w:rsidRPr="002C54A0" w:rsidRDefault="002C54A0" w:rsidP="002C54A0">
      <w:pPr>
        <w:rPr>
          <w:sz w:val="28"/>
          <w:szCs w:val="28"/>
        </w:rPr>
      </w:pPr>
    </w:p>
    <w:p w:rsidR="002C54A0" w:rsidRPr="002C54A0" w:rsidRDefault="002C54A0" w:rsidP="002C54A0">
      <w:pPr>
        <w:jc w:val="center"/>
        <w:rPr>
          <w:sz w:val="28"/>
          <w:szCs w:val="28"/>
        </w:rPr>
      </w:pPr>
      <w:r w:rsidRPr="002C54A0">
        <w:rPr>
          <w:bCs/>
          <w:sz w:val="28"/>
          <w:szCs w:val="28"/>
        </w:rPr>
        <w:t>Глава 3. Сроки проведения Конкурса</w:t>
      </w:r>
    </w:p>
    <w:p w:rsidR="002C54A0" w:rsidRPr="002C54A0" w:rsidRDefault="002C54A0" w:rsidP="002C54A0">
      <w:pPr>
        <w:rPr>
          <w:sz w:val="28"/>
          <w:szCs w:val="28"/>
        </w:rPr>
      </w:pPr>
      <w:r w:rsidRPr="002C54A0">
        <w:rPr>
          <w:sz w:val="28"/>
          <w:szCs w:val="28"/>
        </w:rPr>
        <w:t>5. Конкурс проводится с 16 апреля по 01 июня 2018 года.</w:t>
      </w:r>
    </w:p>
    <w:p w:rsidR="002C54A0" w:rsidRPr="002C54A0" w:rsidRDefault="002C54A0" w:rsidP="002C54A0">
      <w:pPr>
        <w:rPr>
          <w:sz w:val="28"/>
          <w:szCs w:val="28"/>
        </w:rPr>
      </w:pPr>
      <w:r w:rsidRPr="002C54A0">
        <w:rPr>
          <w:sz w:val="28"/>
          <w:szCs w:val="28"/>
        </w:rPr>
        <w:t>          Подведение итогов состоится с  02 июня  по 09 июня  2018года.   </w:t>
      </w:r>
    </w:p>
    <w:p w:rsidR="002C54A0" w:rsidRPr="002C54A0" w:rsidRDefault="002C54A0" w:rsidP="002C54A0">
      <w:pPr>
        <w:jc w:val="both"/>
        <w:rPr>
          <w:sz w:val="28"/>
          <w:szCs w:val="28"/>
        </w:rPr>
      </w:pPr>
      <w:r w:rsidRPr="002C54A0">
        <w:rPr>
          <w:sz w:val="28"/>
          <w:szCs w:val="28"/>
        </w:rPr>
        <w:t>          Награждение победителей Конкурса 10 июня 2018г. в праздник «День села». </w:t>
      </w:r>
    </w:p>
    <w:p w:rsidR="002C54A0" w:rsidRPr="002C54A0" w:rsidRDefault="002C54A0" w:rsidP="002C54A0">
      <w:pPr>
        <w:rPr>
          <w:sz w:val="28"/>
          <w:szCs w:val="28"/>
        </w:rPr>
      </w:pPr>
      <w:r w:rsidRPr="002C54A0">
        <w:rPr>
          <w:bCs/>
          <w:sz w:val="28"/>
          <w:szCs w:val="28"/>
        </w:rPr>
        <w:t> </w:t>
      </w:r>
    </w:p>
    <w:p w:rsidR="002C54A0" w:rsidRPr="002C54A0" w:rsidRDefault="002C54A0" w:rsidP="002C54A0">
      <w:pPr>
        <w:jc w:val="center"/>
        <w:rPr>
          <w:sz w:val="28"/>
          <w:szCs w:val="28"/>
        </w:rPr>
      </w:pPr>
      <w:r w:rsidRPr="002C54A0">
        <w:rPr>
          <w:bCs/>
          <w:sz w:val="28"/>
          <w:szCs w:val="28"/>
        </w:rPr>
        <w:t>Глава 4. Условия проведения Конкурса</w:t>
      </w:r>
    </w:p>
    <w:p w:rsidR="002C54A0" w:rsidRPr="002C54A0" w:rsidRDefault="002C54A0" w:rsidP="002C54A0">
      <w:pPr>
        <w:rPr>
          <w:sz w:val="28"/>
          <w:szCs w:val="28"/>
        </w:rPr>
      </w:pPr>
      <w:r w:rsidRPr="002C54A0">
        <w:rPr>
          <w:sz w:val="28"/>
          <w:szCs w:val="28"/>
        </w:rPr>
        <w:t>6. Конкурс проводится  в номинации:</w:t>
      </w:r>
    </w:p>
    <w:p w:rsidR="002C54A0" w:rsidRPr="002C54A0" w:rsidRDefault="002C54A0" w:rsidP="002C54A0">
      <w:pPr>
        <w:rPr>
          <w:sz w:val="28"/>
          <w:szCs w:val="28"/>
        </w:rPr>
      </w:pPr>
      <w:r w:rsidRPr="002C54A0">
        <w:rPr>
          <w:sz w:val="28"/>
          <w:szCs w:val="28"/>
        </w:rPr>
        <w:t>- </w:t>
      </w:r>
      <w:r w:rsidRPr="002C54A0">
        <w:rPr>
          <w:bCs/>
          <w:sz w:val="28"/>
          <w:szCs w:val="28"/>
        </w:rPr>
        <w:t>Противопожарная безопасность двора</w:t>
      </w:r>
      <w:r w:rsidRPr="002C54A0">
        <w:rPr>
          <w:sz w:val="28"/>
          <w:szCs w:val="28"/>
        </w:rPr>
        <w:t>;</w:t>
      </w:r>
    </w:p>
    <w:p w:rsidR="002C54A0" w:rsidRPr="002C54A0" w:rsidRDefault="002C54A0" w:rsidP="002C54A0">
      <w:pPr>
        <w:jc w:val="both"/>
        <w:rPr>
          <w:sz w:val="28"/>
          <w:szCs w:val="28"/>
        </w:rPr>
      </w:pPr>
      <w:r w:rsidRPr="002C54A0">
        <w:rPr>
          <w:sz w:val="28"/>
          <w:szCs w:val="28"/>
        </w:rPr>
        <w:t>7. </w:t>
      </w:r>
      <w:r w:rsidRPr="002C54A0">
        <w:rPr>
          <w:bCs/>
          <w:sz w:val="28"/>
          <w:szCs w:val="28"/>
        </w:rPr>
        <w:t>Звание «Безопасный двор»  </w:t>
      </w:r>
      <w:r w:rsidRPr="002C54A0">
        <w:rPr>
          <w:sz w:val="28"/>
          <w:szCs w:val="28"/>
        </w:rPr>
        <w:t>присваивается при выполнении следующих условий:</w:t>
      </w:r>
    </w:p>
    <w:p w:rsidR="002C54A0" w:rsidRPr="002C54A0" w:rsidRDefault="002C54A0" w:rsidP="002C54A0">
      <w:pPr>
        <w:jc w:val="both"/>
        <w:rPr>
          <w:sz w:val="28"/>
          <w:szCs w:val="28"/>
        </w:rPr>
      </w:pPr>
      <w:r w:rsidRPr="002C54A0">
        <w:rPr>
          <w:sz w:val="28"/>
          <w:szCs w:val="28"/>
        </w:rPr>
        <w:t xml:space="preserve">1) работа по наведению порядка на  придомовой территории; </w:t>
      </w:r>
    </w:p>
    <w:p w:rsidR="002C54A0" w:rsidRPr="002C54A0" w:rsidRDefault="002C54A0" w:rsidP="002C54A0">
      <w:pPr>
        <w:jc w:val="both"/>
        <w:rPr>
          <w:sz w:val="28"/>
          <w:szCs w:val="28"/>
        </w:rPr>
      </w:pPr>
      <w:r w:rsidRPr="002C54A0">
        <w:rPr>
          <w:sz w:val="28"/>
          <w:szCs w:val="28"/>
        </w:rPr>
        <w:t xml:space="preserve">2) выполнение противопожарных норм и правил, установленных для жилых помещений, печного отопления; </w:t>
      </w:r>
    </w:p>
    <w:p w:rsidR="002C54A0" w:rsidRPr="002C54A0" w:rsidRDefault="002C54A0" w:rsidP="002C54A0">
      <w:pPr>
        <w:jc w:val="both"/>
        <w:rPr>
          <w:sz w:val="28"/>
          <w:szCs w:val="28"/>
        </w:rPr>
      </w:pPr>
      <w:r w:rsidRPr="002C54A0">
        <w:rPr>
          <w:sz w:val="28"/>
          <w:szCs w:val="28"/>
        </w:rPr>
        <w:t>3) приобретение и содержание в работоспособном состоянии противопожарного инвентаря.</w:t>
      </w:r>
    </w:p>
    <w:p w:rsidR="002C54A0" w:rsidRPr="002C54A0" w:rsidRDefault="002C54A0" w:rsidP="002C54A0">
      <w:pPr>
        <w:rPr>
          <w:sz w:val="28"/>
          <w:szCs w:val="28"/>
        </w:rPr>
      </w:pPr>
      <w:r w:rsidRPr="002C54A0">
        <w:rPr>
          <w:sz w:val="28"/>
          <w:szCs w:val="28"/>
        </w:rPr>
        <w:t> </w:t>
      </w:r>
    </w:p>
    <w:p w:rsidR="002C54A0" w:rsidRPr="002C54A0" w:rsidRDefault="002C54A0" w:rsidP="002C54A0">
      <w:pPr>
        <w:jc w:val="center"/>
        <w:rPr>
          <w:bCs/>
          <w:sz w:val="28"/>
          <w:szCs w:val="28"/>
        </w:rPr>
      </w:pPr>
    </w:p>
    <w:p w:rsidR="002C54A0" w:rsidRPr="002C54A0" w:rsidRDefault="002C54A0" w:rsidP="002C54A0">
      <w:pPr>
        <w:jc w:val="center"/>
        <w:rPr>
          <w:bCs/>
          <w:sz w:val="28"/>
          <w:szCs w:val="28"/>
        </w:rPr>
      </w:pPr>
    </w:p>
    <w:p w:rsidR="002C54A0" w:rsidRPr="002C54A0" w:rsidRDefault="002C54A0" w:rsidP="002C54A0">
      <w:pPr>
        <w:jc w:val="center"/>
        <w:rPr>
          <w:sz w:val="28"/>
          <w:szCs w:val="28"/>
        </w:rPr>
      </w:pPr>
      <w:r w:rsidRPr="002C54A0">
        <w:rPr>
          <w:bCs/>
          <w:sz w:val="28"/>
          <w:szCs w:val="28"/>
        </w:rPr>
        <w:lastRenderedPageBreak/>
        <w:t>Глава 5.Подведение итогов</w:t>
      </w:r>
    </w:p>
    <w:p w:rsidR="002C54A0" w:rsidRPr="002C54A0" w:rsidRDefault="002C54A0" w:rsidP="002C54A0">
      <w:pPr>
        <w:jc w:val="both"/>
        <w:rPr>
          <w:sz w:val="28"/>
          <w:szCs w:val="28"/>
        </w:rPr>
      </w:pPr>
      <w:r w:rsidRPr="002C54A0">
        <w:rPr>
          <w:sz w:val="28"/>
          <w:szCs w:val="28"/>
        </w:rPr>
        <w:t>8.</w:t>
      </w:r>
      <w:r w:rsidRPr="002C54A0">
        <w:rPr>
          <w:bCs/>
          <w:sz w:val="28"/>
          <w:szCs w:val="28"/>
        </w:rPr>
        <w:t xml:space="preserve"> </w:t>
      </w:r>
      <w:r w:rsidRPr="002C54A0">
        <w:rPr>
          <w:sz w:val="28"/>
          <w:szCs w:val="28"/>
        </w:rPr>
        <w:t xml:space="preserve">Члены комиссии по результатам </w:t>
      </w:r>
      <w:proofErr w:type="spellStart"/>
      <w:r w:rsidRPr="002C54A0">
        <w:rPr>
          <w:sz w:val="28"/>
          <w:szCs w:val="28"/>
        </w:rPr>
        <w:t>подворовых</w:t>
      </w:r>
      <w:proofErr w:type="spellEnd"/>
      <w:r w:rsidRPr="002C54A0">
        <w:rPr>
          <w:sz w:val="28"/>
          <w:szCs w:val="28"/>
        </w:rPr>
        <w:t xml:space="preserve"> </w:t>
      </w:r>
      <w:proofErr w:type="gramStart"/>
      <w:r w:rsidRPr="002C54A0">
        <w:rPr>
          <w:sz w:val="28"/>
          <w:szCs w:val="28"/>
        </w:rPr>
        <w:t>обходов, проводимых работниками ПЧ-231 с участием работников администрации определяют</w:t>
      </w:r>
      <w:proofErr w:type="gramEnd"/>
      <w:r w:rsidRPr="002C54A0">
        <w:rPr>
          <w:sz w:val="28"/>
          <w:szCs w:val="28"/>
        </w:rPr>
        <w:t xml:space="preserve"> победителей, наиболее полно выполнивших условия Конкурса. </w:t>
      </w:r>
    </w:p>
    <w:p w:rsidR="002C54A0" w:rsidRPr="002C54A0" w:rsidRDefault="002C54A0" w:rsidP="002C54A0">
      <w:pPr>
        <w:jc w:val="both"/>
        <w:rPr>
          <w:sz w:val="28"/>
          <w:szCs w:val="28"/>
        </w:rPr>
      </w:pPr>
      <w:r w:rsidRPr="002C54A0">
        <w:rPr>
          <w:sz w:val="28"/>
          <w:szCs w:val="28"/>
        </w:rPr>
        <w:t>9. Комиссия определяет победителя с присвоением звания «Безопасный двор».</w:t>
      </w:r>
    </w:p>
    <w:p w:rsidR="002C54A0" w:rsidRPr="002C54A0" w:rsidRDefault="002C54A0" w:rsidP="002C54A0">
      <w:pPr>
        <w:jc w:val="both"/>
        <w:rPr>
          <w:sz w:val="28"/>
          <w:szCs w:val="28"/>
        </w:rPr>
      </w:pPr>
      <w:r w:rsidRPr="002C54A0">
        <w:rPr>
          <w:sz w:val="28"/>
          <w:szCs w:val="28"/>
        </w:rPr>
        <w:t>10. Звание «Безопасный двор» присваивается на год.</w:t>
      </w:r>
    </w:p>
    <w:p w:rsidR="002C54A0" w:rsidRPr="002C54A0" w:rsidRDefault="002C54A0" w:rsidP="002C54A0">
      <w:pPr>
        <w:jc w:val="both"/>
        <w:rPr>
          <w:sz w:val="28"/>
          <w:szCs w:val="28"/>
        </w:rPr>
      </w:pPr>
      <w:r w:rsidRPr="002C54A0">
        <w:rPr>
          <w:sz w:val="28"/>
          <w:szCs w:val="28"/>
        </w:rPr>
        <w:t>11. Итоги конкурса «Безопасный двор – Безопасное жилье 2018»  размещаются на сайте администрации с. Кордово.</w:t>
      </w:r>
    </w:p>
    <w:p w:rsidR="002C54A0" w:rsidRPr="002C54A0" w:rsidRDefault="002C54A0" w:rsidP="002C54A0">
      <w:pPr>
        <w:jc w:val="center"/>
        <w:rPr>
          <w:bCs/>
          <w:sz w:val="28"/>
          <w:szCs w:val="28"/>
        </w:rPr>
      </w:pPr>
    </w:p>
    <w:p w:rsidR="002C54A0" w:rsidRPr="002C54A0" w:rsidRDefault="002C54A0" w:rsidP="002C54A0">
      <w:pPr>
        <w:jc w:val="center"/>
        <w:rPr>
          <w:sz w:val="28"/>
          <w:szCs w:val="28"/>
        </w:rPr>
      </w:pPr>
      <w:r w:rsidRPr="002C54A0">
        <w:rPr>
          <w:bCs/>
          <w:sz w:val="28"/>
          <w:szCs w:val="28"/>
        </w:rPr>
        <w:t>Глава 6. Награждение</w:t>
      </w:r>
    </w:p>
    <w:p w:rsidR="002C54A0" w:rsidRPr="002C54A0" w:rsidRDefault="002C54A0" w:rsidP="002C54A0">
      <w:pPr>
        <w:jc w:val="both"/>
        <w:rPr>
          <w:sz w:val="28"/>
          <w:szCs w:val="28"/>
        </w:rPr>
      </w:pPr>
      <w:r w:rsidRPr="002C54A0">
        <w:rPr>
          <w:sz w:val="28"/>
          <w:szCs w:val="28"/>
        </w:rPr>
        <w:t>12. По итогам конкурса Администрацией  сельсовета  издается постановление о награждении победителей.</w:t>
      </w:r>
    </w:p>
    <w:p w:rsidR="002C54A0" w:rsidRPr="002C54A0" w:rsidRDefault="002C54A0" w:rsidP="002C54A0">
      <w:pPr>
        <w:jc w:val="both"/>
        <w:rPr>
          <w:sz w:val="28"/>
          <w:szCs w:val="28"/>
        </w:rPr>
      </w:pPr>
      <w:r w:rsidRPr="002C54A0">
        <w:rPr>
          <w:sz w:val="28"/>
          <w:szCs w:val="28"/>
        </w:rPr>
        <w:t>13. Победитель награждается памятным подарком и грамотой Администрации сельсовета.</w:t>
      </w:r>
    </w:p>
    <w:p w:rsidR="002C54A0" w:rsidRPr="002C54A0" w:rsidRDefault="002C54A0" w:rsidP="002C54A0">
      <w:pPr>
        <w:jc w:val="both"/>
        <w:rPr>
          <w:sz w:val="28"/>
          <w:szCs w:val="28"/>
        </w:rPr>
      </w:pPr>
      <w:r w:rsidRPr="002C54A0">
        <w:rPr>
          <w:sz w:val="28"/>
          <w:szCs w:val="28"/>
        </w:rPr>
        <w:t>14. Награждение победителей производится из средств местного бюджета.</w:t>
      </w:r>
    </w:p>
    <w:p w:rsidR="002C54A0" w:rsidRPr="002C54A0" w:rsidRDefault="002C54A0" w:rsidP="002C54A0">
      <w:pPr>
        <w:jc w:val="right"/>
      </w:pPr>
      <w:r w:rsidRPr="002C54A0">
        <w:br w:type="page"/>
      </w:r>
      <w:r w:rsidRPr="002C54A0">
        <w:lastRenderedPageBreak/>
        <w:t>Приложение 2</w:t>
      </w:r>
    </w:p>
    <w:p w:rsidR="002C54A0" w:rsidRPr="002C54A0" w:rsidRDefault="002C54A0" w:rsidP="002C54A0">
      <w:pPr>
        <w:jc w:val="right"/>
      </w:pPr>
    </w:p>
    <w:p w:rsidR="002C54A0" w:rsidRPr="002C54A0" w:rsidRDefault="002C54A0" w:rsidP="002C54A0">
      <w:pPr>
        <w:jc w:val="center"/>
        <w:rPr>
          <w:bCs/>
          <w:sz w:val="28"/>
          <w:szCs w:val="28"/>
        </w:rPr>
      </w:pPr>
      <w:r w:rsidRPr="002C54A0">
        <w:rPr>
          <w:sz w:val="28"/>
          <w:szCs w:val="28"/>
        </w:rPr>
        <w:t xml:space="preserve">Состав комиссии по подведению итогов </w:t>
      </w:r>
      <w:r w:rsidRPr="002C54A0">
        <w:rPr>
          <w:bCs/>
          <w:sz w:val="28"/>
          <w:szCs w:val="28"/>
        </w:rPr>
        <w:t xml:space="preserve">конкурса </w:t>
      </w:r>
    </w:p>
    <w:p w:rsidR="002C54A0" w:rsidRPr="002C54A0" w:rsidRDefault="002C54A0" w:rsidP="002C54A0">
      <w:pPr>
        <w:jc w:val="center"/>
        <w:rPr>
          <w:bCs/>
          <w:sz w:val="28"/>
          <w:szCs w:val="28"/>
        </w:rPr>
      </w:pPr>
      <w:r w:rsidRPr="002C54A0">
        <w:rPr>
          <w:bCs/>
          <w:sz w:val="28"/>
          <w:szCs w:val="28"/>
        </w:rPr>
        <w:t>«Безопасный двор – Безопасное жилье 2018»</w:t>
      </w:r>
    </w:p>
    <w:p w:rsidR="002C54A0" w:rsidRPr="002C54A0" w:rsidRDefault="002C54A0" w:rsidP="002C54A0">
      <w:pPr>
        <w:jc w:val="center"/>
        <w:rPr>
          <w:bCs/>
          <w:sz w:val="28"/>
          <w:szCs w:val="28"/>
        </w:rPr>
      </w:pPr>
      <w:r w:rsidRPr="002C54A0">
        <w:rPr>
          <w:bCs/>
          <w:sz w:val="28"/>
          <w:szCs w:val="28"/>
        </w:rPr>
        <w:t>на территории села Кордово</w:t>
      </w:r>
    </w:p>
    <w:p w:rsidR="002C54A0" w:rsidRPr="002C54A0" w:rsidRDefault="002C54A0" w:rsidP="002C54A0">
      <w:pPr>
        <w:jc w:val="center"/>
        <w:rPr>
          <w:bCs/>
          <w:sz w:val="28"/>
          <w:szCs w:val="28"/>
        </w:rPr>
      </w:pPr>
    </w:p>
    <w:p w:rsidR="002C54A0" w:rsidRPr="002C54A0" w:rsidRDefault="002C54A0" w:rsidP="002C54A0">
      <w:pPr>
        <w:ind w:left="3060" w:hanging="3060"/>
        <w:rPr>
          <w:bCs/>
          <w:sz w:val="28"/>
          <w:szCs w:val="28"/>
        </w:rPr>
      </w:pPr>
      <w:r w:rsidRPr="002C54A0">
        <w:rPr>
          <w:bCs/>
          <w:sz w:val="28"/>
          <w:szCs w:val="28"/>
        </w:rPr>
        <w:t xml:space="preserve">Председатель комиссии: Глава администрации Кордовского сельсовета  </w:t>
      </w:r>
      <w:r w:rsidRPr="002C54A0">
        <w:rPr>
          <w:bCs/>
          <w:sz w:val="28"/>
          <w:szCs w:val="28"/>
        </w:rPr>
        <w:br/>
        <w:t>В.Л. Кондратьев.</w:t>
      </w:r>
    </w:p>
    <w:p w:rsidR="002C54A0" w:rsidRPr="002C54A0" w:rsidRDefault="002C54A0" w:rsidP="002C54A0">
      <w:pPr>
        <w:ind w:left="2340" w:hanging="2340"/>
        <w:rPr>
          <w:bCs/>
          <w:sz w:val="28"/>
          <w:szCs w:val="28"/>
        </w:rPr>
      </w:pPr>
      <w:r w:rsidRPr="002C54A0">
        <w:rPr>
          <w:bCs/>
          <w:sz w:val="28"/>
          <w:szCs w:val="28"/>
        </w:rPr>
        <w:t xml:space="preserve">Члены комиссии:   Председатель Совета депутатов Кордовского сельсовета В.В. </w:t>
      </w:r>
      <w:proofErr w:type="spellStart"/>
      <w:r w:rsidRPr="002C54A0">
        <w:rPr>
          <w:bCs/>
          <w:sz w:val="28"/>
          <w:szCs w:val="28"/>
        </w:rPr>
        <w:t>Латушкин</w:t>
      </w:r>
      <w:proofErr w:type="spellEnd"/>
      <w:r w:rsidRPr="002C54A0">
        <w:rPr>
          <w:bCs/>
          <w:sz w:val="28"/>
          <w:szCs w:val="28"/>
        </w:rPr>
        <w:t>.</w:t>
      </w:r>
    </w:p>
    <w:p w:rsidR="002C54A0" w:rsidRPr="002C54A0" w:rsidRDefault="002C54A0" w:rsidP="002C54A0">
      <w:pPr>
        <w:rPr>
          <w:bCs/>
          <w:sz w:val="28"/>
          <w:szCs w:val="28"/>
        </w:rPr>
      </w:pPr>
      <w:r w:rsidRPr="002C54A0">
        <w:rPr>
          <w:bCs/>
          <w:sz w:val="28"/>
          <w:szCs w:val="28"/>
        </w:rPr>
        <w:t xml:space="preserve">                                 Начальник ПЧ-231 с. Кордово  А.Б. Смирнов.</w:t>
      </w:r>
    </w:p>
    <w:p w:rsidR="00A57515" w:rsidRPr="00A57515" w:rsidRDefault="00F5159C" w:rsidP="00A57515">
      <w:pPr>
        <w:widowControl w:val="0"/>
        <w:autoSpaceDE w:val="0"/>
        <w:autoSpaceDN w:val="0"/>
        <w:adjustRightInd w:val="0"/>
        <w:spacing w:line="480" w:lineRule="auto"/>
        <w:jc w:val="center"/>
        <w:rPr>
          <w:rFonts w:eastAsia="Calibri"/>
          <w:sz w:val="28"/>
          <w:szCs w:val="28"/>
        </w:rPr>
      </w:pPr>
      <w:r>
        <w:br w:type="page"/>
      </w:r>
      <w:r w:rsidR="00A57515" w:rsidRPr="00A57515">
        <w:rPr>
          <w:rFonts w:eastAsia="Calibri"/>
          <w:noProof/>
          <w:sz w:val="28"/>
          <w:szCs w:val="28"/>
        </w:rPr>
        <w:lastRenderedPageBreak/>
        <w:pict>
          <v:shape id="Рисунок 1" o:spid="_x0000_i1027" type="#_x0000_t75" style="width:45pt;height:54pt;visibility:visible">
            <v:imagedata r:id="rId11" o:title=""/>
          </v:shape>
        </w:pict>
      </w:r>
    </w:p>
    <w:p w:rsidR="00A57515" w:rsidRPr="00A57515" w:rsidRDefault="00A57515" w:rsidP="00A57515">
      <w:pPr>
        <w:jc w:val="center"/>
        <w:rPr>
          <w:rFonts w:eastAsia="Calibri"/>
          <w:bCs/>
          <w:sz w:val="28"/>
          <w:szCs w:val="28"/>
        </w:rPr>
      </w:pPr>
      <w:r w:rsidRPr="00A57515">
        <w:rPr>
          <w:rFonts w:eastAsia="Calibri"/>
          <w:bCs/>
          <w:sz w:val="28"/>
          <w:szCs w:val="28"/>
        </w:rPr>
        <w:t>РОССИЙСКАЯ ФЕДЕРАЦИЯ</w:t>
      </w:r>
    </w:p>
    <w:p w:rsidR="00A57515" w:rsidRPr="00A57515" w:rsidRDefault="00A57515" w:rsidP="00A57515">
      <w:pPr>
        <w:jc w:val="center"/>
        <w:rPr>
          <w:rFonts w:eastAsia="Calibri"/>
          <w:bCs/>
          <w:sz w:val="28"/>
          <w:szCs w:val="28"/>
        </w:rPr>
      </w:pPr>
      <w:r w:rsidRPr="00A57515">
        <w:rPr>
          <w:rFonts w:eastAsia="Calibri"/>
          <w:bCs/>
          <w:sz w:val="28"/>
          <w:szCs w:val="28"/>
        </w:rPr>
        <w:t>АДМИНИСТРАЦИЯ КОРДОВСКОГО СЕЛЬСОВЕТА</w:t>
      </w:r>
    </w:p>
    <w:p w:rsidR="00A57515" w:rsidRPr="00A57515" w:rsidRDefault="00A57515" w:rsidP="00A57515">
      <w:pPr>
        <w:jc w:val="center"/>
        <w:rPr>
          <w:rFonts w:eastAsia="Calibri"/>
          <w:bCs/>
          <w:sz w:val="28"/>
          <w:szCs w:val="28"/>
        </w:rPr>
      </w:pPr>
      <w:r w:rsidRPr="00A57515">
        <w:rPr>
          <w:rFonts w:eastAsia="Calibri"/>
          <w:bCs/>
          <w:sz w:val="28"/>
          <w:szCs w:val="28"/>
        </w:rPr>
        <w:t>КУРАГИНСКОГО РАЙОНА</w:t>
      </w:r>
    </w:p>
    <w:p w:rsidR="00A57515" w:rsidRPr="00A57515" w:rsidRDefault="00A57515" w:rsidP="00A57515">
      <w:pPr>
        <w:jc w:val="center"/>
        <w:rPr>
          <w:rFonts w:eastAsia="Calibri"/>
          <w:bCs/>
          <w:sz w:val="28"/>
          <w:szCs w:val="28"/>
        </w:rPr>
      </w:pPr>
      <w:r w:rsidRPr="00A57515">
        <w:rPr>
          <w:rFonts w:eastAsia="Calibri"/>
          <w:bCs/>
          <w:sz w:val="28"/>
          <w:szCs w:val="28"/>
        </w:rPr>
        <w:t>КРАСНОЯРСКОГО КРАЯ</w:t>
      </w:r>
    </w:p>
    <w:p w:rsidR="00A57515" w:rsidRPr="00A57515" w:rsidRDefault="00A57515" w:rsidP="00A57515">
      <w:pPr>
        <w:jc w:val="center"/>
        <w:rPr>
          <w:rFonts w:eastAsia="Calibri"/>
          <w:bCs/>
          <w:sz w:val="28"/>
          <w:szCs w:val="28"/>
        </w:rPr>
      </w:pPr>
    </w:p>
    <w:p w:rsidR="00A57515" w:rsidRPr="00A57515" w:rsidRDefault="00A57515" w:rsidP="00A57515">
      <w:pPr>
        <w:jc w:val="center"/>
        <w:rPr>
          <w:rFonts w:eastAsia="Calibri"/>
          <w:bCs/>
          <w:sz w:val="28"/>
          <w:szCs w:val="28"/>
        </w:rPr>
      </w:pPr>
    </w:p>
    <w:p w:rsidR="00A57515" w:rsidRPr="00A57515" w:rsidRDefault="00A57515" w:rsidP="00A57515">
      <w:pPr>
        <w:jc w:val="center"/>
        <w:rPr>
          <w:rFonts w:eastAsia="Calibri"/>
          <w:bCs/>
          <w:sz w:val="28"/>
          <w:szCs w:val="28"/>
        </w:rPr>
      </w:pPr>
      <w:r w:rsidRPr="00A57515">
        <w:rPr>
          <w:rFonts w:eastAsia="Calibri"/>
          <w:bCs/>
          <w:sz w:val="28"/>
          <w:szCs w:val="28"/>
        </w:rPr>
        <w:t xml:space="preserve">ПОСТАНОВЛЕНИЕ </w:t>
      </w:r>
    </w:p>
    <w:p w:rsidR="00A57515" w:rsidRPr="00A57515" w:rsidRDefault="00A57515" w:rsidP="00A57515">
      <w:pPr>
        <w:rPr>
          <w:rFonts w:eastAsia="Calibri"/>
          <w:bCs/>
          <w:sz w:val="28"/>
          <w:szCs w:val="28"/>
        </w:rPr>
      </w:pPr>
    </w:p>
    <w:p w:rsidR="00A57515" w:rsidRPr="00A57515" w:rsidRDefault="00A57515" w:rsidP="00A57515">
      <w:pPr>
        <w:rPr>
          <w:rFonts w:eastAsia="Calibri"/>
          <w:bCs/>
          <w:sz w:val="28"/>
          <w:szCs w:val="28"/>
        </w:rPr>
      </w:pPr>
    </w:p>
    <w:p w:rsidR="00A57515" w:rsidRPr="00A57515" w:rsidRDefault="00A57515" w:rsidP="00A57515">
      <w:pPr>
        <w:rPr>
          <w:rFonts w:eastAsia="Calibri"/>
          <w:sz w:val="28"/>
          <w:szCs w:val="28"/>
        </w:rPr>
      </w:pPr>
      <w:r w:rsidRPr="00A57515">
        <w:rPr>
          <w:rFonts w:eastAsia="Calibri"/>
          <w:sz w:val="28"/>
          <w:szCs w:val="28"/>
        </w:rPr>
        <w:t>25.04.2018 г.                                       с. Кордово</w:t>
      </w:r>
      <w:r w:rsidRPr="00A57515">
        <w:rPr>
          <w:rFonts w:eastAsia="Calibri"/>
          <w:sz w:val="28"/>
          <w:szCs w:val="28"/>
        </w:rPr>
        <w:tab/>
        <w:t xml:space="preserve">                                    № 18-п</w:t>
      </w:r>
    </w:p>
    <w:p w:rsidR="00A57515" w:rsidRPr="00A57515" w:rsidRDefault="00A57515" w:rsidP="00A57515">
      <w:pPr>
        <w:rPr>
          <w:rFonts w:eastAsia="Calibri"/>
          <w:sz w:val="28"/>
          <w:szCs w:val="28"/>
        </w:rPr>
      </w:pPr>
      <w:r w:rsidRPr="00A57515">
        <w:rPr>
          <w:rFonts w:eastAsia="Calibri"/>
          <w:sz w:val="28"/>
          <w:szCs w:val="28"/>
        </w:rPr>
        <w:t xml:space="preserve">           </w:t>
      </w:r>
    </w:p>
    <w:p w:rsidR="00A57515" w:rsidRPr="00A57515" w:rsidRDefault="00A57515" w:rsidP="00A57515">
      <w:pPr>
        <w:ind w:right="4421"/>
        <w:jc w:val="both"/>
        <w:rPr>
          <w:rFonts w:eastAsia="Calibri"/>
          <w:sz w:val="28"/>
          <w:szCs w:val="28"/>
        </w:rPr>
      </w:pPr>
      <w:r w:rsidRPr="00A57515">
        <w:rPr>
          <w:rFonts w:eastAsia="Calibri"/>
          <w:sz w:val="28"/>
          <w:szCs w:val="28"/>
        </w:rPr>
        <w:t>О подготовке и проведении весеннего двухмесячника по благоустройству и озеленению населенных пунктов на территории муниципального образования Кордовский сельсовет</w:t>
      </w:r>
    </w:p>
    <w:p w:rsidR="00A57515" w:rsidRPr="00A57515" w:rsidRDefault="00A57515" w:rsidP="00A57515">
      <w:pPr>
        <w:rPr>
          <w:rFonts w:eastAsia="Calibri"/>
          <w:sz w:val="28"/>
          <w:szCs w:val="28"/>
        </w:rPr>
      </w:pPr>
    </w:p>
    <w:p w:rsidR="00A57515" w:rsidRPr="00A57515" w:rsidRDefault="00A57515" w:rsidP="00A57515">
      <w:pPr>
        <w:ind w:firstLine="851"/>
        <w:jc w:val="both"/>
        <w:rPr>
          <w:rFonts w:eastAsia="Calibri"/>
          <w:sz w:val="28"/>
          <w:szCs w:val="28"/>
        </w:rPr>
      </w:pPr>
      <w:proofErr w:type="gramStart"/>
      <w:r w:rsidRPr="00A57515">
        <w:rPr>
          <w:rFonts w:eastAsia="Calibri"/>
          <w:sz w:val="28"/>
          <w:szCs w:val="28"/>
        </w:rPr>
        <w:t xml:space="preserve">Для улучшения санитарного состояния, благоустройства и озеленения населенных пунктов муниципального образования Кордовский сельсовет, на основании п. 2 ст. 21 Федерального Закона Российской Федерации  от 30.03.1999 № 52-ФЗ «О санитарно-эпидемиологическом благополучии населения», ст. 8 Закона Красноярского края «О местном самоуправлении в Красноярском крае», № 131-ФЗ «Об общих принципах организации местного самоуправления в Российской Федерации» ПОСТАНОВЛЯЮ: </w:t>
      </w:r>
      <w:proofErr w:type="gramEnd"/>
    </w:p>
    <w:p w:rsidR="00A57515" w:rsidRPr="00A57515" w:rsidRDefault="00A57515" w:rsidP="00A57515">
      <w:pPr>
        <w:ind w:firstLine="851"/>
        <w:jc w:val="both"/>
        <w:rPr>
          <w:rFonts w:eastAsia="Calibri"/>
          <w:sz w:val="28"/>
          <w:szCs w:val="28"/>
        </w:rPr>
      </w:pPr>
    </w:p>
    <w:p w:rsidR="00A57515" w:rsidRPr="00A57515" w:rsidRDefault="00A57515" w:rsidP="00A57515">
      <w:pPr>
        <w:ind w:firstLine="851"/>
        <w:jc w:val="both"/>
        <w:rPr>
          <w:rFonts w:eastAsia="Calibri"/>
          <w:sz w:val="28"/>
          <w:szCs w:val="28"/>
        </w:rPr>
      </w:pPr>
      <w:r w:rsidRPr="00A57515">
        <w:rPr>
          <w:rFonts w:eastAsia="Calibri"/>
          <w:sz w:val="28"/>
          <w:szCs w:val="28"/>
        </w:rPr>
        <w:t>1. Провести весенний двухмесячник по благоустройству, озеленению, улучшению санитарного состояния населенных пунктов муниципального образования Кордовский сельсовет с 28 апреля 2018 по 28 июня 2018 года.</w:t>
      </w:r>
    </w:p>
    <w:p w:rsidR="00A57515" w:rsidRPr="00A57515" w:rsidRDefault="00A57515" w:rsidP="00A57515">
      <w:pPr>
        <w:ind w:firstLine="851"/>
        <w:jc w:val="both"/>
        <w:rPr>
          <w:rFonts w:eastAsia="Calibri"/>
          <w:sz w:val="28"/>
          <w:szCs w:val="28"/>
        </w:rPr>
      </w:pPr>
      <w:r w:rsidRPr="00A57515">
        <w:rPr>
          <w:rFonts w:eastAsia="Calibri"/>
          <w:sz w:val="28"/>
          <w:szCs w:val="28"/>
        </w:rPr>
        <w:t>2. Организовать в период проведения двухмесячника субботник по уборке улиц, парков, газонов, придомовых территорий, территорий учреждений и предприятий. Определить день проведения субботника 04 мая 2018г.</w:t>
      </w:r>
    </w:p>
    <w:p w:rsidR="00A57515" w:rsidRPr="00A57515" w:rsidRDefault="00A57515" w:rsidP="00A57515">
      <w:pPr>
        <w:ind w:firstLine="851"/>
        <w:jc w:val="both"/>
        <w:rPr>
          <w:rFonts w:eastAsia="Calibri"/>
          <w:sz w:val="28"/>
          <w:szCs w:val="28"/>
        </w:rPr>
      </w:pPr>
      <w:r w:rsidRPr="00A57515">
        <w:rPr>
          <w:rFonts w:eastAsia="Calibri"/>
          <w:sz w:val="28"/>
          <w:szCs w:val="28"/>
        </w:rPr>
        <w:t>3. Всем учреждениям, независимо от форм собственности, владельцам внутридомовых территорий, провести расчистку закрепленных и прилегающих территорий до 04 мая 2018 года</w:t>
      </w:r>
    </w:p>
    <w:p w:rsidR="00A57515" w:rsidRPr="00A57515" w:rsidRDefault="00A57515" w:rsidP="00A57515">
      <w:pPr>
        <w:ind w:firstLine="851"/>
        <w:jc w:val="both"/>
        <w:rPr>
          <w:rFonts w:eastAsia="Calibri"/>
          <w:sz w:val="28"/>
          <w:szCs w:val="28"/>
        </w:rPr>
      </w:pPr>
      <w:r w:rsidRPr="00A57515">
        <w:rPr>
          <w:rFonts w:eastAsia="Calibri"/>
          <w:sz w:val="28"/>
          <w:szCs w:val="28"/>
        </w:rPr>
        <w:t>4. Утвердить план мероприятий по подготовке и проведению двухмесячника по благоустройству и озеленению населенных пунктов муниципального образования Кордовский сельсовет, (приложение 1)</w:t>
      </w:r>
    </w:p>
    <w:p w:rsidR="00A57515" w:rsidRPr="00A57515" w:rsidRDefault="00A57515" w:rsidP="00A57515">
      <w:pPr>
        <w:ind w:firstLine="720"/>
        <w:jc w:val="both"/>
        <w:rPr>
          <w:rFonts w:eastAsia="Calibri"/>
          <w:sz w:val="28"/>
          <w:szCs w:val="28"/>
        </w:rPr>
      </w:pPr>
      <w:r w:rsidRPr="00A57515">
        <w:rPr>
          <w:rFonts w:eastAsia="Calibri"/>
          <w:sz w:val="28"/>
          <w:szCs w:val="28"/>
        </w:rPr>
        <w:t xml:space="preserve">5. Руководителям предприятий и организаций независимо от форм собственности, предпринимателям, владельцам жилых  домов: </w:t>
      </w:r>
    </w:p>
    <w:p w:rsidR="00A57515" w:rsidRPr="00A57515" w:rsidRDefault="00A57515" w:rsidP="00A57515">
      <w:pPr>
        <w:numPr>
          <w:ilvl w:val="0"/>
          <w:numId w:val="33"/>
        </w:numPr>
        <w:ind w:left="0"/>
        <w:jc w:val="both"/>
        <w:rPr>
          <w:rFonts w:eastAsia="Calibri"/>
          <w:sz w:val="28"/>
          <w:szCs w:val="28"/>
        </w:rPr>
      </w:pPr>
      <w:r w:rsidRPr="00A57515">
        <w:rPr>
          <w:rFonts w:eastAsia="Calibri"/>
          <w:sz w:val="28"/>
          <w:szCs w:val="28"/>
        </w:rPr>
        <w:lastRenderedPageBreak/>
        <w:t>организовать очистку закрепленных и прилегающих территорий;</w:t>
      </w:r>
    </w:p>
    <w:p w:rsidR="00A57515" w:rsidRPr="00A57515" w:rsidRDefault="00A57515" w:rsidP="00A57515">
      <w:pPr>
        <w:numPr>
          <w:ilvl w:val="0"/>
          <w:numId w:val="33"/>
        </w:numPr>
        <w:ind w:left="0"/>
        <w:jc w:val="both"/>
        <w:rPr>
          <w:rFonts w:eastAsia="Calibri"/>
          <w:sz w:val="28"/>
          <w:szCs w:val="28"/>
        </w:rPr>
      </w:pPr>
      <w:r w:rsidRPr="00A57515">
        <w:rPr>
          <w:rFonts w:eastAsia="Calibri"/>
          <w:sz w:val="28"/>
          <w:szCs w:val="28"/>
        </w:rPr>
        <w:t>привести в образцовое состояние здания, сооружения и территории, закрепленные за этими объектами;</w:t>
      </w:r>
    </w:p>
    <w:p w:rsidR="00A57515" w:rsidRPr="00A57515" w:rsidRDefault="00A57515" w:rsidP="00A57515">
      <w:pPr>
        <w:numPr>
          <w:ilvl w:val="0"/>
          <w:numId w:val="33"/>
        </w:numPr>
        <w:ind w:left="0"/>
        <w:jc w:val="both"/>
        <w:rPr>
          <w:rFonts w:eastAsia="Calibri"/>
          <w:sz w:val="28"/>
          <w:szCs w:val="28"/>
        </w:rPr>
      </w:pPr>
      <w:r w:rsidRPr="00A57515">
        <w:rPr>
          <w:rFonts w:eastAsia="Calibri"/>
          <w:sz w:val="28"/>
          <w:szCs w:val="28"/>
        </w:rPr>
        <w:t>организовать уборку дворов и придомовых территорий жителями домов и квартир;</w:t>
      </w:r>
    </w:p>
    <w:p w:rsidR="00A57515" w:rsidRPr="00A57515" w:rsidRDefault="00A57515" w:rsidP="00A57515">
      <w:pPr>
        <w:numPr>
          <w:ilvl w:val="0"/>
          <w:numId w:val="33"/>
        </w:numPr>
        <w:ind w:left="0"/>
        <w:jc w:val="both"/>
        <w:rPr>
          <w:rFonts w:eastAsia="Calibri"/>
          <w:sz w:val="28"/>
          <w:szCs w:val="28"/>
        </w:rPr>
      </w:pPr>
      <w:r w:rsidRPr="00A57515">
        <w:rPr>
          <w:rFonts w:eastAsia="Calibri"/>
          <w:sz w:val="28"/>
          <w:szCs w:val="28"/>
        </w:rPr>
        <w:t>руководителям предприятий организовать вывоз мусора с закрепленных территорий;</w:t>
      </w:r>
    </w:p>
    <w:p w:rsidR="00A57515" w:rsidRPr="00A57515" w:rsidRDefault="00A57515" w:rsidP="00A57515">
      <w:pPr>
        <w:numPr>
          <w:ilvl w:val="0"/>
          <w:numId w:val="33"/>
        </w:numPr>
        <w:ind w:left="0"/>
        <w:jc w:val="both"/>
        <w:rPr>
          <w:rFonts w:eastAsia="Calibri"/>
          <w:sz w:val="28"/>
          <w:szCs w:val="28"/>
        </w:rPr>
      </w:pPr>
      <w:r w:rsidRPr="00A57515">
        <w:rPr>
          <w:rFonts w:eastAsia="Calibri"/>
          <w:sz w:val="28"/>
          <w:szCs w:val="28"/>
        </w:rPr>
        <w:t>администрации организовать централизованный вывоз мусора;</w:t>
      </w:r>
    </w:p>
    <w:p w:rsidR="00A57515" w:rsidRPr="00A57515" w:rsidRDefault="00A57515" w:rsidP="00A57515">
      <w:pPr>
        <w:ind w:firstLine="465"/>
        <w:jc w:val="both"/>
        <w:rPr>
          <w:rFonts w:eastAsia="Calibri"/>
          <w:sz w:val="28"/>
          <w:szCs w:val="28"/>
        </w:rPr>
      </w:pPr>
      <w:r w:rsidRPr="00A57515">
        <w:rPr>
          <w:rFonts w:eastAsia="Calibri"/>
          <w:sz w:val="28"/>
          <w:szCs w:val="28"/>
        </w:rPr>
        <w:t>6. Запретить высыпание мусора в неустановленных местах - переулках, на обочинах дорог, прибрежной территории, в конце огородов.</w:t>
      </w:r>
    </w:p>
    <w:p w:rsidR="00A57515" w:rsidRPr="00A57515" w:rsidRDefault="00A57515" w:rsidP="00A57515">
      <w:pPr>
        <w:ind w:firstLine="465"/>
        <w:jc w:val="both"/>
        <w:rPr>
          <w:rFonts w:eastAsia="Calibri"/>
          <w:sz w:val="28"/>
          <w:szCs w:val="28"/>
        </w:rPr>
      </w:pPr>
      <w:r w:rsidRPr="00A57515">
        <w:rPr>
          <w:rFonts w:eastAsia="Calibri"/>
          <w:sz w:val="28"/>
          <w:szCs w:val="28"/>
        </w:rPr>
        <w:t xml:space="preserve">7. </w:t>
      </w:r>
      <w:proofErr w:type="gramStart"/>
      <w:r w:rsidRPr="00A57515">
        <w:rPr>
          <w:rFonts w:eastAsia="Calibri"/>
          <w:sz w:val="28"/>
          <w:szCs w:val="28"/>
        </w:rPr>
        <w:t>Разместить информацию</w:t>
      </w:r>
      <w:proofErr w:type="gramEnd"/>
      <w:r w:rsidRPr="00A57515">
        <w:rPr>
          <w:rFonts w:eastAsia="Calibri"/>
          <w:sz w:val="28"/>
          <w:szCs w:val="28"/>
        </w:rPr>
        <w:t xml:space="preserve"> на стендах МО.</w:t>
      </w:r>
    </w:p>
    <w:p w:rsidR="00A57515" w:rsidRPr="00A57515" w:rsidRDefault="00A57515" w:rsidP="00A57515">
      <w:pPr>
        <w:ind w:firstLine="465"/>
        <w:jc w:val="both"/>
        <w:rPr>
          <w:rFonts w:eastAsia="Calibri"/>
          <w:sz w:val="28"/>
          <w:szCs w:val="28"/>
        </w:rPr>
      </w:pPr>
      <w:r w:rsidRPr="00A57515">
        <w:rPr>
          <w:rFonts w:eastAsia="Calibri"/>
          <w:sz w:val="28"/>
          <w:szCs w:val="28"/>
        </w:rPr>
        <w:t xml:space="preserve">8. </w:t>
      </w:r>
      <w:proofErr w:type="gramStart"/>
      <w:r w:rsidRPr="00A57515">
        <w:rPr>
          <w:rFonts w:eastAsia="Calibri"/>
          <w:sz w:val="28"/>
          <w:szCs w:val="28"/>
        </w:rPr>
        <w:t>Контроль за</w:t>
      </w:r>
      <w:proofErr w:type="gramEnd"/>
      <w:r w:rsidRPr="00A57515">
        <w:rPr>
          <w:rFonts w:eastAsia="Calibri"/>
          <w:sz w:val="28"/>
          <w:szCs w:val="28"/>
        </w:rPr>
        <w:t xml:space="preserve"> исполнением данного постановления оставляю за собой.</w:t>
      </w:r>
    </w:p>
    <w:p w:rsidR="00A57515" w:rsidRPr="00A57515" w:rsidRDefault="00A57515" w:rsidP="00A57515">
      <w:pPr>
        <w:ind w:firstLine="465"/>
        <w:jc w:val="both"/>
        <w:rPr>
          <w:rFonts w:eastAsia="Calibri"/>
          <w:sz w:val="28"/>
          <w:szCs w:val="28"/>
        </w:rPr>
      </w:pPr>
      <w:r w:rsidRPr="00A57515">
        <w:rPr>
          <w:rFonts w:eastAsia="Calibri"/>
          <w:sz w:val="28"/>
          <w:szCs w:val="28"/>
        </w:rPr>
        <w:t xml:space="preserve">9. Постановление вступает в силу со дня его официального опубликования. </w:t>
      </w:r>
    </w:p>
    <w:p w:rsidR="00A57515" w:rsidRPr="00A57515" w:rsidRDefault="00A57515" w:rsidP="00A57515">
      <w:pPr>
        <w:ind w:left="75"/>
        <w:jc w:val="both"/>
        <w:rPr>
          <w:rFonts w:eastAsia="Calibri"/>
          <w:sz w:val="28"/>
          <w:szCs w:val="28"/>
        </w:rPr>
      </w:pPr>
    </w:p>
    <w:p w:rsidR="00A57515" w:rsidRPr="00A57515" w:rsidRDefault="00A57515" w:rsidP="00A57515">
      <w:pPr>
        <w:ind w:left="75"/>
        <w:jc w:val="both"/>
        <w:rPr>
          <w:rFonts w:eastAsia="Calibri"/>
          <w:sz w:val="28"/>
          <w:szCs w:val="28"/>
        </w:rPr>
      </w:pPr>
    </w:p>
    <w:p w:rsidR="00A57515" w:rsidRPr="00A57515" w:rsidRDefault="00A57515" w:rsidP="00A57515">
      <w:pPr>
        <w:ind w:left="75"/>
        <w:jc w:val="both"/>
        <w:rPr>
          <w:rFonts w:eastAsia="Calibri"/>
          <w:sz w:val="28"/>
          <w:szCs w:val="28"/>
        </w:rPr>
      </w:pPr>
      <w:r w:rsidRPr="00A57515">
        <w:rPr>
          <w:rFonts w:eastAsia="Calibri"/>
          <w:sz w:val="28"/>
          <w:szCs w:val="28"/>
        </w:rPr>
        <w:t xml:space="preserve">Глава </w:t>
      </w:r>
    </w:p>
    <w:p w:rsidR="00A57515" w:rsidRPr="00A57515" w:rsidRDefault="00A57515" w:rsidP="00A57515">
      <w:pPr>
        <w:ind w:left="75"/>
        <w:jc w:val="both"/>
        <w:rPr>
          <w:rFonts w:eastAsia="Calibri"/>
          <w:sz w:val="28"/>
          <w:szCs w:val="28"/>
        </w:rPr>
      </w:pPr>
      <w:r w:rsidRPr="00A57515">
        <w:rPr>
          <w:rFonts w:eastAsia="Calibri"/>
          <w:sz w:val="28"/>
          <w:szCs w:val="28"/>
        </w:rPr>
        <w:t>Кордовского сельсовета                                                             В.Л. Кондратьев</w:t>
      </w:r>
    </w:p>
    <w:p w:rsidR="00A57515" w:rsidRPr="00A57515" w:rsidRDefault="00A57515" w:rsidP="00A57515">
      <w:pPr>
        <w:spacing w:after="200" w:line="276" w:lineRule="auto"/>
        <w:rPr>
          <w:rFonts w:eastAsia="Calibri"/>
          <w:sz w:val="28"/>
          <w:szCs w:val="28"/>
        </w:rPr>
      </w:pPr>
      <w:r w:rsidRPr="00A57515">
        <w:rPr>
          <w:rFonts w:eastAsia="Calibri"/>
          <w:szCs w:val="28"/>
        </w:rPr>
        <w:br w:type="page"/>
      </w:r>
    </w:p>
    <w:p w:rsidR="00A57515" w:rsidRPr="00A57515" w:rsidRDefault="00A57515" w:rsidP="00A57515">
      <w:pPr>
        <w:keepNext/>
        <w:ind w:left="6096"/>
        <w:jc w:val="right"/>
        <w:outlineLvl w:val="0"/>
        <w:rPr>
          <w:rFonts w:eastAsia="Calibri"/>
          <w:sz w:val="28"/>
          <w:szCs w:val="28"/>
        </w:rPr>
      </w:pPr>
      <w:r w:rsidRPr="00A57515">
        <w:rPr>
          <w:rFonts w:eastAsia="Calibri"/>
          <w:sz w:val="28"/>
          <w:szCs w:val="28"/>
        </w:rPr>
        <w:t>Приложение 1</w:t>
      </w:r>
    </w:p>
    <w:p w:rsidR="00A57515" w:rsidRPr="00A57515" w:rsidRDefault="00A57515" w:rsidP="00A57515">
      <w:pPr>
        <w:ind w:left="6096"/>
        <w:jc w:val="right"/>
        <w:rPr>
          <w:rFonts w:eastAsia="Calibri"/>
          <w:sz w:val="28"/>
          <w:szCs w:val="28"/>
        </w:rPr>
      </w:pPr>
      <w:r w:rsidRPr="00A57515">
        <w:rPr>
          <w:rFonts w:eastAsia="Calibri"/>
          <w:sz w:val="28"/>
          <w:szCs w:val="28"/>
        </w:rPr>
        <w:t>К постановлению администрации</w:t>
      </w:r>
    </w:p>
    <w:p w:rsidR="00A57515" w:rsidRPr="00A57515" w:rsidRDefault="00A57515" w:rsidP="00A57515">
      <w:pPr>
        <w:ind w:left="6096"/>
        <w:jc w:val="right"/>
        <w:rPr>
          <w:rFonts w:eastAsia="Calibri"/>
          <w:sz w:val="28"/>
          <w:szCs w:val="28"/>
        </w:rPr>
      </w:pPr>
      <w:r w:rsidRPr="00A57515">
        <w:rPr>
          <w:rFonts w:eastAsia="Calibri"/>
          <w:sz w:val="28"/>
          <w:szCs w:val="28"/>
        </w:rPr>
        <w:t>Кордовского сельсовета</w:t>
      </w:r>
    </w:p>
    <w:p w:rsidR="00A57515" w:rsidRPr="00A57515" w:rsidRDefault="00A57515" w:rsidP="00A57515">
      <w:pPr>
        <w:ind w:left="6096"/>
        <w:jc w:val="right"/>
        <w:rPr>
          <w:rFonts w:eastAsia="Calibri"/>
          <w:sz w:val="28"/>
          <w:szCs w:val="28"/>
        </w:rPr>
      </w:pPr>
      <w:r w:rsidRPr="00A57515">
        <w:rPr>
          <w:rFonts w:eastAsia="Calibri"/>
          <w:sz w:val="28"/>
          <w:szCs w:val="28"/>
        </w:rPr>
        <w:t>от 25.04.2018  №  18-п</w:t>
      </w:r>
    </w:p>
    <w:p w:rsidR="00A57515" w:rsidRPr="00A57515" w:rsidRDefault="00A57515" w:rsidP="00A57515">
      <w:pPr>
        <w:jc w:val="center"/>
        <w:rPr>
          <w:rFonts w:eastAsia="Calibri"/>
          <w:sz w:val="28"/>
          <w:szCs w:val="28"/>
        </w:rPr>
      </w:pPr>
    </w:p>
    <w:p w:rsidR="00A57515" w:rsidRPr="00A57515" w:rsidRDefault="00A57515" w:rsidP="00A57515">
      <w:pPr>
        <w:jc w:val="center"/>
        <w:rPr>
          <w:rFonts w:eastAsia="Calibri"/>
          <w:sz w:val="28"/>
          <w:szCs w:val="28"/>
        </w:rPr>
      </w:pPr>
      <w:r w:rsidRPr="00A57515">
        <w:rPr>
          <w:rFonts w:eastAsia="Calibri"/>
          <w:sz w:val="28"/>
          <w:szCs w:val="28"/>
        </w:rPr>
        <w:t>ПЛАН МЕРОПРИЯТИЙ</w:t>
      </w:r>
    </w:p>
    <w:p w:rsidR="00A57515" w:rsidRPr="00A57515" w:rsidRDefault="00A57515" w:rsidP="00A57515">
      <w:pPr>
        <w:keepNext/>
        <w:jc w:val="center"/>
        <w:outlineLvl w:val="1"/>
        <w:rPr>
          <w:rFonts w:eastAsia="Calibri"/>
          <w:sz w:val="28"/>
          <w:szCs w:val="28"/>
        </w:rPr>
      </w:pPr>
      <w:r w:rsidRPr="00A57515">
        <w:rPr>
          <w:rFonts w:eastAsia="Calibri"/>
          <w:sz w:val="28"/>
          <w:szCs w:val="28"/>
        </w:rPr>
        <w:t>по подготовке и проведению двухмесячника по благоустройству и</w:t>
      </w:r>
    </w:p>
    <w:p w:rsidR="00A57515" w:rsidRPr="00A57515" w:rsidRDefault="00A57515" w:rsidP="00A57515">
      <w:pPr>
        <w:jc w:val="center"/>
        <w:rPr>
          <w:rFonts w:eastAsia="Calibri"/>
          <w:sz w:val="28"/>
          <w:szCs w:val="28"/>
        </w:rPr>
      </w:pPr>
      <w:r w:rsidRPr="00A57515">
        <w:rPr>
          <w:rFonts w:eastAsia="Calibri"/>
          <w:sz w:val="28"/>
          <w:szCs w:val="28"/>
        </w:rPr>
        <w:t>озеленению  населенных пунктов муниципального образования</w:t>
      </w:r>
    </w:p>
    <w:p w:rsidR="00A57515" w:rsidRPr="00A57515" w:rsidRDefault="00A57515" w:rsidP="00A57515">
      <w:pPr>
        <w:jc w:val="center"/>
        <w:rPr>
          <w:rFonts w:eastAsia="Calibri"/>
          <w:sz w:val="28"/>
          <w:szCs w:val="28"/>
        </w:rPr>
      </w:pPr>
      <w:r w:rsidRPr="00A57515">
        <w:rPr>
          <w:rFonts w:eastAsia="Calibri"/>
          <w:sz w:val="28"/>
          <w:szCs w:val="28"/>
        </w:rPr>
        <w:t>Кордовский сельсовет</w:t>
      </w:r>
    </w:p>
    <w:p w:rsidR="00A57515" w:rsidRPr="00A57515" w:rsidRDefault="00A57515" w:rsidP="00A57515">
      <w:pPr>
        <w:rPr>
          <w:rFonts w:eastAsia="Calibr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2027"/>
        <w:gridCol w:w="2681"/>
      </w:tblGrid>
      <w:tr w:rsidR="00A57515" w:rsidRPr="00A57515" w:rsidTr="00737C5E">
        <w:trPr>
          <w:trHeight w:val="495"/>
        </w:trPr>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 xml:space="preserve"> Мероприятия</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Срок исполнения</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Ответственные</w:t>
            </w:r>
          </w:p>
          <w:p w:rsidR="00A57515" w:rsidRPr="00A57515" w:rsidRDefault="00A57515" w:rsidP="00A57515">
            <w:pPr>
              <w:rPr>
                <w:rFonts w:eastAsia="Calibri"/>
                <w:sz w:val="28"/>
                <w:szCs w:val="28"/>
              </w:rPr>
            </w:pP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Организовать работу по оформлению наглядной агитации о проведении двухмесячника на территории муниципального образования Кордовский сельсовет</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p>
          <w:p w:rsidR="00A57515" w:rsidRPr="00A57515" w:rsidRDefault="00A57515" w:rsidP="00A57515">
            <w:pPr>
              <w:rPr>
                <w:rFonts w:eastAsia="Calibri"/>
                <w:sz w:val="28"/>
                <w:szCs w:val="28"/>
              </w:rPr>
            </w:pPr>
            <w:r w:rsidRPr="00A57515">
              <w:rPr>
                <w:rFonts w:eastAsia="Calibri"/>
                <w:sz w:val="28"/>
                <w:szCs w:val="28"/>
              </w:rPr>
              <w:t>до 28. 04. 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Администрация</w:t>
            </w:r>
          </w:p>
          <w:p w:rsidR="00A57515" w:rsidRPr="00A57515" w:rsidRDefault="00A57515" w:rsidP="00A57515">
            <w:pPr>
              <w:rPr>
                <w:rFonts w:eastAsia="Calibri"/>
                <w:sz w:val="28"/>
                <w:szCs w:val="28"/>
              </w:rPr>
            </w:pPr>
            <w:r w:rsidRPr="00A57515">
              <w:rPr>
                <w:rFonts w:eastAsia="Calibri"/>
                <w:sz w:val="28"/>
                <w:szCs w:val="28"/>
              </w:rPr>
              <w:t>Библиотеки</w:t>
            </w:r>
          </w:p>
          <w:p w:rsidR="00A57515" w:rsidRPr="00A57515" w:rsidRDefault="00A57515" w:rsidP="00A57515">
            <w:pPr>
              <w:rPr>
                <w:rFonts w:eastAsia="Calibri"/>
                <w:sz w:val="28"/>
                <w:szCs w:val="28"/>
              </w:rPr>
            </w:pP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Проведение совещания с руководителями учреждений, предприятий, организаций, ИП  по вопросам подготовки и проведения двухмесячника</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до 28. 04. 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Глава администрации</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jc w:val="both"/>
              <w:rPr>
                <w:rFonts w:eastAsia="Calibri"/>
                <w:sz w:val="28"/>
                <w:szCs w:val="28"/>
              </w:rPr>
            </w:pPr>
            <w:r w:rsidRPr="00A57515">
              <w:rPr>
                <w:rFonts w:eastAsia="Calibri"/>
                <w:sz w:val="28"/>
                <w:szCs w:val="28"/>
              </w:rPr>
              <w:t xml:space="preserve">Организация участия граждан </w:t>
            </w:r>
          </w:p>
          <w:p w:rsidR="00A57515" w:rsidRPr="00A57515" w:rsidRDefault="00A57515" w:rsidP="00A57515">
            <w:pPr>
              <w:jc w:val="both"/>
              <w:rPr>
                <w:rFonts w:eastAsia="Calibri"/>
                <w:sz w:val="28"/>
                <w:szCs w:val="28"/>
              </w:rPr>
            </w:pPr>
            <w:r w:rsidRPr="00A57515">
              <w:rPr>
                <w:rFonts w:eastAsia="Calibri"/>
                <w:sz w:val="28"/>
                <w:szCs w:val="28"/>
              </w:rPr>
              <w:t>в проведении субботников</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В течение  двухмесячника</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Администрация, Совет депутатов, Совет ветеранов</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jc w:val="both"/>
              <w:rPr>
                <w:rFonts w:eastAsia="Calibri"/>
                <w:sz w:val="28"/>
                <w:szCs w:val="28"/>
              </w:rPr>
            </w:pPr>
            <w:r w:rsidRPr="00A57515">
              <w:rPr>
                <w:rFonts w:eastAsia="Calibri"/>
                <w:sz w:val="28"/>
                <w:szCs w:val="28"/>
              </w:rPr>
              <w:t>Организация акции «Неделя памяти» по благоустройству кладбищ МО Кордовский сельсовет</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до 11. 05. 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Администрация, Совет депутатов</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Санитарная очистка прибрежной части водоемов, мест массового отдыха людей</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до 10.06.2018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Администрация, Совет молодежи</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 xml:space="preserve">Установление единого санитарного дня по наведению порядка и поддержанию чистоты в населенных пунктах </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p>
          <w:p w:rsidR="00A57515" w:rsidRPr="00A57515" w:rsidRDefault="00A57515" w:rsidP="00A57515">
            <w:pPr>
              <w:rPr>
                <w:rFonts w:eastAsia="Calibri"/>
                <w:sz w:val="28"/>
                <w:szCs w:val="28"/>
              </w:rPr>
            </w:pPr>
            <w:r w:rsidRPr="00A57515">
              <w:rPr>
                <w:rFonts w:eastAsia="Calibri"/>
                <w:sz w:val="28"/>
                <w:szCs w:val="28"/>
              </w:rPr>
              <w:t>ежемесячно</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p>
          <w:p w:rsidR="00A57515" w:rsidRPr="00A57515" w:rsidRDefault="00A57515" w:rsidP="00A57515">
            <w:pPr>
              <w:rPr>
                <w:rFonts w:eastAsia="Calibri"/>
                <w:sz w:val="28"/>
                <w:szCs w:val="28"/>
              </w:rPr>
            </w:pPr>
            <w:r w:rsidRPr="00A57515">
              <w:rPr>
                <w:rFonts w:eastAsia="Calibri"/>
                <w:sz w:val="28"/>
                <w:szCs w:val="28"/>
              </w:rPr>
              <w:t>Администрация</w:t>
            </w:r>
          </w:p>
          <w:p w:rsidR="00A57515" w:rsidRPr="00A57515" w:rsidRDefault="00A57515" w:rsidP="00A57515">
            <w:pPr>
              <w:rPr>
                <w:rFonts w:eastAsia="Calibri"/>
                <w:sz w:val="28"/>
                <w:szCs w:val="28"/>
              </w:rPr>
            </w:pP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Приведение здания администрации в надлежащий эстетический вид</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до 04.05.2018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Заместитель главы</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Обустройство и очистка детских площадок</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до 04. 05.2018</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Администрация, Совет депутатов</w:t>
            </w: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Приведение в надлежащее состояние дорог и улиц после распутицы</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В течение двухмесячника</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Глава сельсовета</w:t>
            </w:r>
          </w:p>
          <w:p w:rsidR="00A57515" w:rsidRPr="00A57515" w:rsidRDefault="00A57515" w:rsidP="00A57515">
            <w:pPr>
              <w:rPr>
                <w:rFonts w:eastAsia="Calibri"/>
                <w:sz w:val="28"/>
                <w:szCs w:val="28"/>
              </w:rPr>
            </w:pPr>
          </w:p>
        </w:tc>
      </w:tr>
      <w:tr w:rsidR="00A57515" w:rsidRPr="00A57515" w:rsidTr="00737C5E">
        <w:tc>
          <w:tcPr>
            <w:tcW w:w="5039"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Осмотр и ремонт мостиков после паводка</w:t>
            </w:r>
          </w:p>
        </w:tc>
        <w:tc>
          <w:tcPr>
            <w:tcW w:w="2027"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В течение двухмесячника</w:t>
            </w:r>
          </w:p>
        </w:tc>
        <w:tc>
          <w:tcPr>
            <w:tcW w:w="2681" w:type="dxa"/>
            <w:tcBorders>
              <w:top w:val="single" w:sz="4" w:space="0" w:color="auto"/>
              <w:left w:val="single" w:sz="4" w:space="0" w:color="auto"/>
              <w:bottom w:val="single" w:sz="4" w:space="0" w:color="auto"/>
              <w:right w:val="single" w:sz="4" w:space="0" w:color="auto"/>
            </w:tcBorders>
          </w:tcPr>
          <w:p w:rsidR="00A57515" w:rsidRPr="00A57515" w:rsidRDefault="00A57515" w:rsidP="00A57515">
            <w:pPr>
              <w:rPr>
                <w:rFonts w:eastAsia="Calibri"/>
                <w:sz w:val="28"/>
                <w:szCs w:val="28"/>
              </w:rPr>
            </w:pPr>
            <w:r w:rsidRPr="00A57515">
              <w:rPr>
                <w:rFonts w:eastAsia="Calibri"/>
                <w:sz w:val="28"/>
                <w:szCs w:val="28"/>
              </w:rPr>
              <w:t>Глава сельсовета</w:t>
            </w:r>
          </w:p>
        </w:tc>
      </w:tr>
    </w:tbl>
    <w:p w:rsidR="00A57515" w:rsidRPr="00A57515" w:rsidRDefault="00A57515" w:rsidP="00A57515">
      <w:pPr>
        <w:rPr>
          <w:rFonts w:eastAsia="Calibri"/>
        </w:rPr>
      </w:pPr>
    </w:p>
    <w:p w:rsidR="00A57515" w:rsidRPr="00A57515" w:rsidRDefault="00A57515" w:rsidP="00A57515">
      <w:pPr>
        <w:rPr>
          <w:rFonts w:eastAsia="Calibri"/>
        </w:rPr>
      </w:pPr>
    </w:p>
    <w:p w:rsidR="00A57515" w:rsidRPr="00A57515" w:rsidRDefault="00A57515" w:rsidP="00A57515">
      <w:pPr>
        <w:widowControl w:val="0"/>
        <w:tabs>
          <w:tab w:val="left" w:pos="3620"/>
          <w:tab w:val="center" w:pos="4677"/>
        </w:tabs>
        <w:autoSpaceDE w:val="0"/>
        <w:autoSpaceDN w:val="0"/>
        <w:adjustRightInd w:val="0"/>
        <w:spacing w:line="480" w:lineRule="auto"/>
        <w:jc w:val="center"/>
        <w:rPr>
          <w:sz w:val="28"/>
          <w:szCs w:val="28"/>
        </w:rPr>
      </w:pPr>
      <w:r w:rsidRPr="00A57515">
        <w:rPr>
          <w:sz w:val="28"/>
          <w:szCs w:val="28"/>
        </w:rPr>
        <w:pict>
          <v:shape id="_x0000_i1028" type="#_x0000_t75" style="width:45pt;height:54pt">
            <v:imagedata r:id="rId11" o:title=""/>
          </v:shape>
        </w:pict>
      </w:r>
      <w:r w:rsidRPr="00A57515">
        <w:rPr>
          <w:sz w:val="28"/>
          <w:szCs w:val="28"/>
        </w:rPr>
        <w:t xml:space="preserve">                                        </w:t>
      </w:r>
    </w:p>
    <w:p w:rsidR="00A57515" w:rsidRPr="00A57515" w:rsidRDefault="00A57515" w:rsidP="00A57515">
      <w:pPr>
        <w:jc w:val="center"/>
        <w:rPr>
          <w:sz w:val="28"/>
          <w:szCs w:val="28"/>
        </w:rPr>
      </w:pPr>
      <w:r w:rsidRPr="00A57515">
        <w:rPr>
          <w:sz w:val="28"/>
          <w:szCs w:val="28"/>
        </w:rPr>
        <w:t>АДМИНИСТРАЦИЯ КОРДОВСКОГО СЕЛЬСОВЕТА</w:t>
      </w:r>
    </w:p>
    <w:p w:rsidR="00A57515" w:rsidRPr="00A57515" w:rsidRDefault="00A57515" w:rsidP="00A57515">
      <w:pPr>
        <w:jc w:val="center"/>
        <w:rPr>
          <w:sz w:val="28"/>
          <w:szCs w:val="28"/>
        </w:rPr>
      </w:pPr>
      <w:r w:rsidRPr="00A57515">
        <w:rPr>
          <w:sz w:val="28"/>
          <w:szCs w:val="28"/>
        </w:rPr>
        <w:t>КУРАГИНСКОГО РАЙОНА</w:t>
      </w:r>
    </w:p>
    <w:p w:rsidR="00A57515" w:rsidRPr="00A57515" w:rsidRDefault="00A57515" w:rsidP="00A57515">
      <w:pPr>
        <w:jc w:val="center"/>
        <w:rPr>
          <w:sz w:val="28"/>
          <w:szCs w:val="28"/>
        </w:rPr>
      </w:pPr>
      <w:r w:rsidRPr="00A57515">
        <w:rPr>
          <w:sz w:val="28"/>
          <w:szCs w:val="28"/>
        </w:rPr>
        <w:t>КРАСНОЯРСКОГО КРАЯ</w:t>
      </w:r>
    </w:p>
    <w:p w:rsidR="00A57515" w:rsidRPr="00A57515" w:rsidRDefault="00A57515" w:rsidP="00A57515">
      <w:pPr>
        <w:jc w:val="center"/>
        <w:rPr>
          <w:sz w:val="28"/>
          <w:szCs w:val="28"/>
        </w:rPr>
      </w:pPr>
    </w:p>
    <w:p w:rsidR="00A57515" w:rsidRPr="00A57515" w:rsidRDefault="00A57515" w:rsidP="00A57515">
      <w:pPr>
        <w:jc w:val="center"/>
        <w:rPr>
          <w:sz w:val="28"/>
          <w:szCs w:val="28"/>
        </w:rPr>
      </w:pPr>
    </w:p>
    <w:p w:rsidR="00A57515" w:rsidRPr="00A57515" w:rsidRDefault="00A57515" w:rsidP="00A57515">
      <w:pPr>
        <w:jc w:val="center"/>
        <w:rPr>
          <w:sz w:val="28"/>
          <w:szCs w:val="28"/>
        </w:rPr>
      </w:pPr>
      <w:r w:rsidRPr="00A57515">
        <w:rPr>
          <w:sz w:val="28"/>
          <w:szCs w:val="28"/>
        </w:rPr>
        <w:t>ПОСТАНОВЛЕНИЕ</w:t>
      </w:r>
    </w:p>
    <w:p w:rsidR="00A57515" w:rsidRPr="00A57515" w:rsidRDefault="00A57515" w:rsidP="00A57515">
      <w:pPr>
        <w:jc w:val="center"/>
        <w:rPr>
          <w:sz w:val="28"/>
          <w:szCs w:val="28"/>
        </w:rPr>
      </w:pPr>
    </w:p>
    <w:p w:rsidR="00A57515" w:rsidRPr="00A57515" w:rsidRDefault="00A57515" w:rsidP="00A57515">
      <w:pPr>
        <w:rPr>
          <w:sz w:val="28"/>
          <w:szCs w:val="28"/>
        </w:rPr>
      </w:pPr>
      <w:r w:rsidRPr="00A57515">
        <w:rPr>
          <w:sz w:val="28"/>
          <w:szCs w:val="28"/>
        </w:rPr>
        <w:t>26.04.2018                                      с. Кордово                                            № 19-п</w:t>
      </w:r>
    </w:p>
    <w:p w:rsidR="00A57515" w:rsidRPr="00A57515" w:rsidRDefault="00A57515" w:rsidP="00A57515">
      <w:pPr>
        <w:rPr>
          <w:sz w:val="28"/>
          <w:szCs w:val="28"/>
        </w:rPr>
      </w:pPr>
    </w:p>
    <w:p w:rsidR="00A57515" w:rsidRPr="00A57515" w:rsidRDefault="00A57515" w:rsidP="00A57515">
      <w:pPr>
        <w:rPr>
          <w:sz w:val="28"/>
          <w:szCs w:val="28"/>
        </w:rPr>
      </w:pPr>
    </w:p>
    <w:p w:rsidR="00A57515" w:rsidRPr="00A57515" w:rsidRDefault="00A57515" w:rsidP="00A57515">
      <w:pPr>
        <w:ind w:right="4535"/>
        <w:jc w:val="both"/>
        <w:rPr>
          <w:sz w:val="28"/>
          <w:szCs w:val="28"/>
        </w:rPr>
      </w:pPr>
      <w:r w:rsidRPr="00A57515">
        <w:rPr>
          <w:sz w:val="28"/>
          <w:szCs w:val="28"/>
        </w:rPr>
        <w:t xml:space="preserve">О принятии на учет в качестве </w:t>
      </w:r>
      <w:proofErr w:type="gramStart"/>
      <w:r w:rsidRPr="00A57515">
        <w:rPr>
          <w:sz w:val="28"/>
          <w:szCs w:val="28"/>
        </w:rPr>
        <w:t>нуждающегося</w:t>
      </w:r>
      <w:proofErr w:type="gramEnd"/>
      <w:r w:rsidRPr="00A57515">
        <w:rPr>
          <w:sz w:val="28"/>
          <w:szCs w:val="28"/>
        </w:rPr>
        <w:t xml:space="preserve"> в улучшении жилищных условий </w:t>
      </w:r>
      <w:proofErr w:type="spellStart"/>
      <w:r w:rsidRPr="00A57515">
        <w:rPr>
          <w:sz w:val="28"/>
          <w:szCs w:val="28"/>
        </w:rPr>
        <w:t>Щибрик</w:t>
      </w:r>
      <w:proofErr w:type="spellEnd"/>
      <w:r w:rsidRPr="00A57515">
        <w:rPr>
          <w:sz w:val="28"/>
          <w:szCs w:val="28"/>
        </w:rPr>
        <w:t xml:space="preserve"> И.С.</w:t>
      </w:r>
    </w:p>
    <w:p w:rsidR="00A57515" w:rsidRPr="00A57515" w:rsidRDefault="00A57515" w:rsidP="00A57515">
      <w:pPr>
        <w:rPr>
          <w:sz w:val="28"/>
          <w:szCs w:val="28"/>
        </w:rPr>
      </w:pPr>
    </w:p>
    <w:p w:rsidR="00A57515" w:rsidRPr="00A57515" w:rsidRDefault="00A57515" w:rsidP="00A57515">
      <w:pPr>
        <w:rPr>
          <w:sz w:val="28"/>
          <w:szCs w:val="28"/>
        </w:rPr>
      </w:pPr>
    </w:p>
    <w:p w:rsidR="00A57515" w:rsidRPr="00A57515" w:rsidRDefault="00A57515" w:rsidP="00A57515">
      <w:pPr>
        <w:ind w:firstLine="900"/>
        <w:jc w:val="both"/>
        <w:rPr>
          <w:sz w:val="28"/>
          <w:szCs w:val="28"/>
        </w:rPr>
      </w:pPr>
      <w:proofErr w:type="spellStart"/>
      <w:r w:rsidRPr="00A57515">
        <w:rPr>
          <w:sz w:val="28"/>
          <w:szCs w:val="28"/>
        </w:rPr>
        <w:t>Щибрик</w:t>
      </w:r>
      <w:proofErr w:type="spellEnd"/>
      <w:r w:rsidRPr="00A57515">
        <w:rPr>
          <w:sz w:val="28"/>
          <w:szCs w:val="28"/>
        </w:rPr>
        <w:t xml:space="preserve"> Игорь Сергеевич 26.05.1994 г.р. обратился с заявлением о постановке на учет в качестве нуждающегося в улучшении жилищных условий по месту жительства.</w:t>
      </w:r>
    </w:p>
    <w:p w:rsidR="00A57515" w:rsidRPr="00A57515" w:rsidRDefault="00A57515" w:rsidP="00A57515">
      <w:pPr>
        <w:ind w:firstLine="900"/>
        <w:jc w:val="both"/>
        <w:rPr>
          <w:sz w:val="28"/>
          <w:szCs w:val="28"/>
        </w:rPr>
      </w:pPr>
      <w:proofErr w:type="spellStart"/>
      <w:r w:rsidRPr="00A57515">
        <w:rPr>
          <w:sz w:val="28"/>
          <w:szCs w:val="28"/>
        </w:rPr>
        <w:t>Щибрик</w:t>
      </w:r>
      <w:proofErr w:type="spellEnd"/>
      <w:r w:rsidRPr="00A57515">
        <w:rPr>
          <w:sz w:val="28"/>
          <w:szCs w:val="28"/>
        </w:rPr>
        <w:t xml:space="preserve"> Игорь Сергеевич зарегистрирован по месту жительства в жилом помещении по адресу: Красноярский край, </w:t>
      </w:r>
      <w:proofErr w:type="spellStart"/>
      <w:r w:rsidRPr="00A57515">
        <w:rPr>
          <w:sz w:val="28"/>
          <w:szCs w:val="28"/>
        </w:rPr>
        <w:t>Курагинский</w:t>
      </w:r>
      <w:proofErr w:type="spellEnd"/>
      <w:r w:rsidRPr="00A57515">
        <w:rPr>
          <w:sz w:val="28"/>
          <w:szCs w:val="28"/>
        </w:rPr>
        <w:t xml:space="preserve"> район, поселок Журавлево, улица Трактовая, д. 16, общая площадь которого составляет 36,9 кв. м.</w:t>
      </w:r>
    </w:p>
    <w:p w:rsidR="00A57515" w:rsidRPr="00A57515" w:rsidRDefault="00A57515" w:rsidP="00A57515">
      <w:pPr>
        <w:ind w:firstLine="900"/>
        <w:jc w:val="both"/>
        <w:rPr>
          <w:sz w:val="28"/>
          <w:szCs w:val="28"/>
        </w:rPr>
      </w:pPr>
      <w:r w:rsidRPr="00A57515">
        <w:rPr>
          <w:sz w:val="28"/>
          <w:szCs w:val="28"/>
        </w:rPr>
        <w:t xml:space="preserve">Владельцем дома на основании Свидетельства о государственной регистрации права на жилой дом от 29.10.2014 года, является: </w:t>
      </w:r>
      <w:proofErr w:type="spellStart"/>
      <w:r w:rsidRPr="00A57515">
        <w:rPr>
          <w:sz w:val="28"/>
          <w:szCs w:val="28"/>
        </w:rPr>
        <w:t>Щибрик</w:t>
      </w:r>
      <w:proofErr w:type="spellEnd"/>
      <w:r w:rsidRPr="00A57515">
        <w:rPr>
          <w:sz w:val="28"/>
          <w:szCs w:val="28"/>
        </w:rPr>
        <w:t xml:space="preserve"> Сергей Иванович 30.12.1960 г.р.</w:t>
      </w:r>
    </w:p>
    <w:p w:rsidR="00A57515" w:rsidRPr="00A57515" w:rsidRDefault="00A57515" w:rsidP="00A57515">
      <w:pPr>
        <w:ind w:firstLine="900"/>
        <w:jc w:val="both"/>
        <w:rPr>
          <w:sz w:val="28"/>
          <w:szCs w:val="28"/>
        </w:rPr>
      </w:pPr>
      <w:proofErr w:type="gramStart"/>
      <w:r w:rsidRPr="00A57515">
        <w:rPr>
          <w:sz w:val="28"/>
          <w:szCs w:val="28"/>
        </w:rPr>
        <w:t>В соответствии с выпиской из домовой книги от 26.04.2018 года, кроме указанных выше лиц в данном жилом помещении зарегистрированы: 1.</w:t>
      </w:r>
      <w:proofErr w:type="gramEnd"/>
      <w:r w:rsidRPr="00A57515">
        <w:rPr>
          <w:sz w:val="28"/>
          <w:szCs w:val="28"/>
        </w:rPr>
        <w:t xml:space="preserve"> </w:t>
      </w:r>
      <w:proofErr w:type="spellStart"/>
      <w:r w:rsidRPr="00A57515">
        <w:rPr>
          <w:sz w:val="28"/>
          <w:szCs w:val="28"/>
        </w:rPr>
        <w:t>Щибрик</w:t>
      </w:r>
      <w:proofErr w:type="spellEnd"/>
      <w:r w:rsidRPr="00A57515">
        <w:rPr>
          <w:sz w:val="28"/>
          <w:szCs w:val="28"/>
        </w:rPr>
        <w:t xml:space="preserve"> Анастасия Ильинична 08.07.1994 г.р.;</w:t>
      </w:r>
    </w:p>
    <w:p w:rsidR="00A57515" w:rsidRPr="00A57515" w:rsidRDefault="00A57515" w:rsidP="00A57515">
      <w:pPr>
        <w:jc w:val="both"/>
        <w:rPr>
          <w:sz w:val="28"/>
          <w:szCs w:val="28"/>
        </w:rPr>
      </w:pPr>
      <w:r w:rsidRPr="00A57515">
        <w:rPr>
          <w:sz w:val="28"/>
          <w:szCs w:val="28"/>
        </w:rPr>
        <w:t xml:space="preserve">2. </w:t>
      </w:r>
      <w:proofErr w:type="spellStart"/>
      <w:r w:rsidRPr="00A57515">
        <w:rPr>
          <w:sz w:val="28"/>
          <w:szCs w:val="28"/>
        </w:rPr>
        <w:t>Щибрик</w:t>
      </w:r>
      <w:proofErr w:type="spellEnd"/>
      <w:r w:rsidRPr="00A57515">
        <w:rPr>
          <w:sz w:val="28"/>
          <w:szCs w:val="28"/>
        </w:rPr>
        <w:t xml:space="preserve"> Ирина Сергеевна 10.04.1967 г.р.;</w:t>
      </w:r>
    </w:p>
    <w:p w:rsidR="00A57515" w:rsidRPr="00A57515" w:rsidRDefault="00A57515" w:rsidP="00A57515">
      <w:pPr>
        <w:jc w:val="both"/>
        <w:rPr>
          <w:sz w:val="28"/>
          <w:szCs w:val="28"/>
        </w:rPr>
      </w:pPr>
      <w:r w:rsidRPr="00A57515">
        <w:rPr>
          <w:sz w:val="28"/>
          <w:szCs w:val="28"/>
        </w:rPr>
        <w:t>3. Камышина Екатерина Сергеевна 25.01.1987 г.р.;</w:t>
      </w:r>
    </w:p>
    <w:p w:rsidR="00A57515" w:rsidRPr="00A57515" w:rsidRDefault="00A57515" w:rsidP="00A57515">
      <w:pPr>
        <w:jc w:val="both"/>
        <w:rPr>
          <w:sz w:val="28"/>
          <w:szCs w:val="28"/>
        </w:rPr>
      </w:pPr>
      <w:r w:rsidRPr="00A57515">
        <w:rPr>
          <w:sz w:val="28"/>
          <w:szCs w:val="28"/>
        </w:rPr>
        <w:t xml:space="preserve">4. </w:t>
      </w:r>
      <w:proofErr w:type="spellStart"/>
      <w:r w:rsidRPr="00A57515">
        <w:rPr>
          <w:sz w:val="28"/>
          <w:szCs w:val="28"/>
        </w:rPr>
        <w:t>Щибрик</w:t>
      </w:r>
      <w:proofErr w:type="spellEnd"/>
      <w:r w:rsidRPr="00A57515">
        <w:rPr>
          <w:sz w:val="28"/>
          <w:szCs w:val="28"/>
        </w:rPr>
        <w:t xml:space="preserve"> Юлиан Сергеевич 03.07.1998 г.р.;</w:t>
      </w:r>
    </w:p>
    <w:p w:rsidR="00A57515" w:rsidRPr="00A57515" w:rsidRDefault="00A57515" w:rsidP="00A57515">
      <w:pPr>
        <w:jc w:val="both"/>
        <w:rPr>
          <w:sz w:val="28"/>
          <w:szCs w:val="28"/>
        </w:rPr>
      </w:pPr>
      <w:r w:rsidRPr="00A57515">
        <w:rPr>
          <w:sz w:val="28"/>
          <w:szCs w:val="28"/>
        </w:rPr>
        <w:t xml:space="preserve">5. </w:t>
      </w:r>
      <w:proofErr w:type="spellStart"/>
      <w:r w:rsidRPr="00A57515">
        <w:rPr>
          <w:sz w:val="28"/>
          <w:szCs w:val="28"/>
        </w:rPr>
        <w:t>Щибрик</w:t>
      </w:r>
      <w:proofErr w:type="spellEnd"/>
      <w:r w:rsidRPr="00A57515">
        <w:rPr>
          <w:sz w:val="28"/>
          <w:szCs w:val="28"/>
        </w:rPr>
        <w:t xml:space="preserve"> Ульяна Сергеевна 25.12.2002 г.р.;</w:t>
      </w:r>
    </w:p>
    <w:p w:rsidR="00A57515" w:rsidRPr="00A57515" w:rsidRDefault="00A57515" w:rsidP="00A57515">
      <w:pPr>
        <w:jc w:val="both"/>
        <w:rPr>
          <w:sz w:val="28"/>
          <w:szCs w:val="28"/>
        </w:rPr>
      </w:pPr>
      <w:r w:rsidRPr="00A57515">
        <w:rPr>
          <w:sz w:val="28"/>
          <w:szCs w:val="28"/>
        </w:rPr>
        <w:t xml:space="preserve">6. </w:t>
      </w:r>
      <w:proofErr w:type="spellStart"/>
      <w:r w:rsidRPr="00A57515">
        <w:rPr>
          <w:sz w:val="28"/>
          <w:szCs w:val="28"/>
        </w:rPr>
        <w:t>Щибрик</w:t>
      </w:r>
      <w:proofErr w:type="spellEnd"/>
      <w:r w:rsidRPr="00A57515">
        <w:rPr>
          <w:sz w:val="28"/>
          <w:szCs w:val="28"/>
        </w:rPr>
        <w:t xml:space="preserve"> Влада Сергеевна 02.07.2007 г.р.;</w:t>
      </w:r>
    </w:p>
    <w:p w:rsidR="00A57515" w:rsidRPr="00A57515" w:rsidRDefault="00A57515" w:rsidP="00A57515">
      <w:pPr>
        <w:jc w:val="both"/>
        <w:rPr>
          <w:sz w:val="28"/>
          <w:szCs w:val="28"/>
        </w:rPr>
      </w:pPr>
      <w:r w:rsidRPr="00A57515">
        <w:rPr>
          <w:sz w:val="28"/>
          <w:szCs w:val="28"/>
        </w:rPr>
        <w:t xml:space="preserve">7. </w:t>
      </w:r>
      <w:proofErr w:type="spellStart"/>
      <w:r w:rsidRPr="00A57515">
        <w:rPr>
          <w:sz w:val="28"/>
          <w:szCs w:val="28"/>
        </w:rPr>
        <w:t>Брезгунова</w:t>
      </w:r>
      <w:proofErr w:type="spellEnd"/>
      <w:r w:rsidRPr="00A57515">
        <w:rPr>
          <w:sz w:val="28"/>
          <w:szCs w:val="28"/>
        </w:rPr>
        <w:t xml:space="preserve"> Елена Владиславовна 22.04.1976 г.р.;</w:t>
      </w:r>
    </w:p>
    <w:p w:rsidR="00A57515" w:rsidRPr="00A57515" w:rsidRDefault="00A57515" w:rsidP="00A57515">
      <w:pPr>
        <w:jc w:val="both"/>
        <w:rPr>
          <w:sz w:val="28"/>
          <w:szCs w:val="28"/>
        </w:rPr>
      </w:pPr>
      <w:r w:rsidRPr="00A57515">
        <w:rPr>
          <w:sz w:val="28"/>
          <w:szCs w:val="28"/>
        </w:rPr>
        <w:t xml:space="preserve">8. </w:t>
      </w:r>
      <w:proofErr w:type="spellStart"/>
      <w:r w:rsidRPr="00A57515">
        <w:rPr>
          <w:sz w:val="28"/>
          <w:szCs w:val="28"/>
        </w:rPr>
        <w:t>Темрязанский</w:t>
      </w:r>
      <w:proofErr w:type="spellEnd"/>
      <w:r w:rsidRPr="00A57515">
        <w:rPr>
          <w:sz w:val="28"/>
          <w:szCs w:val="28"/>
        </w:rPr>
        <w:t xml:space="preserve"> Алексей Валерьевич 05.05.1972 г.р.;</w:t>
      </w:r>
    </w:p>
    <w:p w:rsidR="00A57515" w:rsidRPr="00A57515" w:rsidRDefault="00A57515" w:rsidP="00A57515">
      <w:pPr>
        <w:jc w:val="both"/>
        <w:rPr>
          <w:sz w:val="28"/>
          <w:szCs w:val="28"/>
        </w:rPr>
      </w:pPr>
      <w:r w:rsidRPr="00A57515">
        <w:rPr>
          <w:sz w:val="28"/>
          <w:szCs w:val="28"/>
        </w:rPr>
        <w:t xml:space="preserve">9. </w:t>
      </w:r>
      <w:proofErr w:type="spellStart"/>
      <w:r w:rsidRPr="00A57515">
        <w:rPr>
          <w:sz w:val="28"/>
          <w:szCs w:val="28"/>
        </w:rPr>
        <w:t>Колобовников</w:t>
      </w:r>
      <w:proofErr w:type="spellEnd"/>
      <w:r w:rsidRPr="00A57515">
        <w:rPr>
          <w:sz w:val="28"/>
          <w:szCs w:val="28"/>
        </w:rPr>
        <w:t xml:space="preserve"> Роман Валерьевич 08.01.1997 г.р.;</w:t>
      </w:r>
    </w:p>
    <w:p w:rsidR="00A57515" w:rsidRPr="00A57515" w:rsidRDefault="00A57515" w:rsidP="00A57515">
      <w:pPr>
        <w:jc w:val="both"/>
        <w:rPr>
          <w:sz w:val="28"/>
          <w:szCs w:val="28"/>
        </w:rPr>
      </w:pPr>
      <w:r w:rsidRPr="00A57515">
        <w:rPr>
          <w:sz w:val="28"/>
          <w:szCs w:val="28"/>
        </w:rPr>
        <w:t xml:space="preserve">10. </w:t>
      </w:r>
      <w:proofErr w:type="spellStart"/>
      <w:r w:rsidRPr="00A57515">
        <w:rPr>
          <w:sz w:val="28"/>
          <w:szCs w:val="28"/>
        </w:rPr>
        <w:t>Темрязанский</w:t>
      </w:r>
      <w:proofErr w:type="spellEnd"/>
      <w:r w:rsidRPr="00A57515">
        <w:rPr>
          <w:sz w:val="28"/>
          <w:szCs w:val="28"/>
        </w:rPr>
        <w:t xml:space="preserve"> Елисей Алексеевич 29.02.2004 г.р.;</w:t>
      </w:r>
    </w:p>
    <w:p w:rsidR="00A57515" w:rsidRPr="00A57515" w:rsidRDefault="00A57515" w:rsidP="00A57515">
      <w:pPr>
        <w:jc w:val="both"/>
        <w:rPr>
          <w:sz w:val="28"/>
          <w:szCs w:val="28"/>
        </w:rPr>
      </w:pPr>
      <w:r w:rsidRPr="00A57515">
        <w:rPr>
          <w:sz w:val="28"/>
          <w:szCs w:val="28"/>
        </w:rPr>
        <w:t xml:space="preserve">11. </w:t>
      </w:r>
      <w:proofErr w:type="spellStart"/>
      <w:r w:rsidRPr="00A57515">
        <w:rPr>
          <w:sz w:val="28"/>
          <w:szCs w:val="28"/>
        </w:rPr>
        <w:t>Темрязанский</w:t>
      </w:r>
      <w:proofErr w:type="spellEnd"/>
      <w:r w:rsidRPr="00A57515">
        <w:rPr>
          <w:sz w:val="28"/>
          <w:szCs w:val="28"/>
        </w:rPr>
        <w:t xml:space="preserve"> Любомир Алексеевич 23.06.2014 г.р.;</w:t>
      </w:r>
    </w:p>
    <w:p w:rsidR="00A57515" w:rsidRPr="00A57515" w:rsidRDefault="00A57515" w:rsidP="00A57515">
      <w:pPr>
        <w:jc w:val="both"/>
        <w:rPr>
          <w:sz w:val="28"/>
          <w:szCs w:val="28"/>
        </w:rPr>
      </w:pPr>
      <w:r w:rsidRPr="00A57515">
        <w:rPr>
          <w:sz w:val="28"/>
          <w:szCs w:val="28"/>
        </w:rPr>
        <w:t>12. Камышина Светлана Романовна 20.04.2016 г.р.</w:t>
      </w:r>
    </w:p>
    <w:p w:rsidR="00A57515" w:rsidRPr="00A57515" w:rsidRDefault="00A57515" w:rsidP="00A57515">
      <w:pPr>
        <w:ind w:firstLine="900"/>
        <w:jc w:val="both"/>
        <w:rPr>
          <w:sz w:val="28"/>
          <w:szCs w:val="28"/>
        </w:rPr>
      </w:pPr>
    </w:p>
    <w:p w:rsidR="00A57515" w:rsidRPr="00A57515" w:rsidRDefault="00A57515" w:rsidP="00A57515">
      <w:pPr>
        <w:ind w:firstLine="900"/>
        <w:jc w:val="both"/>
        <w:rPr>
          <w:sz w:val="28"/>
          <w:szCs w:val="28"/>
        </w:rPr>
      </w:pPr>
      <w:r w:rsidRPr="00A57515">
        <w:rPr>
          <w:sz w:val="28"/>
          <w:szCs w:val="28"/>
        </w:rPr>
        <w:t>Обеспеченность общей площадью жилого помещения на одного зарегистрированного человека составляет 2,64 кв. м., что меньше учетной нормы, установленной Решением Кордовского сельского Совета депутатов от 14.03.2013 года № 35-128р.</w:t>
      </w:r>
    </w:p>
    <w:p w:rsidR="00A57515" w:rsidRPr="00A57515" w:rsidRDefault="00A57515" w:rsidP="00A57515">
      <w:pPr>
        <w:ind w:firstLine="900"/>
        <w:jc w:val="both"/>
        <w:rPr>
          <w:sz w:val="28"/>
          <w:szCs w:val="28"/>
        </w:rPr>
      </w:pPr>
      <w:proofErr w:type="spellStart"/>
      <w:r w:rsidRPr="00A57515">
        <w:rPr>
          <w:sz w:val="28"/>
          <w:szCs w:val="28"/>
        </w:rPr>
        <w:t>Щибрик</w:t>
      </w:r>
      <w:proofErr w:type="spellEnd"/>
      <w:r w:rsidRPr="00A57515">
        <w:rPr>
          <w:sz w:val="28"/>
          <w:szCs w:val="28"/>
        </w:rPr>
        <w:t xml:space="preserve"> Игорь Сергеевич жилых помещений по договорам социального найма и в собственности не имеет.</w:t>
      </w:r>
    </w:p>
    <w:p w:rsidR="00A57515" w:rsidRPr="00A57515" w:rsidRDefault="00A57515" w:rsidP="00A57515">
      <w:pPr>
        <w:ind w:firstLine="900"/>
        <w:jc w:val="both"/>
        <w:rPr>
          <w:sz w:val="28"/>
          <w:szCs w:val="28"/>
        </w:rPr>
      </w:pPr>
      <w:r w:rsidRPr="00A57515">
        <w:rPr>
          <w:sz w:val="28"/>
          <w:szCs w:val="28"/>
        </w:rPr>
        <w:t xml:space="preserve">Жилищная комиссия при администрации Кордовского сельсовета протоколом заседания от 26.04.2018 г № 4 рекомендует принять на учет в качестве нуждающихся в улучшении жилищных условий </w:t>
      </w:r>
      <w:proofErr w:type="spellStart"/>
      <w:r w:rsidRPr="00A57515">
        <w:rPr>
          <w:sz w:val="28"/>
          <w:szCs w:val="28"/>
        </w:rPr>
        <w:t>Щибрик</w:t>
      </w:r>
      <w:proofErr w:type="spellEnd"/>
      <w:r w:rsidRPr="00A57515">
        <w:rPr>
          <w:sz w:val="28"/>
          <w:szCs w:val="28"/>
        </w:rPr>
        <w:t xml:space="preserve"> Игоря Сергеевича.</w:t>
      </w:r>
    </w:p>
    <w:p w:rsidR="00A57515" w:rsidRPr="00A57515" w:rsidRDefault="00A57515" w:rsidP="00A57515">
      <w:pPr>
        <w:ind w:firstLine="900"/>
        <w:jc w:val="both"/>
        <w:rPr>
          <w:sz w:val="28"/>
          <w:szCs w:val="28"/>
        </w:rPr>
      </w:pPr>
      <w:r w:rsidRPr="00A57515">
        <w:rPr>
          <w:sz w:val="28"/>
          <w:szCs w:val="28"/>
        </w:rPr>
        <w:t xml:space="preserve">В соответствии с </w:t>
      </w:r>
      <w:proofErr w:type="spellStart"/>
      <w:r w:rsidRPr="00A57515">
        <w:rPr>
          <w:sz w:val="28"/>
          <w:szCs w:val="28"/>
        </w:rPr>
        <w:t>п.п</w:t>
      </w:r>
      <w:proofErr w:type="spellEnd"/>
      <w:r w:rsidRPr="00A57515">
        <w:rPr>
          <w:sz w:val="28"/>
          <w:szCs w:val="28"/>
        </w:rPr>
        <w:t>. 2 п. 1 ст. 51 Жилищного Кодекса Российской Федерации и решением жилищной комиссии при администрации Кордовского сельсовета:</w:t>
      </w:r>
    </w:p>
    <w:p w:rsidR="00A57515" w:rsidRPr="00A57515" w:rsidRDefault="00A57515" w:rsidP="00A57515">
      <w:pPr>
        <w:ind w:firstLine="709"/>
        <w:jc w:val="both"/>
        <w:rPr>
          <w:sz w:val="28"/>
          <w:szCs w:val="28"/>
        </w:rPr>
      </w:pPr>
      <w:r w:rsidRPr="00A57515">
        <w:rPr>
          <w:sz w:val="28"/>
          <w:szCs w:val="28"/>
        </w:rPr>
        <w:t xml:space="preserve">1. Принять </w:t>
      </w:r>
      <w:proofErr w:type="spellStart"/>
      <w:r w:rsidRPr="00A57515">
        <w:rPr>
          <w:sz w:val="28"/>
          <w:szCs w:val="28"/>
        </w:rPr>
        <w:t>Щибрик</w:t>
      </w:r>
      <w:proofErr w:type="spellEnd"/>
      <w:r w:rsidRPr="00A57515">
        <w:rPr>
          <w:sz w:val="28"/>
          <w:szCs w:val="28"/>
        </w:rPr>
        <w:t xml:space="preserve"> Игоря Сергеевича на учет в качестве нуждающегося в улучшении жилищных условий с 26.04.2018 года.</w:t>
      </w:r>
    </w:p>
    <w:p w:rsidR="00A57515" w:rsidRPr="00A57515" w:rsidRDefault="00A57515" w:rsidP="00A57515">
      <w:pPr>
        <w:ind w:firstLine="709"/>
        <w:jc w:val="both"/>
        <w:rPr>
          <w:sz w:val="28"/>
          <w:szCs w:val="28"/>
        </w:rPr>
      </w:pPr>
      <w:r w:rsidRPr="00A57515">
        <w:rPr>
          <w:sz w:val="28"/>
          <w:szCs w:val="28"/>
        </w:rPr>
        <w:t>2. Ответственность за исполнением настоящего постановления оставляю за собой.</w:t>
      </w:r>
    </w:p>
    <w:p w:rsidR="00A57515" w:rsidRPr="00A57515" w:rsidRDefault="00A57515" w:rsidP="00A57515">
      <w:pPr>
        <w:ind w:firstLine="709"/>
        <w:jc w:val="both"/>
        <w:rPr>
          <w:sz w:val="28"/>
          <w:szCs w:val="28"/>
        </w:rPr>
      </w:pPr>
      <w:r w:rsidRPr="00A57515">
        <w:rPr>
          <w:sz w:val="28"/>
          <w:szCs w:val="28"/>
        </w:rPr>
        <w:t>3. Постановление вступает в силу со дня подписания.</w:t>
      </w:r>
    </w:p>
    <w:p w:rsidR="00A57515" w:rsidRPr="00A57515" w:rsidRDefault="00A57515" w:rsidP="00A57515">
      <w:pPr>
        <w:jc w:val="both"/>
        <w:rPr>
          <w:sz w:val="28"/>
          <w:szCs w:val="28"/>
        </w:rPr>
      </w:pPr>
    </w:p>
    <w:p w:rsidR="00A57515" w:rsidRPr="00A57515" w:rsidRDefault="00A57515" w:rsidP="00A57515">
      <w:pPr>
        <w:rPr>
          <w:sz w:val="28"/>
          <w:szCs w:val="28"/>
        </w:rPr>
      </w:pPr>
    </w:p>
    <w:p w:rsidR="00A57515" w:rsidRPr="00A57515" w:rsidRDefault="00A57515" w:rsidP="00A57515">
      <w:pPr>
        <w:rPr>
          <w:sz w:val="28"/>
          <w:szCs w:val="28"/>
        </w:rPr>
      </w:pPr>
    </w:p>
    <w:p w:rsidR="00A57515" w:rsidRPr="00A57515" w:rsidRDefault="00A57515" w:rsidP="00A57515">
      <w:r w:rsidRPr="00A57515">
        <w:rPr>
          <w:sz w:val="28"/>
          <w:szCs w:val="28"/>
        </w:rPr>
        <w:t>Глава Кордовского сельсовета                                                 В.Л. Кондратьев</w:t>
      </w:r>
    </w:p>
    <w:p w:rsidR="00A57515" w:rsidRPr="00A57515" w:rsidRDefault="00A57515" w:rsidP="00A57515">
      <w:pPr>
        <w:widowControl w:val="0"/>
        <w:autoSpaceDE w:val="0"/>
        <w:autoSpaceDN w:val="0"/>
        <w:adjustRightInd w:val="0"/>
        <w:spacing w:line="480" w:lineRule="auto"/>
        <w:jc w:val="center"/>
      </w:pPr>
      <w:r>
        <w:br w:type="page"/>
      </w:r>
      <w:r w:rsidRPr="00A57515">
        <w:lastRenderedPageBreak/>
        <w:pict>
          <v:shape id="_x0000_i1029" type="#_x0000_t75" style="width:45pt;height:54pt">
            <v:imagedata r:id="rId11" o:title=""/>
          </v:shape>
        </w:pict>
      </w:r>
    </w:p>
    <w:p w:rsidR="00A57515" w:rsidRPr="00A57515" w:rsidRDefault="00A57515" w:rsidP="00A57515">
      <w:pPr>
        <w:widowControl w:val="0"/>
        <w:autoSpaceDE w:val="0"/>
        <w:autoSpaceDN w:val="0"/>
        <w:adjustRightInd w:val="0"/>
        <w:spacing w:line="480" w:lineRule="auto"/>
        <w:jc w:val="center"/>
        <w:rPr>
          <w:sz w:val="28"/>
          <w:szCs w:val="28"/>
        </w:rPr>
      </w:pPr>
      <w:r w:rsidRPr="00A57515">
        <w:t xml:space="preserve"> </w:t>
      </w:r>
    </w:p>
    <w:p w:rsidR="00A57515" w:rsidRPr="00A57515" w:rsidRDefault="00A57515" w:rsidP="00A57515">
      <w:pPr>
        <w:jc w:val="center"/>
        <w:rPr>
          <w:bCs/>
          <w:sz w:val="28"/>
        </w:rPr>
      </w:pPr>
      <w:r w:rsidRPr="00A57515">
        <w:rPr>
          <w:bCs/>
          <w:sz w:val="28"/>
        </w:rPr>
        <w:t>АДМИНИСТРАЦИЯ КОРДОВСКОГО СЕЛЬСОВЕТА</w:t>
      </w:r>
    </w:p>
    <w:p w:rsidR="00A57515" w:rsidRPr="00A57515" w:rsidRDefault="00A57515" w:rsidP="00A57515">
      <w:pPr>
        <w:jc w:val="center"/>
        <w:rPr>
          <w:bCs/>
          <w:sz w:val="28"/>
        </w:rPr>
      </w:pPr>
      <w:r w:rsidRPr="00A57515">
        <w:rPr>
          <w:bCs/>
          <w:sz w:val="28"/>
        </w:rPr>
        <w:t xml:space="preserve">КУРАГИНСКОГО РАЙОНА </w:t>
      </w:r>
    </w:p>
    <w:p w:rsidR="00A57515" w:rsidRPr="00A57515" w:rsidRDefault="00A57515" w:rsidP="00A57515">
      <w:pPr>
        <w:jc w:val="center"/>
        <w:rPr>
          <w:bCs/>
          <w:sz w:val="28"/>
        </w:rPr>
      </w:pPr>
      <w:r w:rsidRPr="00A57515">
        <w:rPr>
          <w:bCs/>
          <w:sz w:val="28"/>
        </w:rPr>
        <w:t>КРАСНОЯРСКОГО КРАЯ</w:t>
      </w:r>
    </w:p>
    <w:p w:rsidR="00A57515" w:rsidRPr="00A57515" w:rsidRDefault="00A57515" w:rsidP="00A57515">
      <w:pPr>
        <w:jc w:val="center"/>
        <w:rPr>
          <w:bCs/>
          <w:sz w:val="28"/>
        </w:rPr>
      </w:pPr>
    </w:p>
    <w:p w:rsidR="00A57515" w:rsidRPr="00A57515" w:rsidRDefault="00A57515" w:rsidP="00A57515">
      <w:pPr>
        <w:jc w:val="center"/>
        <w:rPr>
          <w:bCs/>
          <w:sz w:val="28"/>
        </w:rPr>
      </w:pPr>
    </w:p>
    <w:p w:rsidR="00A57515" w:rsidRPr="00A57515" w:rsidRDefault="00A57515" w:rsidP="00A57515">
      <w:pPr>
        <w:jc w:val="center"/>
        <w:rPr>
          <w:bCs/>
          <w:sz w:val="28"/>
        </w:rPr>
      </w:pPr>
      <w:r w:rsidRPr="00A57515">
        <w:rPr>
          <w:bCs/>
          <w:sz w:val="28"/>
        </w:rPr>
        <w:t>ПОСТАНОВЛЕНИЕ</w:t>
      </w:r>
    </w:p>
    <w:p w:rsidR="00A57515" w:rsidRPr="00A57515" w:rsidRDefault="00A57515" w:rsidP="00A57515">
      <w:pPr>
        <w:jc w:val="center"/>
        <w:rPr>
          <w:bCs/>
          <w:sz w:val="28"/>
        </w:rPr>
      </w:pPr>
    </w:p>
    <w:p w:rsidR="00A57515" w:rsidRPr="00A57515" w:rsidRDefault="00A57515" w:rsidP="00A57515">
      <w:pPr>
        <w:jc w:val="center"/>
        <w:rPr>
          <w:bCs/>
          <w:sz w:val="28"/>
        </w:rPr>
      </w:pPr>
    </w:p>
    <w:p w:rsidR="00A57515" w:rsidRPr="00A57515" w:rsidRDefault="00A57515" w:rsidP="00A57515">
      <w:pPr>
        <w:rPr>
          <w:bCs/>
          <w:sz w:val="28"/>
        </w:rPr>
      </w:pPr>
      <w:r w:rsidRPr="00A57515">
        <w:rPr>
          <w:bCs/>
          <w:sz w:val="28"/>
        </w:rPr>
        <w:t>26.04.2018                                     с. Кордово                                              №  20-п</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rPr>
          <w:sz w:val="28"/>
        </w:rPr>
      </w:pPr>
      <w:r w:rsidRPr="00A57515">
        <w:rPr>
          <w:sz w:val="28"/>
        </w:rPr>
        <w:t>О снятии с учета Потапова А.С.</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ind w:firstLine="900"/>
        <w:jc w:val="both"/>
        <w:rPr>
          <w:sz w:val="28"/>
        </w:rPr>
      </w:pPr>
      <w:r w:rsidRPr="00A57515">
        <w:rPr>
          <w:sz w:val="28"/>
        </w:rPr>
        <w:t>На основании п. 2 статьи 56 Жилищного кодекса Российской Федерации, ПОСТАНОВЛЯЮ:</w:t>
      </w:r>
    </w:p>
    <w:p w:rsidR="00A57515" w:rsidRPr="00A57515" w:rsidRDefault="00A57515" w:rsidP="00A57515">
      <w:pPr>
        <w:ind w:firstLine="900"/>
        <w:jc w:val="both"/>
        <w:rPr>
          <w:sz w:val="28"/>
        </w:rPr>
      </w:pPr>
      <w:r w:rsidRPr="00A57515">
        <w:rPr>
          <w:sz w:val="28"/>
        </w:rPr>
        <w:t>1. Снять с учета на получение квартиры по очереди администрации Кордовского сельсовета Потапова Анатолия Сергеевича – 13.09.1992 года рождения, в связи с предоставлением ему по договору социального найма жилого помещения муниципального жилищного фонда.</w:t>
      </w:r>
    </w:p>
    <w:p w:rsidR="00A57515" w:rsidRPr="00A57515" w:rsidRDefault="00A57515" w:rsidP="00A57515">
      <w:pPr>
        <w:ind w:firstLine="900"/>
        <w:jc w:val="both"/>
        <w:rPr>
          <w:sz w:val="28"/>
        </w:rPr>
      </w:pPr>
      <w:r w:rsidRPr="00A57515">
        <w:rPr>
          <w:sz w:val="28"/>
        </w:rPr>
        <w:t xml:space="preserve">2. </w:t>
      </w:r>
      <w:proofErr w:type="gramStart"/>
      <w:r w:rsidRPr="00A57515">
        <w:rPr>
          <w:sz w:val="28"/>
        </w:rPr>
        <w:t>Контроль за</w:t>
      </w:r>
      <w:proofErr w:type="gramEnd"/>
      <w:r w:rsidRPr="00A57515">
        <w:rPr>
          <w:sz w:val="28"/>
        </w:rPr>
        <w:t xml:space="preserve"> исполнением данного постановления оставляю за собой.</w:t>
      </w:r>
    </w:p>
    <w:p w:rsidR="00A57515" w:rsidRPr="00A57515" w:rsidRDefault="00A57515" w:rsidP="00A57515">
      <w:pPr>
        <w:ind w:firstLine="900"/>
        <w:jc w:val="both"/>
        <w:rPr>
          <w:sz w:val="28"/>
        </w:rPr>
      </w:pPr>
      <w:r w:rsidRPr="00A57515">
        <w:rPr>
          <w:sz w:val="28"/>
        </w:rPr>
        <w:t>3. Постановление вступает в силу со дня подписания.</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rPr>
          <w:sz w:val="28"/>
        </w:rPr>
      </w:pPr>
      <w:r w:rsidRPr="00A57515">
        <w:rPr>
          <w:sz w:val="28"/>
        </w:rPr>
        <w:t xml:space="preserve">Глава </w:t>
      </w:r>
    </w:p>
    <w:p w:rsidR="00A57515" w:rsidRPr="00A57515" w:rsidRDefault="00A57515" w:rsidP="00A57515">
      <w:pPr>
        <w:rPr>
          <w:sz w:val="28"/>
        </w:rPr>
      </w:pPr>
      <w:r w:rsidRPr="00A57515">
        <w:rPr>
          <w:sz w:val="28"/>
        </w:rPr>
        <w:t>Кордовского сельсовета</w:t>
      </w:r>
      <w:r w:rsidRPr="00A57515">
        <w:rPr>
          <w:sz w:val="28"/>
        </w:rPr>
        <w:tab/>
      </w:r>
      <w:r w:rsidRPr="00A57515">
        <w:rPr>
          <w:sz w:val="28"/>
        </w:rPr>
        <w:tab/>
      </w:r>
      <w:r w:rsidRPr="00A57515">
        <w:rPr>
          <w:sz w:val="28"/>
        </w:rPr>
        <w:tab/>
      </w:r>
      <w:r w:rsidRPr="00A57515">
        <w:rPr>
          <w:sz w:val="28"/>
        </w:rPr>
        <w:tab/>
      </w:r>
      <w:r w:rsidRPr="00A57515">
        <w:rPr>
          <w:sz w:val="28"/>
        </w:rPr>
        <w:tab/>
        <w:t xml:space="preserve">              В.Л. Кондратьев</w:t>
      </w:r>
    </w:p>
    <w:p w:rsidR="00A57515" w:rsidRPr="00A57515" w:rsidRDefault="00A57515" w:rsidP="00A57515">
      <w:pPr>
        <w:widowControl w:val="0"/>
        <w:autoSpaceDE w:val="0"/>
        <w:autoSpaceDN w:val="0"/>
        <w:adjustRightInd w:val="0"/>
        <w:spacing w:line="480" w:lineRule="auto"/>
        <w:jc w:val="center"/>
      </w:pPr>
      <w:r>
        <w:br w:type="page"/>
      </w:r>
      <w:r w:rsidRPr="00A57515">
        <w:lastRenderedPageBreak/>
        <w:pict>
          <v:shape id="_x0000_i1030" type="#_x0000_t75" style="width:45pt;height:54pt">
            <v:imagedata r:id="rId11" o:title=""/>
          </v:shape>
        </w:pict>
      </w:r>
    </w:p>
    <w:p w:rsidR="00A57515" w:rsidRPr="00A57515" w:rsidRDefault="00A57515" w:rsidP="00A57515">
      <w:pPr>
        <w:widowControl w:val="0"/>
        <w:autoSpaceDE w:val="0"/>
        <w:autoSpaceDN w:val="0"/>
        <w:adjustRightInd w:val="0"/>
        <w:spacing w:line="480" w:lineRule="auto"/>
        <w:jc w:val="center"/>
        <w:rPr>
          <w:sz w:val="28"/>
          <w:szCs w:val="28"/>
        </w:rPr>
      </w:pPr>
      <w:r w:rsidRPr="00A57515">
        <w:t xml:space="preserve"> </w:t>
      </w:r>
    </w:p>
    <w:p w:rsidR="00A57515" w:rsidRPr="00A57515" w:rsidRDefault="00A57515" w:rsidP="00A57515">
      <w:pPr>
        <w:jc w:val="center"/>
        <w:rPr>
          <w:bCs/>
          <w:sz w:val="28"/>
        </w:rPr>
      </w:pPr>
      <w:r w:rsidRPr="00A57515">
        <w:rPr>
          <w:bCs/>
          <w:sz w:val="28"/>
        </w:rPr>
        <w:t>АДМИНИСТРАЦИЯ КОРДОВСКОГО СЕЛЬСОВЕТА</w:t>
      </w:r>
    </w:p>
    <w:p w:rsidR="00A57515" w:rsidRPr="00A57515" w:rsidRDefault="00A57515" w:rsidP="00A57515">
      <w:pPr>
        <w:jc w:val="center"/>
        <w:rPr>
          <w:bCs/>
          <w:sz w:val="28"/>
        </w:rPr>
      </w:pPr>
      <w:r w:rsidRPr="00A57515">
        <w:rPr>
          <w:bCs/>
          <w:sz w:val="28"/>
        </w:rPr>
        <w:t xml:space="preserve">КУРАГИНСКОГО РАЙОНА </w:t>
      </w:r>
    </w:p>
    <w:p w:rsidR="00A57515" w:rsidRPr="00A57515" w:rsidRDefault="00A57515" w:rsidP="00A57515">
      <w:pPr>
        <w:jc w:val="center"/>
        <w:rPr>
          <w:bCs/>
          <w:sz w:val="28"/>
        </w:rPr>
      </w:pPr>
      <w:r w:rsidRPr="00A57515">
        <w:rPr>
          <w:bCs/>
          <w:sz w:val="28"/>
        </w:rPr>
        <w:t>КРАСНОЯРСКОГО КРАЯ</w:t>
      </w:r>
    </w:p>
    <w:p w:rsidR="00A57515" w:rsidRPr="00A57515" w:rsidRDefault="00A57515" w:rsidP="00A57515">
      <w:pPr>
        <w:jc w:val="center"/>
        <w:rPr>
          <w:bCs/>
          <w:sz w:val="28"/>
        </w:rPr>
      </w:pPr>
    </w:p>
    <w:p w:rsidR="00A57515" w:rsidRPr="00A57515" w:rsidRDefault="00A57515" w:rsidP="00A57515">
      <w:pPr>
        <w:jc w:val="center"/>
        <w:rPr>
          <w:bCs/>
          <w:sz w:val="28"/>
        </w:rPr>
      </w:pPr>
    </w:p>
    <w:p w:rsidR="00A57515" w:rsidRPr="00A57515" w:rsidRDefault="00A57515" w:rsidP="00A57515">
      <w:pPr>
        <w:jc w:val="center"/>
        <w:rPr>
          <w:bCs/>
          <w:sz w:val="28"/>
        </w:rPr>
      </w:pPr>
      <w:r w:rsidRPr="00A57515">
        <w:rPr>
          <w:bCs/>
          <w:sz w:val="28"/>
        </w:rPr>
        <w:t>ПОСТАНОВЛЕНИЕ</w:t>
      </w:r>
    </w:p>
    <w:p w:rsidR="00A57515" w:rsidRPr="00A57515" w:rsidRDefault="00A57515" w:rsidP="00A57515">
      <w:pPr>
        <w:jc w:val="center"/>
        <w:rPr>
          <w:bCs/>
          <w:sz w:val="28"/>
        </w:rPr>
      </w:pPr>
    </w:p>
    <w:p w:rsidR="00A57515" w:rsidRPr="00A57515" w:rsidRDefault="00A57515" w:rsidP="00A57515">
      <w:pPr>
        <w:jc w:val="center"/>
        <w:rPr>
          <w:bCs/>
          <w:sz w:val="28"/>
        </w:rPr>
      </w:pPr>
    </w:p>
    <w:p w:rsidR="00A57515" w:rsidRPr="00A57515" w:rsidRDefault="00A57515" w:rsidP="00A57515">
      <w:pPr>
        <w:rPr>
          <w:bCs/>
          <w:sz w:val="28"/>
        </w:rPr>
      </w:pPr>
      <w:r w:rsidRPr="00A57515">
        <w:rPr>
          <w:bCs/>
          <w:sz w:val="28"/>
        </w:rPr>
        <w:t>26.04.2018                                     с. Кордово                                              №  21-п</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rPr>
          <w:sz w:val="28"/>
        </w:rPr>
      </w:pPr>
      <w:r w:rsidRPr="00A57515">
        <w:rPr>
          <w:sz w:val="28"/>
        </w:rPr>
        <w:t>О снятии с учета Шабалина М.С.</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ind w:firstLine="900"/>
        <w:jc w:val="both"/>
        <w:rPr>
          <w:sz w:val="28"/>
        </w:rPr>
      </w:pPr>
      <w:r w:rsidRPr="00A57515">
        <w:rPr>
          <w:sz w:val="28"/>
        </w:rPr>
        <w:t>На основании п. 2 статьи 56 Жилищного кодекса Российской Федерации, ПОСТАНОВЛЯЮ:</w:t>
      </w:r>
    </w:p>
    <w:p w:rsidR="00A57515" w:rsidRPr="00A57515" w:rsidRDefault="00A57515" w:rsidP="00A57515">
      <w:pPr>
        <w:ind w:firstLine="900"/>
        <w:jc w:val="both"/>
        <w:rPr>
          <w:sz w:val="28"/>
        </w:rPr>
      </w:pPr>
      <w:r w:rsidRPr="00A57515">
        <w:rPr>
          <w:sz w:val="28"/>
        </w:rPr>
        <w:t>1. Снять с учета на получение квартиры по очереди администрации Кордовского сельсовета Шабалина Максима Семеновича – 26.10.1983 года рождения, в связи с предоставлением ему по договору социального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A57515" w:rsidRPr="00A57515" w:rsidRDefault="00A57515" w:rsidP="00A57515">
      <w:pPr>
        <w:ind w:firstLine="900"/>
        <w:jc w:val="both"/>
        <w:rPr>
          <w:sz w:val="28"/>
        </w:rPr>
      </w:pPr>
      <w:r w:rsidRPr="00A57515">
        <w:rPr>
          <w:sz w:val="28"/>
        </w:rPr>
        <w:t xml:space="preserve">2. </w:t>
      </w:r>
      <w:proofErr w:type="gramStart"/>
      <w:r w:rsidRPr="00A57515">
        <w:rPr>
          <w:sz w:val="28"/>
        </w:rPr>
        <w:t>Контроль за</w:t>
      </w:r>
      <w:proofErr w:type="gramEnd"/>
      <w:r w:rsidRPr="00A57515">
        <w:rPr>
          <w:sz w:val="28"/>
        </w:rPr>
        <w:t xml:space="preserve"> исполнением данного постановления оставляю за собой.</w:t>
      </w:r>
    </w:p>
    <w:p w:rsidR="00A57515" w:rsidRPr="00A57515" w:rsidRDefault="00A57515" w:rsidP="00A57515">
      <w:pPr>
        <w:ind w:firstLine="900"/>
        <w:jc w:val="both"/>
        <w:rPr>
          <w:sz w:val="28"/>
        </w:rPr>
      </w:pPr>
      <w:r w:rsidRPr="00A57515">
        <w:rPr>
          <w:sz w:val="28"/>
        </w:rPr>
        <w:t>3. Постановление вступает в силу со дня подписания.</w:t>
      </w:r>
    </w:p>
    <w:p w:rsidR="00A57515" w:rsidRPr="00A57515" w:rsidRDefault="00A57515" w:rsidP="00A57515">
      <w:pPr>
        <w:rPr>
          <w:sz w:val="28"/>
        </w:rPr>
      </w:pPr>
    </w:p>
    <w:p w:rsidR="00A57515" w:rsidRPr="00A57515" w:rsidRDefault="00A57515" w:rsidP="00A57515">
      <w:pPr>
        <w:rPr>
          <w:sz w:val="28"/>
        </w:rPr>
      </w:pPr>
    </w:p>
    <w:p w:rsidR="00A57515" w:rsidRPr="00A57515" w:rsidRDefault="00A57515" w:rsidP="00A57515">
      <w:pPr>
        <w:rPr>
          <w:sz w:val="28"/>
        </w:rPr>
      </w:pPr>
      <w:r w:rsidRPr="00A57515">
        <w:rPr>
          <w:sz w:val="28"/>
        </w:rPr>
        <w:t xml:space="preserve">Глава </w:t>
      </w:r>
    </w:p>
    <w:p w:rsidR="00A57515" w:rsidRPr="00A57515" w:rsidRDefault="00A57515" w:rsidP="00A57515">
      <w:pPr>
        <w:rPr>
          <w:sz w:val="28"/>
        </w:rPr>
      </w:pPr>
      <w:r w:rsidRPr="00A57515">
        <w:rPr>
          <w:sz w:val="28"/>
        </w:rPr>
        <w:t>Кордовского сельсовета</w:t>
      </w:r>
      <w:r w:rsidRPr="00A57515">
        <w:rPr>
          <w:sz w:val="28"/>
        </w:rPr>
        <w:tab/>
      </w:r>
      <w:r w:rsidRPr="00A57515">
        <w:rPr>
          <w:sz w:val="28"/>
        </w:rPr>
        <w:tab/>
      </w:r>
      <w:r w:rsidRPr="00A57515">
        <w:rPr>
          <w:sz w:val="28"/>
        </w:rPr>
        <w:tab/>
      </w:r>
      <w:r w:rsidRPr="00A57515">
        <w:rPr>
          <w:sz w:val="28"/>
        </w:rPr>
        <w:tab/>
      </w:r>
      <w:r w:rsidRPr="00A57515">
        <w:rPr>
          <w:sz w:val="28"/>
        </w:rPr>
        <w:tab/>
        <w:t xml:space="preserve">              В.Л. Кондратьев</w:t>
      </w:r>
    </w:p>
    <w:p w:rsidR="00A57515" w:rsidRPr="00A57515" w:rsidRDefault="00A57515" w:rsidP="00A57515"/>
    <w:p w:rsidR="00494EB1" w:rsidRPr="00494EB1" w:rsidRDefault="00A57515" w:rsidP="00494EB1">
      <w:pPr>
        <w:widowControl w:val="0"/>
        <w:autoSpaceDE w:val="0"/>
        <w:autoSpaceDN w:val="0"/>
        <w:adjustRightInd w:val="0"/>
        <w:spacing w:line="480" w:lineRule="auto"/>
        <w:jc w:val="center"/>
      </w:pPr>
      <w:r>
        <w:br w:type="page"/>
      </w:r>
      <w:r w:rsidR="00494EB1" w:rsidRPr="00494EB1">
        <w:lastRenderedPageBreak/>
        <w:pict>
          <v:shape id="_x0000_i1031" type="#_x0000_t75" style="width:45pt;height:54pt">
            <v:imagedata r:id="rId11" o:title=""/>
          </v:shape>
        </w:pict>
      </w:r>
    </w:p>
    <w:p w:rsidR="00494EB1" w:rsidRPr="00494EB1" w:rsidRDefault="00494EB1" w:rsidP="00494EB1">
      <w:pPr>
        <w:widowControl w:val="0"/>
        <w:autoSpaceDE w:val="0"/>
        <w:autoSpaceDN w:val="0"/>
        <w:adjustRightInd w:val="0"/>
        <w:spacing w:line="480" w:lineRule="auto"/>
        <w:jc w:val="center"/>
        <w:rPr>
          <w:sz w:val="28"/>
          <w:szCs w:val="28"/>
        </w:rPr>
      </w:pPr>
      <w:r w:rsidRPr="00494EB1">
        <w:t xml:space="preserve">                                                                                                                                       </w:t>
      </w:r>
      <w:r w:rsidRPr="00494EB1">
        <w:rPr>
          <w:sz w:val="28"/>
          <w:szCs w:val="28"/>
        </w:rPr>
        <w:t xml:space="preserve">                                                                                                                                           </w:t>
      </w:r>
    </w:p>
    <w:p w:rsidR="00494EB1" w:rsidRPr="00494EB1" w:rsidRDefault="00494EB1" w:rsidP="00494EB1">
      <w:pPr>
        <w:jc w:val="center"/>
        <w:rPr>
          <w:bCs/>
          <w:sz w:val="28"/>
        </w:rPr>
      </w:pPr>
      <w:r w:rsidRPr="00494EB1">
        <w:rPr>
          <w:bCs/>
          <w:sz w:val="28"/>
        </w:rPr>
        <w:t>АДМИНИСТРАЦИЯ КОРДОВСКОГО СЕЛЬСОВЕТА</w:t>
      </w:r>
    </w:p>
    <w:p w:rsidR="00494EB1" w:rsidRPr="00494EB1" w:rsidRDefault="00494EB1" w:rsidP="00494EB1">
      <w:pPr>
        <w:jc w:val="center"/>
        <w:rPr>
          <w:bCs/>
          <w:sz w:val="28"/>
        </w:rPr>
      </w:pPr>
      <w:r w:rsidRPr="00494EB1">
        <w:rPr>
          <w:bCs/>
          <w:sz w:val="28"/>
        </w:rPr>
        <w:t xml:space="preserve">КУРАГИНСКОГО РАЙОНА </w:t>
      </w:r>
    </w:p>
    <w:p w:rsidR="00494EB1" w:rsidRPr="00494EB1" w:rsidRDefault="00494EB1" w:rsidP="00494EB1">
      <w:pPr>
        <w:jc w:val="center"/>
        <w:rPr>
          <w:bCs/>
          <w:sz w:val="28"/>
        </w:rPr>
      </w:pPr>
      <w:r w:rsidRPr="00494EB1">
        <w:rPr>
          <w:bCs/>
          <w:sz w:val="28"/>
        </w:rPr>
        <w:t>КРАСНОЯРСКОГО КРАЯ</w:t>
      </w:r>
    </w:p>
    <w:p w:rsidR="00494EB1" w:rsidRPr="00494EB1" w:rsidRDefault="00494EB1" w:rsidP="00494EB1">
      <w:pPr>
        <w:jc w:val="center"/>
        <w:rPr>
          <w:bCs/>
          <w:sz w:val="28"/>
        </w:rPr>
      </w:pPr>
    </w:p>
    <w:p w:rsidR="00494EB1" w:rsidRPr="00494EB1" w:rsidRDefault="00494EB1" w:rsidP="00494EB1">
      <w:pPr>
        <w:jc w:val="center"/>
        <w:rPr>
          <w:bCs/>
          <w:sz w:val="28"/>
        </w:rPr>
      </w:pPr>
    </w:p>
    <w:p w:rsidR="00494EB1" w:rsidRPr="00494EB1" w:rsidRDefault="00494EB1" w:rsidP="00494EB1">
      <w:pPr>
        <w:jc w:val="center"/>
        <w:rPr>
          <w:bCs/>
          <w:sz w:val="28"/>
        </w:rPr>
      </w:pPr>
      <w:r w:rsidRPr="00494EB1">
        <w:rPr>
          <w:bCs/>
          <w:sz w:val="28"/>
        </w:rPr>
        <w:t>ПОСТАНОВЛЕНИЕ</w:t>
      </w:r>
    </w:p>
    <w:p w:rsidR="00494EB1" w:rsidRPr="00494EB1" w:rsidRDefault="00494EB1" w:rsidP="00494EB1">
      <w:pPr>
        <w:jc w:val="center"/>
        <w:rPr>
          <w:bCs/>
          <w:sz w:val="28"/>
        </w:rPr>
      </w:pPr>
    </w:p>
    <w:p w:rsidR="00494EB1" w:rsidRPr="00494EB1" w:rsidRDefault="00494EB1" w:rsidP="00494EB1">
      <w:pPr>
        <w:jc w:val="center"/>
        <w:rPr>
          <w:bCs/>
          <w:sz w:val="28"/>
        </w:rPr>
      </w:pPr>
    </w:p>
    <w:p w:rsidR="00494EB1" w:rsidRPr="00494EB1" w:rsidRDefault="00494EB1" w:rsidP="00494EB1">
      <w:pPr>
        <w:rPr>
          <w:bCs/>
          <w:sz w:val="28"/>
        </w:rPr>
      </w:pPr>
      <w:r w:rsidRPr="00494EB1">
        <w:rPr>
          <w:bCs/>
          <w:sz w:val="28"/>
        </w:rPr>
        <w:t>14.05.2018                                      с. Кордово                                           №  22-п</w:t>
      </w:r>
    </w:p>
    <w:p w:rsidR="00494EB1" w:rsidRPr="00494EB1" w:rsidRDefault="00494EB1" w:rsidP="00494EB1">
      <w:pPr>
        <w:rPr>
          <w:sz w:val="28"/>
        </w:rPr>
      </w:pPr>
    </w:p>
    <w:p w:rsidR="00494EB1" w:rsidRPr="00494EB1" w:rsidRDefault="00494EB1" w:rsidP="00494EB1">
      <w:pPr>
        <w:rPr>
          <w:sz w:val="28"/>
        </w:rPr>
      </w:pPr>
    </w:p>
    <w:p w:rsidR="00494EB1" w:rsidRPr="00494EB1" w:rsidRDefault="00494EB1" w:rsidP="00494EB1">
      <w:pPr>
        <w:rPr>
          <w:sz w:val="28"/>
        </w:rPr>
      </w:pPr>
      <w:r w:rsidRPr="00494EB1">
        <w:rPr>
          <w:sz w:val="28"/>
        </w:rPr>
        <w:t xml:space="preserve">О завершении </w:t>
      </w:r>
      <w:proofErr w:type="gramStart"/>
      <w:r w:rsidRPr="00494EB1">
        <w:rPr>
          <w:sz w:val="28"/>
        </w:rPr>
        <w:t>отопительного</w:t>
      </w:r>
      <w:proofErr w:type="gramEnd"/>
    </w:p>
    <w:p w:rsidR="00494EB1" w:rsidRPr="00494EB1" w:rsidRDefault="00494EB1" w:rsidP="00494EB1">
      <w:pPr>
        <w:rPr>
          <w:sz w:val="28"/>
        </w:rPr>
      </w:pPr>
      <w:r w:rsidRPr="00494EB1">
        <w:rPr>
          <w:sz w:val="28"/>
        </w:rPr>
        <w:t>сезона 2017-2018 гг.</w:t>
      </w:r>
    </w:p>
    <w:p w:rsidR="00494EB1" w:rsidRPr="00494EB1" w:rsidRDefault="00494EB1" w:rsidP="00494EB1">
      <w:pPr>
        <w:rPr>
          <w:sz w:val="28"/>
        </w:rPr>
      </w:pPr>
    </w:p>
    <w:p w:rsidR="00494EB1" w:rsidRPr="00494EB1" w:rsidRDefault="00494EB1" w:rsidP="00494EB1">
      <w:pPr>
        <w:rPr>
          <w:sz w:val="28"/>
        </w:rPr>
      </w:pPr>
    </w:p>
    <w:p w:rsidR="00494EB1" w:rsidRPr="00494EB1" w:rsidRDefault="00494EB1" w:rsidP="00494EB1">
      <w:pPr>
        <w:jc w:val="both"/>
        <w:rPr>
          <w:sz w:val="28"/>
        </w:rPr>
      </w:pPr>
      <w:r w:rsidRPr="00494EB1">
        <w:rPr>
          <w:sz w:val="28"/>
        </w:rPr>
        <w:tab/>
        <w:t>В связи с установившейся среднесуточной температурой наружного воздуха выше + 8</w:t>
      </w:r>
      <w:proofErr w:type="gramStart"/>
      <w:r w:rsidRPr="00494EB1">
        <w:rPr>
          <w:sz w:val="28"/>
        </w:rPr>
        <w:t xml:space="preserve"> С</w:t>
      </w:r>
      <w:proofErr w:type="gramEnd"/>
      <w:r w:rsidRPr="00494EB1">
        <w:rPr>
          <w:sz w:val="28"/>
        </w:rPr>
        <w:t xml:space="preserve">, </w:t>
      </w:r>
    </w:p>
    <w:p w:rsidR="00494EB1" w:rsidRPr="00494EB1" w:rsidRDefault="00494EB1" w:rsidP="00494EB1">
      <w:pPr>
        <w:jc w:val="center"/>
        <w:rPr>
          <w:sz w:val="28"/>
        </w:rPr>
      </w:pPr>
    </w:p>
    <w:p w:rsidR="00494EB1" w:rsidRPr="00494EB1" w:rsidRDefault="00494EB1" w:rsidP="00494EB1">
      <w:pPr>
        <w:jc w:val="center"/>
        <w:rPr>
          <w:sz w:val="28"/>
        </w:rPr>
      </w:pPr>
      <w:r w:rsidRPr="00494EB1">
        <w:rPr>
          <w:sz w:val="28"/>
        </w:rPr>
        <w:t>ПОСТАНОВЛЯЮ</w:t>
      </w:r>
    </w:p>
    <w:p w:rsidR="00494EB1" w:rsidRPr="00494EB1" w:rsidRDefault="00494EB1" w:rsidP="00494EB1">
      <w:pPr>
        <w:rPr>
          <w:sz w:val="28"/>
        </w:rPr>
      </w:pPr>
    </w:p>
    <w:p w:rsidR="00494EB1" w:rsidRPr="00494EB1" w:rsidRDefault="00494EB1" w:rsidP="00494EB1">
      <w:pPr>
        <w:rPr>
          <w:sz w:val="28"/>
        </w:rPr>
      </w:pPr>
      <w:r w:rsidRPr="00494EB1">
        <w:rPr>
          <w:sz w:val="28"/>
        </w:rPr>
        <w:t>1. Завершить отопительный сезон  2017-2018 гг. с 22.05.2018 года.</w:t>
      </w:r>
    </w:p>
    <w:p w:rsidR="00494EB1" w:rsidRPr="00494EB1" w:rsidRDefault="00494EB1" w:rsidP="00494EB1">
      <w:pPr>
        <w:rPr>
          <w:sz w:val="28"/>
        </w:rPr>
      </w:pPr>
      <w:r w:rsidRPr="00494EB1">
        <w:rPr>
          <w:sz w:val="28"/>
        </w:rPr>
        <w:t xml:space="preserve">2. </w:t>
      </w:r>
      <w:proofErr w:type="gramStart"/>
      <w:r w:rsidRPr="00494EB1">
        <w:rPr>
          <w:sz w:val="28"/>
        </w:rPr>
        <w:t>Контроль  за</w:t>
      </w:r>
      <w:proofErr w:type="gramEnd"/>
      <w:r w:rsidRPr="00494EB1">
        <w:rPr>
          <w:sz w:val="28"/>
        </w:rPr>
        <w:t xml:space="preserve"> исполнением данного постановления оставляю за собой.</w:t>
      </w:r>
    </w:p>
    <w:p w:rsidR="00494EB1" w:rsidRPr="00494EB1" w:rsidRDefault="00494EB1" w:rsidP="00494EB1">
      <w:pPr>
        <w:tabs>
          <w:tab w:val="left" w:pos="3686"/>
        </w:tabs>
        <w:autoSpaceDE w:val="0"/>
        <w:autoSpaceDN w:val="0"/>
        <w:adjustRightInd w:val="0"/>
        <w:ind w:left="-10"/>
        <w:jc w:val="both"/>
        <w:outlineLvl w:val="1"/>
        <w:rPr>
          <w:sz w:val="28"/>
          <w:szCs w:val="28"/>
        </w:rPr>
      </w:pPr>
      <w:r w:rsidRPr="00494EB1">
        <w:rPr>
          <w:sz w:val="28"/>
          <w:szCs w:val="20"/>
        </w:rPr>
        <w:t>3</w:t>
      </w:r>
      <w:r w:rsidRPr="00494EB1">
        <w:rPr>
          <w:rFonts w:ascii="Arial" w:hAnsi="Arial" w:cs="Arial"/>
          <w:sz w:val="28"/>
          <w:szCs w:val="20"/>
        </w:rPr>
        <w:t xml:space="preserve">. </w:t>
      </w:r>
      <w:r w:rsidRPr="00494EB1">
        <w:rPr>
          <w:sz w:val="28"/>
          <w:szCs w:val="28"/>
        </w:rPr>
        <w:t>Постановление вступает в силу со дня подписания.</w:t>
      </w:r>
    </w:p>
    <w:p w:rsidR="00494EB1" w:rsidRPr="00494EB1" w:rsidRDefault="00494EB1" w:rsidP="00494EB1">
      <w:pPr>
        <w:rPr>
          <w:sz w:val="28"/>
        </w:rPr>
      </w:pPr>
    </w:p>
    <w:p w:rsidR="00494EB1" w:rsidRPr="00494EB1" w:rsidRDefault="00494EB1" w:rsidP="00494EB1">
      <w:pPr>
        <w:rPr>
          <w:sz w:val="28"/>
        </w:rPr>
      </w:pPr>
    </w:p>
    <w:p w:rsidR="00494EB1" w:rsidRPr="00494EB1" w:rsidRDefault="00494EB1" w:rsidP="00494EB1">
      <w:pPr>
        <w:rPr>
          <w:sz w:val="28"/>
        </w:rPr>
      </w:pPr>
      <w:r w:rsidRPr="00494EB1">
        <w:rPr>
          <w:sz w:val="28"/>
        </w:rPr>
        <w:t xml:space="preserve">Глава </w:t>
      </w:r>
    </w:p>
    <w:p w:rsidR="00494EB1" w:rsidRPr="00494EB1" w:rsidRDefault="00494EB1" w:rsidP="00494EB1">
      <w:pPr>
        <w:rPr>
          <w:sz w:val="28"/>
        </w:rPr>
      </w:pPr>
      <w:r w:rsidRPr="00494EB1">
        <w:rPr>
          <w:sz w:val="28"/>
        </w:rPr>
        <w:t>Кордовского сельсовета</w:t>
      </w:r>
      <w:r w:rsidRPr="00494EB1">
        <w:rPr>
          <w:sz w:val="28"/>
        </w:rPr>
        <w:tab/>
      </w:r>
      <w:r w:rsidRPr="00494EB1">
        <w:rPr>
          <w:sz w:val="28"/>
        </w:rPr>
        <w:tab/>
      </w:r>
      <w:r w:rsidRPr="00494EB1">
        <w:rPr>
          <w:sz w:val="28"/>
        </w:rPr>
        <w:tab/>
      </w:r>
      <w:r w:rsidRPr="00494EB1">
        <w:rPr>
          <w:sz w:val="28"/>
        </w:rPr>
        <w:tab/>
      </w:r>
      <w:r w:rsidRPr="00494EB1">
        <w:rPr>
          <w:sz w:val="28"/>
        </w:rPr>
        <w:tab/>
        <w:t xml:space="preserve">              В.Л. Кондратьев</w:t>
      </w:r>
    </w:p>
    <w:p w:rsidR="00494EB1" w:rsidRPr="00494EB1" w:rsidRDefault="00494EB1" w:rsidP="00494EB1"/>
    <w:p w:rsidR="00494EB1" w:rsidRPr="00494EB1" w:rsidRDefault="00494EB1" w:rsidP="00494EB1"/>
    <w:p w:rsidR="00494EB1" w:rsidRPr="00494EB1" w:rsidRDefault="00494EB1" w:rsidP="00494EB1">
      <w:pPr>
        <w:ind w:left="-180"/>
        <w:jc w:val="center"/>
      </w:pPr>
      <w:r>
        <w:br w:type="page"/>
      </w:r>
      <w:r w:rsidRPr="00494EB1">
        <w:lastRenderedPageBreak/>
        <w:pict>
          <v:shape id="_x0000_i1032" type="#_x0000_t75" style="width:45pt;height:54pt">
            <v:imagedata r:id="rId11" o:title=""/>
          </v:shape>
        </w:pict>
      </w:r>
    </w:p>
    <w:p w:rsidR="00494EB1" w:rsidRPr="00494EB1" w:rsidRDefault="00494EB1" w:rsidP="00494EB1">
      <w:pPr>
        <w:jc w:val="center"/>
        <w:rPr>
          <w:sz w:val="28"/>
          <w:szCs w:val="28"/>
        </w:rPr>
      </w:pPr>
      <w:r w:rsidRPr="00494EB1">
        <w:rPr>
          <w:sz w:val="28"/>
          <w:szCs w:val="28"/>
        </w:rPr>
        <w:t>АДМИНИСТРАЦИЯ КОРДОВСКОГО СЕЛЬСОВЕТА</w:t>
      </w:r>
    </w:p>
    <w:p w:rsidR="00494EB1" w:rsidRPr="00494EB1" w:rsidRDefault="00494EB1" w:rsidP="00494EB1">
      <w:pPr>
        <w:jc w:val="center"/>
        <w:rPr>
          <w:sz w:val="28"/>
          <w:szCs w:val="28"/>
        </w:rPr>
      </w:pPr>
      <w:r w:rsidRPr="00494EB1">
        <w:rPr>
          <w:sz w:val="28"/>
          <w:szCs w:val="28"/>
        </w:rPr>
        <w:t>КУРАГИНСКОГО РАЙОНА</w:t>
      </w:r>
    </w:p>
    <w:p w:rsidR="00494EB1" w:rsidRPr="00494EB1" w:rsidRDefault="00494EB1" w:rsidP="00494EB1">
      <w:pPr>
        <w:jc w:val="center"/>
        <w:rPr>
          <w:sz w:val="28"/>
          <w:szCs w:val="28"/>
        </w:rPr>
      </w:pPr>
      <w:r w:rsidRPr="00494EB1">
        <w:rPr>
          <w:sz w:val="28"/>
          <w:szCs w:val="28"/>
        </w:rPr>
        <w:t>КРАСНОЯРСКОГО КРАЯ</w:t>
      </w:r>
    </w:p>
    <w:p w:rsidR="00494EB1" w:rsidRPr="00494EB1" w:rsidRDefault="00494EB1" w:rsidP="00494EB1">
      <w:pPr>
        <w:jc w:val="center"/>
        <w:rPr>
          <w:sz w:val="28"/>
          <w:szCs w:val="28"/>
        </w:rPr>
      </w:pPr>
    </w:p>
    <w:p w:rsidR="00494EB1" w:rsidRPr="00494EB1" w:rsidRDefault="00494EB1" w:rsidP="00494EB1">
      <w:pPr>
        <w:jc w:val="both"/>
        <w:rPr>
          <w:sz w:val="28"/>
          <w:szCs w:val="28"/>
        </w:rPr>
      </w:pPr>
      <w:r w:rsidRPr="00494EB1">
        <w:rPr>
          <w:sz w:val="28"/>
          <w:szCs w:val="28"/>
        </w:rPr>
        <w:t>14.05.2018                                 ПОСТАНОВЛЕНИЕ                                №  23-п</w:t>
      </w:r>
    </w:p>
    <w:p w:rsidR="00494EB1" w:rsidRPr="00494EB1" w:rsidRDefault="00494EB1" w:rsidP="00494EB1">
      <w:pPr>
        <w:jc w:val="center"/>
        <w:rPr>
          <w:sz w:val="28"/>
          <w:szCs w:val="28"/>
        </w:rPr>
      </w:pPr>
    </w:p>
    <w:p w:rsidR="00494EB1" w:rsidRPr="00494EB1" w:rsidRDefault="00494EB1" w:rsidP="00494EB1">
      <w:pPr>
        <w:jc w:val="center"/>
        <w:rPr>
          <w:sz w:val="28"/>
          <w:szCs w:val="28"/>
        </w:rPr>
      </w:pPr>
      <w:r w:rsidRPr="00494EB1">
        <w:rPr>
          <w:sz w:val="28"/>
          <w:szCs w:val="28"/>
        </w:rPr>
        <w:t>с. Кордово</w:t>
      </w:r>
    </w:p>
    <w:p w:rsidR="00494EB1" w:rsidRPr="00494EB1" w:rsidRDefault="00494EB1" w:rsidP="00494EB1">
      <w:pPr>
        <w:jc w:val="center"/>
        <w:rPr>
          <w:b/>
          <w:sz w:val="16"/>
          <w:szCs w:val="16"/>
        </w:rPr>
      </w:pPr>
    </w:p>
    <w:p w:rsidR="00494EB1" w:rsidRPr="00494EB1" w:rsidRDefault="00494EB1" w:rsidP="00494EB1">
      <w:pPr>
        <w:tabs>
          <w:tab w:val="left" w:pos="4962"/>
        </w:tabs>
        <w:ind w:right="4393"/>
        <w:jc w:val="both"/>
        <w:rPr>
          <w:sz w:val="28"/>
          <w:szCs w:val="28"/>
        </w:rPr>
      </w:pPr>
      <w:r w:rsidRPr="00494EB1">
        <w:rPr>
          <w:sz w:val="28"/>
          <w:szCs w:val="28"/>
        </w:rPr>
        <w:t>Об обеспечении безопасности на водных объектах в летний период 2018 года на территории МО Кордовский сельсовет</w:t>
      </w:r>
    </w:p>
    <w:p w:rsidR="00494EB1" w:rsidRPr="00494EB1" w:rsidRDefault="00494EB1" w:rsidP="00494EB1">
      <w:pPr>
        <w:keepNext/>
        <w:widowControl w:val="0"/>
        <w:suppressAutoHyphens/>
        <w:jc w:val="both"/>
        <w:outlineLvl w:val="1"/>
        <w:rPr>
          <w:sz w:val="28"/>
          <w:szCs w:val="28"/>
        </w:rPr>
      </w:pPr>
    </w:p>
    <w:p w:rsidR="00494EB1" w:rsidRPr="00494EB1" w:rsidRDefault="00494EB1" w:rsidP="00494EB1">
      <w:pPr>
        <w:keepNext/>
        <w:widowControl w:val="0"/>
        <w:suppressAutoHyphens/>
        <w:ind w:firstLine="900"/>
        <w:jc w:val="both"/>
        <w:outlineLvl w:val="1"/>
        <w:rPr>
          <w:rFonts w:eastAsia="Andale Sans UI"/>
          <w:kern w:val="1"/>
          <w:sz w:val="28"/>
          <w:lang/>
        </w:rPr>
      </w:pPr>
      <w:r w:rsidRPr="00494EB1">
        <w:rPr>
          <w:rFonts w:eastAsia="Andale Sans UI"/>
          <w:kern w:val="1"/>
          <w:sz w:val="28"/>
          <w:lang/>
        </w:rPr>
        <w:t>В целях</w:t>
      </w:r>
      <w:r w:rsidRPr="00494EB1">
        <w:rPr>
          <w:rFonts w:eastAsia="Andale Sans UI"/>
          <w:kern w:val="1"/>
          <w:sz w:val="28"/>
          <w:lang/>
        </w:rPr>
        <w:t xml:space="preserve"> обеспечени</w:t>
      </w:r>
      <w:r w:rsidRPr="00494EB1">
        <w:rPr>
          <w:rFonts w:eastAsia="Andale Sans UI"/>
          <w:kern w:val="1"/>
          <w:sz w:val="28"/>
          <w:lang/>
        </w:rPr>
        <w:t>я</w:t>
      </w:r>
      <w:r w:rsidRPr="00494EB1">
        <w:rPr>
          <w:rFonts w:eastAsia="Andale Sans UI"/>
          <w:kern w:val="1"/>
          <w:sz w:val="28"/>
          <w:lang/>
        </w:rPr>
        <w:t xml:space="preserve"> безопасности </w:t>
      </w:r>
      <w:r w:rsidRPr="00494EB1">
        <w:rPr>
          <w:rFonts w:eastAsia="Andale Sans UI"/>
          <w:kern w:val="1"/>
          <w:sz w:val="28"/>
          <w:szCs w:val="28"/>
          <w:lang/>
        </w:rPr>
        <w:t>на водных объектах в летний период 201</w:t>
      </w:r>
      <w:r w:rsidRPr="00494EB1">
        <w:rPr>
          <w:rFonts w:eastAsia="Andale Sans UI"/>
          <w:kern w:val="1"/>
          <w:sz w:val="28"/>
          <w:szCs w:val="28"/>
          <w:lang/>
        </w:rPr>
        <w:t>8</w:t>
      </w:r>
      <w:r w:rsidRPr="00494EB1">
        <w:rPr>
          <w:rFonts w:eastAsia="Andale Sans UI"/>
          <w:kern w:val="1"/>
          <w:sz w:val="28"/>
          <w:szCs w:val="28"/>
          <w:lang/>
        </w:rPr>
        <w:t xml:space="preserve"> года</w:t>
      </w:r>
      <w:r w:rsidRPr="00494EB1">
        <w:rPr>
          <w:rFonts w:eastAsia="Andale Sans UI"/>
          <w:kern w:val="1"/>
          <w:sz w:val="28"/>
          <w:lang/>
        </w:rPr>
        <w:t xml:space="preserve">, </w:t>
      </w:r>
      <w:r w:rsidRPr="00494EB1">
        <w:rPr>
          <w:rFonts w:eastAsia="Andale Sans UI"/>
          <w:color w:val="000000"/>
          <w:kern w:val="1"/>
          <w:sz w:val="28"/>
          <w:lang/>
        </w:rPr>
        <w:t xml:space="preserve">в соответствии с п. 15  статьи 14 </w:t>
      </w:r>
      <w:r w:rsidRPr="00494EB1">
        <w:rPr>
          <w:rFonts w:eastAsia="Andale Sans UI"/>
          <w:color w:val="000000"/>
          <w:kern w:val="1"/>
          <w:sz w:val="28"/>
          <w:lang/>
        </w:rPr>
        <w:t>Федеральн</w:t>
      </w:r>
      <w:r w:rsidRPr="00494EB1">
        <w:rPr>
          <w:rFonts w:eastAsia="Andale Sans UI"/>
          <w:color w:val="000000"/>
          <w:kern w:val="1"/>
          <w:sz w:val="28"/>
          <w:lang/>
        </w:rPr>
        <w:t>ого</w:t>
      </w:r>
      <w:r w:rsidRPr="00494EB1">
        <w:rPr>
          <w:rFonts w:eastAsia="Andale Sans UI"/>
          <w:color w:val="000000"/>
          <w:kern w:val="1"/>
          <w:sz w:val="28"/>
          <w:lang/>
        </w:rPr>
        <w:t xml:space="preserve"> закон</w:t>
      </w:r>
      <w:r w:rsidRPr="00494EB1">
        <w:rPr>
          <w:rFonts w:eastAsia="Andale Sans UI"/>
          <w:color w:val="000000"/>
          <w:kern w:val="1"/>
          <w:sz w:val="28"/>
          <w:lang/>
        </w:rPr>
        <w:t>а</w:t>
      </w:r>
      <w:r w:rsidRPr="00494EB1">
        <w:rPr>
          <w:rFonts w:eastAsia="Andale Sans UI"/>
          <w:color w:val="000000"/>
          <w:kern w:val="1"/>
          <w:sz w:val="28"/>
          <w:lang/>
        </w:rPr>
        <w:t xml:space="preserve"> от </w:t>
      </w:r>
      <w:r w:rsidRPr="00494EB1">
        <w:rPr>
          <w:rFonts w:eastAsia="Andale Sans UI"/>
          <w:color w:val="000000"/>
          <w:kern w:val="1"/>
          <w:sz w:val="28"/>
          <w:lang/>
        </w:rPr>
        <w:t>06.10.2003 № 131-</w:t>
      </w:r>
      <w:r w:rsidRPr="00494EB1">
        <w:rPr>
          <w:rFonts w:eastAsia="Andale Sans UI"/>
          <w:color w:val="000000"/>
          <w:kern w:val="1"/>
          <w:sz w:val="28"/>
          <w:lang/>
        </w:rPr>
        <w:t>ФЗ "</w:t>
      </w:r>
      <w:r w:rsidRPr="00494EB1">
        <w:rPr>
          <w:rFonts w:eastAsia="Andale Sans UI"/>
          <w:color w:val="000000"/>
          <w:kern w:val="1"/>
          <w:sz w:val="28"/>
          <w:lang/>
        </w:rPr>
        <w:t>Об общих принципах организации местного самоуправления в Российской Федерации</w:t>
      </w:r>
      <w:r w:rsidRPr="00494EB1">
        <w:rPr>
          <w:rFonts w:eastAsia="Andale Sans UI"/>
          <w:color w:val="000000"/>
          <w:kern w:val="1"/>
          <w:sz w:val="28"/>
          <w:lang/>
        </w:rPr>
        <w:t>"</w:t>
      </w:r>
      <w:r w:rsidRPr="00494EB1">
        <w:rPr>
          <w:rFonts w:eastAsia="Andale Sans UI"/>
          <w:color w:val="000000"/>
          <w:kern w:val="1"/>
          <w:sz w:val="28"/>
          <w:lang/>
        </w:rPr>
        <w:t xml:space="preserve">, </w:t>
      </w:r>
      <w:r w:rsidRPr="00494EB1">
        <w:rPr>
          <w:rFonts w:eastAsia="Andale Sans UI"/>
          <w:kern w:val="1"/>
          <w:sz w:val="28"/>
          <w:lang/>
        </w:rPr>
        <w:t>ПОСТАНОВЛЯЮ:</w:t>
      </w:r>
    </w:p>
    <w:p w:rsidR="00494EB1" w:rsidRPr="00494EB1" w:rsidRDefault="00494EB1" w:rsidP="00494EB1">
      <w:pPr>
        <w:ind w:firstLine="900"/>
        <w:jc w:val="both"/>
        <w:rPr>
          <w:sz w:val="28"/>
          <w:szCs w:val="28"/>
        </w:rPr>
      </w:pPr>
    </w:p>
    <w:p w:rsidR="00494EB1" w:rsidRPr="00494EB1" w:rsidRDefault="00494EB1" w:rsidP="00494EB1">
      <w:pPr>
        <w:numPr>
          <w:ilvl w:val="0"/>
          <w:numId w:val="34"/>
        </w:numPr>
        <w:tabs>
          <w:tab w:val="num" w:pos="540"/>
        </w:tabs>
        <w:ind w:left="540"/>
        <w:jc w:val="both"/>
        <w:rPr>
          <w:sz w:val="28"/>
          <w:szCs w:val="28"/>
        </w:rPr>
      </w:pPr>
      <w:r w:rsidRPr="00494EB1">
        <w:rPr>
          <w:sz w:val="28"/>
          <w:szCs w:val="28"/>
        </w:rPr>
        <w:t>Утвердить прилагаемый План мероприятий по обеспечению безопасности людей на водных объектах в летний период 2018 года на территории МО Кордовский сельсовет согласно приложению № 1.</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Утвердить состав маневренной группы реагирования по обеспечению безопасности людей в летний период 2018 года, согласно приложению № 2.</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 xml:space="preserve">Запретить купание на реке </w:t>
      </w:r>
      <w:proofErr w:type="spellStart"/>
      <w:r w:rsidRPr="00494EB1">
        <w:rPr>
          <w:sz w:val="28"/>
          <w:szCs w:val="28"/>
        </w:rPr>
        <w:t>Кизир</w:t>
      </w:r>
      <w:proofErr w:type="spellEnd"/>
      <w:r w:rsidRPr="00494EB1">
        <w:rPr>
          <w:sz w:val="28"/>
          <w:szCs w:val="28"/>
        </w:rPr>
        <w:t>.</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Выставить около водоема и на подходах к нему указатели о запрещении купания.</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Рекомендовать руководителям муниципальных образовательных учреждений организовать профилактические мероприятия по обучению детей правилам безопасного поведения на водных объектах.</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Рекомендовать участковому уполномоченному полиции МО МВД РФ «</w:t>
      </w:r>
      <w:proofErr w:type="spellStart"/>
      <w:r w:rsidRPr="00494EB1">
        <w:rPr>
          <w:sz w:val="28"/>
          <w:szCs w:val="28"/>
        </w:rPr>
        <w:t>Курагинский</w:t>
      </w:r>
      <w:proofErr w:type="spellEnd"/>
      <w:r w:rsidRPr="00494EB1">
        <w:rPr>
          <w:sz w:val="28"/>
          <w:szCs w:val="28"/>
        </w:rPr>
        <w:t>» усилить контроль по недопущению купания на водоеме.</w:t>
      </w:r>
    </w:p>
    <w:p w:rsidR="00494EB1" w:rsidRPr="00494EB1" w:rsidRDefault="00494EB1" w:rsidP="00494EB1">
      <w:pPr>
        <w:numPr>
          <w:ilvl w:val="0"/>
          <w:numId w:val="34"/>
        </w:numPr>
        <w:tabs>
          <w:tab w:val="num" w:pos="540"/>
        </w:tabs>
        <w:ind w:left="540"/>
        <w:jc w:val="both"/>
        <w:rPr>
          <w:sz w:val="28"/>
          <w:szCs w:val="28"/>
        </w:rPr>
      </w:pPr>
      <w:proofErr w:type="gramStart"/>
      <w:r w:rsidRPr="00494EB1">
        <w:rPr>
          <w:sz w:val="28"/>
          <w:szCs w:val="28"/>
        </w:rPr>
        <w:t>Контроль за</w:t>
      </w:r>
      <w:proofErr w:type="gramEnd"/>
      <w:r w:rsidRPr="00494EB1">
        <w:rPr>
          <w:sz w:val="28"/>
          <w:szCs w:val="28"/>
        </w:rPr>
        <w:t xml:space="preserve"> выполнением данного постановления оставляю за собой.</w:t>
      </w:r>
    </w:p>
    <w:p w:rsidR="00494EB1" w:rsidRPr="00494EB1" w:rsidRDefault="00494EB1" w:rsidP="00494EB1">
      <w:pPr>
        <w:numPr>
          <w:ilvl w:val="0"/>
          <w:numId w:val="34"/>
        </w:numPr>
        <w:tabs>
          <w:tab w:val="num" w:pos="540"/>
        </w:tabs>
        <w:ind w:left="540"/>
        <w:jc w:val="both"/>
        <w:rPr>
          <w:sz w:val="28"/>
          <w:szCs w:val="28"/>
        </w:rPr>
      </w:pPr>
      <w:r w:rsidRPr="00494EB1">
        <w:rPr>
          <w:sz w:val="28"/>
          <w:szCs w:val="28"/>
        </w:rPr>
        <w:t>Постановление вступает в силу со дня опубликования в газете «Кордовский вестник»</w:t>
      </w:r>
    </w:p>
    <w:p w:rsidR="00494EB1" w:rsidRPr="00494EB1" w:rsidRDefault="00494EB1" w:rsidP="00494EB1">
      <w:pPr>
        <w:rPr>
          <w:sz w:val="28"/>
          <w:szCs w:val="28"/>
        </w:rPr>
      </w:pPr>
    </w:p>
    <w:p w:rsidR="00494EB1" w:rsidRPr="00494EB1" w:rsidRDefault="00494EB1" w:rsidP="00494EB1">
      <w:pPr>
        <w:rPr>
          <w:sz w:val="28"/>
          <w:szCs w:val="28"/>
        </w:rPr>
      </w:pPr>
    </w:p>
    <w:p w:rsidR="00494EB1" w:rsidRPr="00494EB1" w:rsidRDefault="00494EB1" w:rsidP="00494EB1">
      <w:pPr>
        <w:rPr>
          <w:sz w:val="28"/>
          <w:szCs w:val="28"/>
        </w:rPr>
      </w:pPr>
      <w:r w:rsidRPr="00494EB1">
        <w:rPr>
          <w:sz w:val="28"/>
          <w:szCs w:val="28"/>
        </w:rPr>
        <w:t>Глава Кордовского  сельсовета                                                    В.Л. Кондратьев</w:t>
      </w:r>
    </w:p>
    <w:p w:rsidR="00494EB1" w:rsidRPr="00494EB1" w:rsidRDefault="00494EB1" w:rsidP="00494EB1">
      <w:pPr>
        <w:jc w:val="right"/>
        <w:rPr>
          <w:sz w:val="20"/>
          <w:szCs w:val="20"/>
        </w:rPr>
      </w:pPr>
      <w:r w:rsidRPr="00494EB1">
        <w:br w:type="page"/>
      </w:r>
      <w:r w:rsidRPr="00494EB1">
        <w:rPr>
          <w:sz w:val="20"/>
          <w:szCs w:val="20"/>
        </w:rPr>
        <w:lastRenderedPageBreak/>
        <w:t>Приложение № 1</w:t>
      </w:r>
    </w:p>
    <w:p w:rsidR="00494EB1" w:rsidRPr="00494EB1" w:rsidRDefault="00494EB1" w:rsidP="00494EB1">
      <w:pPr>
        <w:jc w:val="right"/>
        <w:rPr>
          <w:sz w:val="20"/>
          <w:szCs w:val="20"/>
        </w:rPr>
      </w:pPr>
      <w:r w:rsidRPr="00494EB1">
        <w:rPr>
          <w:sz w:val="20"/>
          <w:szCs w:val="20"/>
        </w:rPr>
        <w:t>к Постановлению</w:t>
      </w:r>
    </w:p>
    <w:p w:rsidR="00494EB1" w:rsidRPr="00494EB1" w:rsidRDefault="00494EB1" w:rsidP="00494EB1">
      <w:pPr>
        <w:jc w:val="right"/>
        <w:rPr>
          <w:sz w:val="20"/>
          <w:szCs w:val="20"/>
        </w:rPr>
      </w:pPr>
      <w:r w:rsidRPr="00494EB1">
        <w:rPr>
          <w:sz w:val="20"/>
          <w:szCs w:val="20"/>
        </w:rPr>
        <w:t>№ 23-п от 15.05.2018г.</w:t>
      </w:r>
    </w:p>
    <w:p w:rsidR="00494EB1" w:rsidRPr="00494EB1" w:rsidRDefault="00494EB1" w:rsidP="00494EB1"/>
    <w:p w:rsidR="00494EB1" w:rsidRPr="00494EB1" w:rsidRDefault="00494EB1" w:rsidP="00494EB1">
      <w:pPr>
        <w:spacing w:before="100" w:after="240"/>
        <w:jc w:val="center"/>
        <w:rPr>
          <w:rFonts w:eastAsia="Arial Unicode MS"/>
          <w:lang w:eastAsia="en-US"/>
        </w:rPr>
      </w:pPr>
      <w:r w:rsidRPr="00494EB1">
        <w:rPr>
          <w:rFonts w:eastAsia="Arial Unicode MS"/>
          <w:b/>
          <w:lang w:eastAsia="en-US"/>
        </w:rPr>
        <w:t>ПЛАН</w:t>
      </w:r>
      <w:r w:rsidRPr="00494EB1">
        <w:rPr>
          <w:rFonts w:eastAsia="Arial Unicode MS"/>
          <w:b/>
          <w:lang w:eastAsia="en-US"/>
        </w:rPr>
        <w:br/>
      </w:r>
      <w:r w:rsidRPr="00494EB1">
        <w:rPr>
          <w:rFonts w:eastAsia="Arial Unicode MS"/>
          <w:lang w:eastAsia="en-US"/>
        </w:rPr>
        <w:t>мероприятий по обеспечению безопасности людей на водных объектах в летний период 2017 года на территории МО «Кордовский сельсовет»</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761"/>
        <w:gridCol w:w="4163"/>
        <w:gridCol w:w="2004"/>
        <w:gridCol w:w="238"/>
        <w:gridCol w:w="2459"/>
      </w:tblGrid>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w:t>
            </w:r>
            <w:r w:rsidRPr="00494EB1">
              <w:rPr>
                <w:rFonts w:eastAsia="Arial Unicode MS"/>
                <w:sz w:val="22"/>
                <w:szCs w:val="22"/>
                <w:lang w:eastAsia="en-US"/>
              </w:rPr>
              <w:t xml:space="preserve"> </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Наименование мероприятий</w:t>
            </w:r>
            <w:r w:rsidRPr="00494EB1">
              <w:rPr>
                <w:rFonts w:eastAsia="Arial Unicode MS"/>
                <w:sz w:val="22"/>
                <w:szCs w:val="22"/>
                <w:lang w:eastAsia="en-US"/>
              </w:rPr>
              <w:t xml:space="preserve"> </w:t>
            </w:r>
          </w:p>
        </w:tc>
        <w:tc>
          <w:tcPr>
            <w:tcW w:w="1148"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Время выполнения</w:t>
            </w:r>
            <w:r w:rsidRPr="00494EB1">
              <w:rPr>
                <w:rFonts w:eastAsia="Arial Unicode MS"/>
                <w:sz w:val="22"/>
                <w:szCs w:val="22"/>
                <w:lang w:eastAsia="en-US"/>
              </w:rPr>
              <w:t xml:space="preserve"> </w:t>
            </w:r>
          </w:p>
        </w:tc>
        <w:tc>
          <w:tcPr>
            <w:tcW w:w="122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Исполнитель</w:t>
            </w:r>
            <w:r w:rsidRPr="00494EB1">
              <w:rPr>
                <w:rFonts w:eastAsia="Arial Unicode MS"/>
                <w:sz w:val="22"/>
                <w:szCs w:val="22"/>
                <w:lang w:eastAsia="en-US"/>
              </w:rPr>
              <w:t xml:space="preserve"> </w:t>
            </w:r>
          </w:p>
        </w:tc>
      </w:tr>
      <w:tr w:rsidR="00494EB1" w:rsidRPr="00494EB1" w:rsidTr="00737C5E">
        <w:trPr>
          <w:tblCellSpacing w:w="15" w:type="dxa"/>
          <w:jc w:val="center"/>
        </w:trPr>
        <w:tc>
          <w:tcPr>
            <w:tcW w:w="4969" w:type="pct"/>
            <w:gridSpan w:val="5"/>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1. Мероприятия по пропаганде мер безопасности населения</w:t>
            </w:r>
            <w:r w:rsidRPr="00494EB1">
              <w:rPr>
                <w:rFonts w:eastAsia="Arial Unicode MS"/>
                <w:b/>
                <w:bCs/>
                <w:sz w:val="22"/>
                <w:szCs w:val="22"/>
                <w:lang w:eastAsia="en-US"/>
              </w:rPr>
              <w:br/>
              <w:t>на водных объектах в летний период</w:t>
            </w:r>
            <w:r w:rsidRPr="00494EB1">
              <w:rPr>
                <w:rFonts w:eastAsia="Arial Unicode MS"/>
                <w:sz w:val="22"/>
                <w:szCs w:val="22"/>
                <w:lang w:eastAsia="en-US"/>
              </w:rPr>
              <w:t xml:space="preserve"> </w:t>
            </w:r>
          </w:p>
        </w:tc>
      </w:tr>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1.1.</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Обнародование памяток «Меры обеспечения безопасности людей на воде», «Меры обеспечения безопасности детей на воде» (приложения)</w:t>
            </w:r>
          </w:p>
        </w:tc>
        <w:tc>
          <w:tcPr>
            <w:tcW w:w="1039"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с 01 июня по 01 августа 2017 года </w:t>
            </w:r>
          </w:p>
        </w:tc>
        <w:tc>
          <w:tcPr>
            <w:tcW w:w="1332"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Заместитель главы администрации </w:t>
            </w:r>
          </w:p>
        </w:tc>
      </w:tr>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1.2.</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 </w:t>
            </w:r>
          </w:p>
        </w:tc>
        <w:tc>
          <w:tcPr>
            <w:tcW w:w="1039"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ежемесячно в течение  летнего периода - в первой половине каждого месяца </w:t>
            </w:r>
          </w:p>
        </w:tc>
        <w:tc>
          <w:tcPr>
            <w:tcW w:w="1332"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Руководители образовательных учреждений</w:t>
            </w:r>
          </w:p>
        </w:tc>
      </w:tr>
      <w:tr w:rsidR="00494EB1" w:rsidRPr="00494EB1" w:rsidTr="00737C5E">
        <w:trPr>
          <w:trHeight w:val="1152"/>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1.3.</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Информирование неработающего населения о мерах безопасности на водных объектах в летний период </w:t>
            </w:r>
          </w:p>
        </w:tc>
        <w:tc>
          <w:tcPr>
            <w:tcW w:w="1039"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июнь, июль, август </w:t>
            </w:r>
          </w:p>
        </w:tc>
        <w:tc>
          <w:tcPr>
            <w:tcW w:w="1332"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Заместитель главы администрации,</w:t>
            </w:r>
            <w:r w:rsidRPr="00494EB1">
              <w:rPr>
                <w:rFonts w:eastAsia="Arial Unicode MS"/>
                <w:sz w:val="22"/>
                <w:szCs w:val="22"/>
                <w:lang w:eastAsia="en-US"/>
              </w:rPr>
              <w:br/>
              <w:t>работники соцзащиты</w:t>
            </w:r>
          </w:p>
        </w:tc>
      </w:tr>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1.4.</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Разъяснительная работа по вопросам обеспечения безопасности на водных объектах в летнее время с жителями  населенных пунктов </w:t>
            </w:r>
          </w:p>
        </w:tc>
        <w:tc>
          <w:tcPr>
            <w:tcW w:w="1039"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июнь, июль, август </w:t>
            </w:r>
          </w:p>
        </w:tc>
        <w:tc>
          <w:tcPr>
            <w:tcW w:w="1332"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депутаты Совета депутатов </w:t>
            </w:r>
          </w:p>
        </w:tc>
      </w:tr>
      <w:tr w:rsidR="00494EB1" w:rsidRPr="00494EB1" w:rsidTr="00737C5E">
        <w:trPr>
          <w:tblCellSpacing w:w="15" w:type="dxa"/>
          <w:jc w:val="center"/>
        </w:trPr>
        <w:tc>
          <w:tcPr>
            <w:tcW w:w="4969" w:type="pct"/>
            <w:gridSpan w:val="5"/>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b/>
                <w:bCs/>
                <w:sz w:val="22"/>
                <w:szCs w:val="22"/>
                <w:lang w:eastAsia="en-US"/>
              </w:rPr>
              <w:t>2. Проведение мероприятий по обеспечению безопасности людей на водных объектах</w:t>
            </w:r>
            <w:r w:rsidRPr="00494EB1">
              <w:rPr>
                <w:rFonts w:eastAsia="Arial Unicode MS"/>
                <w:sz w:val="22"/>
                <w:szCs w:val="22"/>
                <w:lang w:eastAsia="en-US"/>
              </w:rPr>
              <w:t xml:space="preserve"> </w:t>
            </w:r>
          </w:p>
        </w:tc>
      </w:tr>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3.1.</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Организация установки  предупреждающих аншлагов в местах, опасных  для  купания,  с информацией  о  запрете  купания </w:t>
            </w:r>
          </w:p>
        </w:tc>
        <w:tc>
          <w:tcPr>
            <w:tcW w:w="1148"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с 24 июня по 30 июня 2017 года. Восстановление по мере необходимости </w:t>
            </w:r>
          </w:p>
        </w:tc>
        <w:tc>
          <w:tcPr>
            <w:tcW w:w="122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Заместитель  главы администрации </w:t>
            </w:r>
          </w:p>
        </w:tc>
      </w:tr>
      <w:tr w:rsidR="00494EB1" w:rsidRPr="00494EB1" w:rsidTr="00737C5E">
        <w:trPr>
          <w:tblCellSpacing w:w="15" w:type="dxa"/>
          <w:jc w:val="center"/>
        </w:trPr>
        <w:tc>
          <w:tcPr>
            <w:tcW w:w="377"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jc w:val="center"/>
              <w:rPr>
                <w:rFonts w:eastAsia="Arial Unicode MS"/>
                <w:lang w:eastAsia="en-US"/>
              </w:rPr>
            </w:pPr>
            <w:r w:rsidRPr="00494EB1">
              <w:rPr>
                <w:rFonts w:eastAsia="Arial Unicode MS"/>
                <w:sz w:val="22"/>
                <w:szCs w:val="22"/>
                <w:lang w:eastAsia="en-US"/>
              </w:rPr>
              <w:t xml:space="preserve">3.2 </w:t>
            </w:r>
          </w:p>
        </w:tc>
        <w:tc>
          <w:tcPr>
            <w:tcW w:w="217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Совместное дежурство (патрулирование) мест массового отдыха на водных объектах в выходные и праздничные дни</w:t>
            </w:r>
          </w:p>
        </w:tc>
        <w:tc>
          <w:tcPr>
            <w:tcW w:w="1148" w:type="pct"/>
            <w:gridSpan w:val="2"/>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по отдельному графику </w:t>
            </w:r>
          </w:p>
        </w:tc>
        <w:tc>
          <w:tcPr>
            <w:tcW w:w="1224" w:type="pct"/>
            <w:tcBorders>
              <w:top w:val="outset" w:sz="6" w:space="0" w:color="auto"/>
              <w:left w:val="outset" w:sz="6" w:space="0" w:color="auto"/>
              <w:bottom w:val="outset" w:sz="6" w:space="0" w:color="auto"/>
              <w:right w:val="outset" w:sz="6" w:space="0" w:color="auto"/>
            </w:tcBorders>
          </w:tcPr>
          <w:p w:rsidR="00494EB1" w:rsidRPr="00494EB1" w:rsidRDefault="00494EB1" w:rsidP="00494EB1">
            <w:pPr>
              <w:spacing w:before="100" w:after="100"/>
              <w:rPr>
                <w:rFonts w:eastAsia="Arial Unicode MS"/>
                <w:lang w:eastAsia="en-US"/>
              </w:rPr>
            </w:pPr>
            <w:r w:rsidRPr="00494EB1">
              <w:rPr>
                <w:rFonts w:eastAsia="Arial Unicode MS"/>
                <w:sz w:val="22"/>
                <w:szCs w:val="22"/>
                <w:lang w:eastAsia="en-US"/>
              </w:rPr>
              <w:t xml:space="preserve">Администрация, </w:t>
            </w:r>
            <w:r w:rsidRPr="00494EB1">
              <w:rPr>
                <w:rFonts w:eastAsia="Arial Unicode MS"/>
                <w:sz w:val="22"/>
                <w:szCs w:val="22"/>
                <w:lang w:eastAsia="en-US"/>
              </w:rPr>
              <w:br/>
              <w:t xml:space="preserve">Совет депутатов, общественность </w:t>
            </w:r>
          </w:p>
        </w:tc>
      </w:tr>
    </w:tbl>
    <w:p w:rsidR="00494EB1" w:rsidRPr="00494EB1" w:rsidRDefault="00494EB1" w:rsidP="00494EB1">
      <w:pPr>
        <w:widowControl w:val="0"/>
        <w:rPr>
          <w:b/>
          <w:bCs/>
          <w:sz w:val="16"/>
          <w:szCs w:val="16"/>
        </w:rPr>
      </w:pPr>
    </w:p>
    <w:p w:rsidR="00494EB1" w:rsidRPr="00494EB1" w:rsidRDefault="00494EB1" w:rsidP="00494EB1">
      <w:pPr>
        <w:widowControl w:val="0"/>
        <w:rPr>
          <w:b/>
          <w:bCs/>
          <w:sz w:val="16"/>
          <w:szCs w:val="16"/>
        </w:rPr>
      </w:pPr>
    </w:p>
    <w:p w:rsidR="00494EB1" w:rsidRPr="00494EB1" w:rsidRDefault="00494EB1" w:rsidP="00494EB1">
      <w:pPr>
        <w:spacing w:before="100" w:after="100"/>
        <w:ind w:left="7380"/>
        <w:rPr>
          <w:rFonts w:eastAsia="Arial Unicode MS"/>
          <w:sz w:val="20"/>
          <w:szCs w:val="20"/>
          <w:lang w:eastAsia="en-US"/>
        </w:rPr>
      </w:pPr>
      <w:r w:rsidRPr="00494EB1">
        <w:rPr>
          <w:rFonts w:ascii="Arial Unicode MS" w:eastAsia="Arial Unicode MS" w:hAnsi="Arial Unicode MS"/>
          <w:lang w:eastAsia="en-US"/>
        </w:rPr>
        <w:br w:type="page"/>
      </w:r>
      <w:r w:rsidRPr="00494EB1">
        <w:rPr>
          <w:rFonts w:eastAsia="Arial Unicode MS"/>
          <w:sz w:val="20"/>
          <w:szCs w:val="20"/>
          <w:lang w:eastAsia="en-US"/>
        </w:rPr>
        <w:lastRenderedPageBreak/>
        <w:t>Приложение</w:t>
      </w:r>
    </w:p>
    <w:p w:rsidR="00494EB1" w:rsidRPr="00494EB1" w:rsidRDefault="00494EB1" w:rsidP="00494EB1">
      <w:pPr>
        <w:spacing w:before="100" w:after="100"/>
        <w:ind w:left="7380"/>
        <w:rPr>
          <w:rFonts w:eastAsia="Arial Unicode MS"/>
          <w:sz w:val="20"/>
          <w:szCs w:val="20"/>
          <w:lang w:eastAsia="en-US"/>
        </w:rPr>
      </w:pPr>
      <w:r w:rsidRPr="00494EB1">
        <w:rPr>
          <w:rFonts w:eastAsia="Arial Unicode MS"/>
          <w:sz w:val="20"/>
          <w:szCs w:val="20"/>
          <w:lang w:eastAsia="en-US"/>
        </w:rPr>
        <w:t xml:space="preserve">к Плану мероприятий </w:t>
      </w:r>
    </w:p>
    <w:p w:rsidR="00494EB1" w:rsidRPr="00494EB1" w:rsidRDefault="00494EB1" w:rsidP="00494EB1">
      <w:pPr>
        <w:spacing w:before="100" w:after="240"/>
        <w:jc w:val="center"/>
        <w:rPr>
          <w:rFonts w:eastAsia="Arial Unicode MS"/>
          <w:b/>
          <w:sz w:val="26"/>
          <w:szCs w:val="26"/>
          <w:lang w:eastAsia="en-US"/>
        </w:rPr>
      </w:pPr>
      <w:r w:rsidRPr="00494EB1">
        <w:rPr>
          <w:rFonts w:eastAsia="Arial Unicode MS"/>
          <w:b/>
          <w:sz w:val="26"/>
          <w:szCs w:val="26"/>
          <w:lang w:eastAsia="en-US"/>
        </w:rPr>
        <w:t>ПАМЯТКИ</w:t>
      </w:r>
    </w:p>
    <w:p w:rsidR="00494EB1" w:rsidRPr="00494EB1" w:rsidRDefault="00494EB1" w:rsidP="00494EB1">
      <w:pPr>
        <w:jc w:val="center"/>
        <w:rPr>
          <w:b/>
          <w:sz w:val="26"/>
          <w:szCs w:val="26"/>
        </w:rPr>
      </w:pPr>
      <w:r w:rsidRPr="00494EB1">
        <w:rPr>
          <w:sz w:val="16"/>
          <w:szCs w:val="16"/>
        </w:rPr>
        <w:br/>
      </w:r>
      <w:r w:rsidRPr="00494EB1">
        <w:rPr>
          <w:b/>
          <w:sz w:val="26"/>
          <w:szCs w:val="26"/>
        </w:rPr>
        <w:t>ПРАВИЛА БЕЗОПАСНОСТИ НА ВОДЕ</w:t>
      </w:r>
    </w:p>
    <w:p w:rsidR="00494EB1" w:rsidRPr="00494EB1" w:rsidRDefault="00494EB1" w:rsidP="00494EB1">
      <w:pPr>
        <w:jc w:val="both"/>
        <w:rPr>
          <w:sz w:val="26"/>
          <w:szCs w:val="26"/>
        </w:rPr>
      </w:pPr>
    </w:p>
    <w:p w:rsidR="00494EB1" w:rsidRPr="00494EB1" w:rsidRDefault="00494EB1" w:rsidP="00494EB1">
      <w:pPr>
        <w:jc w:val="both"/>
        <w:rPr>
          <w:sz w:val="26"/>
          <w:szCs w:val="26"/>
        </w:rPr>
      </w:pPr>
      <w:r w:rsidRPr="00494EB1">
        <w:rPr>
          <w:sz w:val="26"/>
          <w:szCs w:val="26"/>
        </w:rPr>
        <w:t>Запрещено:</w:t>
      </w:r>
    </w:p>
    <w:p w:rsidR="00494EB1" w:rsidRPr="00494EB1" w:rsidRDefault="00494EB1" w:rsidP="00494EB1">
      <w:pPr>
        <w:jc w:val="both"/>
        <w:rPr>
          <w:sz w:val="26"/>
          <w:szCs w:val="26"/>
        </w:rPr>
      </w:pPr>
      <w:r w:rsidRPr="00494EB1">
        <w:rPr>
          <w:sz w:val="26"/>
          <w:szCs w:val="26"/>
        </w:rPr>
        <w:t>купаться и нырять в незнакомых местах;</w:t>
      </w:r>
    </w:p>
    <w:p w:rsidR="00494EB1" w:rsidRPr="00494EB1" w:rsidRDefault="00494EB1" w:rsidP="00494EB1">
      <w:pPr>
        <w:jc w:val="both"/>
        <w:rPr>
          <w:sz w:val="26"/>
          <w:szCs w:val="26"/>
        </w:rPr>
      </w:pPr>
      <w:r w:rsidRPr="00494EB1">
        <w:rPr>
          <w:sz w:val="26"/>
          <w:szCs w:val="26"/>
        </w:rPr>
        <w:t>заплывать за буйки;</w:t>
      </w:r>
    </w:p>
    <w:p w:rsidR="00494EB1" w:rsidRPr="00494EB1" w:rsidRDefault="00494EB1" w:rsidP="00494EB1">
      <w:pPr>
        <w:jc w:val="both"/>
        <w:rPr>
          <w:sz w:val="26"/>
          <w:szCs w:val="26"/>
        </w:rPr>
      </w:pPr>
      <w:r w:rsidRPr="00494EB1">
        <w:rPr>
          <w:sz w:val="26"/>
          <w:szCs w:val="26"/>
        </w:rPr>
        <w:t xml:space="preserve">подплывать и прыгать в воду с </w:t>
      </w:r>
      <w:proofErr w:type="spellStart"/>
      <w:r w:rsidRPr="00494EB1">
        <w:rPr>
          <w:sz w:val="26"/>
          <w:szCs w:val="26"/>
        </w:rPr>
        <w:t>плавсредств</w:t>
      </w:r>
      <w:proofErr w:type="spellEnd"/>
      <w:r w:rsidRPr="00494EB1">
        <w:rPr>
          <w:sz w:val="26"/>
          <w:szCs w:val="26"/>
        </w:rPr>
        <w:t>;</w:t>
      </w:r>
    </w:p>
    <w:p w:rsidR="00494EB1" w:rsidRPr="00494EB1" w:rsidRDefault="00494EB1" w:rsidP="00494EB1">
      <w:pPr>
        <w:jc w:val="both"/>
        <w:rPr>
          <w:sz w:val="26"/>
          <w:szCs w:val="26"/>
        </w:rPr>
      </w:pPr>
      <w:r w:rsidRPr="00494EB1">
        <w:rPr>
          <w:sz w:val="26"/>
          <w:szCs w:val="26"/>
        </w:rPr>
        <w:t>распивать спиртные напитки и купаться в нетрезвом виде;</w:t>
      </w:r>
    </w:p>
    <w:p w:rsidR="00494EB1" w:rsidRPr="00494EB1" w:rsidRDefault="00494EB1" w:rsidP="00494EB1">
      <w:pPr>
        <w:jc w:val="both"/>
        <w:rPr>
          <w:sz w:val="26"/>
          <w:szCs w:val="26"/>
        </w:rPr>
      </w:pPr>
      <w:r w:rsidRPr="00494EB1">
        <w:rPr>
          <w:sz w:val="26"/>
          <w:szCs w:val="26"/>
        </w:rPr>
        <w:t xml:space="preserve">допускать в воде шалости, связанные с нырянием и захватом </w:t>
      </w:r>
      <w:proofErr w:type="gramStart"/>
      <w:r w:rsidRPr="00494EB1">
        <w:rPr>
          <w:sz w:val="26"/>
          <w:szCs w:val="26"/>
        </w:rPr>
        <w:t>купающихся</w:t>
      </w:r>
      <w:proofErr w:type="gramEnd"/>
      <w:r w:rsidRPr="00494EB1">
        <w:rPr>
          <w:sz w:val="26"/>
          <w:szCs w:val="26"/>
        </w:rPr>
        <w:t>;</w:t>
      </w:r>
    </w:p>
    <w:p w:rsidR="00494EB1" w:rsidRPr="00494EB1" w:rsidRDefault="00494EB1" w:rsidP="00494EB1">
      <w:pPr>
        <w:jc w:val="both"/>
        <w:rPr>
          <w:sz w:val="26"/>
          <w:szCs w:val="26"/>
        </w:rPr>
      </w:pPr>
      <w:r w:rsidRPr="00494EB1">
        <w:rPr>
          <w:sz w:val="26"/>
          <w:szCs w:val="26"/>
        </w:rPr>
        <w:t>подавать крики ложной тревоги;</w:t>
      </w:r>
    </w:p>
    <w:p w:rsidR="00494EB1" w:rsidRPr="00494EB1" w:rsidRDefault="00494EB1" w:rsidP="00494EB1">
      <w:pPr>
        <w:jc w:val="both"/>
        <w:rPr>
          <w:sz w:val="26"/>
          <w:szCs w:val="26"/>
        </w:rPr>
      </w:pPr>
      <w:r w:rsidRPr="00494EB1">
        <w:rPr>
          <w:sz w:val="26"/>
          <w:szCs w:val="26"/>
        </w:rPr>
        <w:t>плавать на досках, лежаках, автомобильных камерах, надувных матрацах и др.</w:t>
      </w:r>
    </w:p>
    <w:p w:rsidR="00494EB1" w:rsidRPr="00494EB1" w:rsidRDefault="00494EB1" w:rsidP="00494EB1">
      <w:pPr>
        <w:jc w:val="both"/>
        <w:rPr>
          <w:sz w:val="26"/>
          <w:szCs w:val="26"/>
        </w:rPr>
      </w:pPr>
      <w:r w:rsidRPr="00494EB1">
        <w:rPr>
          <w:sz w:val="26"/>
          <w:szCs w:val="26"/>
        </w:rPr>
        <w:t>Ответственность за безопасность детей во время отдыха на воде несут, прежде всего, родители. Самостоятельное купание детей до 12 лет без присмотра родителей запрещено.</w:t>
      </w:r>
    </w:p>
    <w:p w:rsidR="00494EB1" w:rsidRPr="00494EB1" w:rsidRDefault="00494EB1" w:rsidP="00494EB1">
      <w:pPr>
        <w:jc w:val="both"/>
        <w:rPr>
          <w:sz w:val="26"/>
          <w:szCs w:val="26"/>
        </w:rPr>
      </w:pPr>
    </w:p>
    <w:p w:rsidR="00494EB1" w:rsidRPr="00494EB1" w:rsidRDefault="00494EB1" w:rsidP="00494EB1">
      <w:pPr>
        <w:jc w:val="center"/>
        <w:rPr>
          <w:b/>
          <w:sz w:val="26"/>
          <w:szCs w:val="26"/>
        </w:rPr>
      </w:pPr>
      <w:r w:rsidRPr="00494EB1">
        <w:rPr>
          <w:b/>
          <w:sz w:val="26"/>
          <w:szCs w:val="26"/>
        </w:rPr>
        <w:t>ЕСЛИ СЛУЧИЛАСЬ БЕДА</w:t>
      </w:r>
    </w:p>
    <w:p w:rsidR="00494EB1" w:rsidRPr="00494EB1" w:rsidRDefault="00494EB1" w:rsidP="00494EB1">
      <w:pPr>
        <w:jc w:val="both"/>
        <w:rPr>
          <w:sz w:val="26"/>
          <w:szCs w:val="26"/>
        </w:rPr>
      </w:pPr>
    </w:p>
    <w:p w:rsidR="00494EB1" w:rsidRPr="00494EB1" w:rsidRDefault="00494EB1" w:rsidP="00494EB1">
      <w:pPr>
        <w:jc w:val="both"/>
        <w:rPr>
          <w:b/>
          <w:i/>
          <w:sz w:val="26"/>
          <w:szCs w:val="26"/>
        </w:rPr>
      </w:pPr>
      <w:r w:rsidRPr="00494EB1">
        <w:rPr>
          <w:b/>
          <w:i/>
          <w:sz w:val="26"/>
          <w:szCs w:val="26"/>
        </w:rPr>
        <w:t>Если на ваших глазах тонет человек?</w:t>
      </w:r>
    </w:p>
    <w:p w:rsidR="00494EB1" w:rsidRPr="00494EB1" w:rsidRDefault="00494EB1" w:rsidP="00494EB1">
      <w:pPr>
        <w:jc w:val="both"/>
        <w:rPr>
          <w:sz w:val="26"/>
          <w:szCs w:val="26"/>
        </w:rPr>
      </w:pPr>
      <w:r w:rsidRPr="00494EB1">
        <w:rPr>
          <w:sz w:val="26"/>
          <w:szCs w:val="26"/>
        </w:rPr>
        <w:t>Посмотреть, нет ли рядом спасательного средства. Им может быть всё, что увеличит плавучесть человека и что вы в состоянии до него добросить.</w:t>
      </w:r>
    </w:p>
    <w:p w:rsidR="00494EB1" w:rsidRPr="00494EB1" w:rsidRDefault="00494EB1" w:rsidP="00494EB1">
      <w:pPr>
        <w:jc w:val="both"/>
        <w:rPr>
          <w:sz w:val="26"/>
          <w:szCs w:val="26"/>
        </w:rPr>
      </w:pPr>
      <w:r w:rsidRPr="00494EB1">
        <w:rPr>
          <w:sz w:val="26"/>
          <w:szCs w:val="26"/>
        </w:rPr>
        <w:t>Можно ли позвать кого-то на помощь?</w:t>
      </w:r>
    </w:p>
    <w:p w:rsidR="00494EB1" w:rsidRPr="00494EB1" w:rsidRDefault="00494EB1" w:rsidP="00494EB1">
      <w:pPr>
        <w:jc w:val="both"/>
        <w:rPr>
          <w:sz w:val="26"/>
          <w:szCs w:val="26"/>
        </w:rPr>
      </w:pPr>
      <w:r w:rsidRPr="00494EB1">
        <w:rPr>
          <w:sz w:val="26"/>
          <w:szCs w:val="26"/>
        </w:rPr>
        <w:t>Ободрив криком потерпевшего, вы идёте ему на помощь.</w:t>
      </w:r>
    </w:p>
    <w:p w:rsidR="00494EB1" w:rsidRPr="00494EB1" w:rsidRDefault="00494EB1" w:rsidP="00494EB1">
      <w:pPr>
        <w:jc w:val="both"/>
        <w:rPr>
          <w:sz w:val="26"/>
          <w:szCs w:val="26"/>
        </w:rPr>
      </w:pPr>
      <w:r w:rsidRPr="00494EB1">
        <w:rPr>
          <w:sz w:val="26"/>
          <w:szCs w:val="26"/>
        </w:rPr>
        <w:t>Приближаясь, старайтесь успокоить и ободрить выбившегося из сил пловца. Если это удалось, и он может контролировать свои действия, пловец должен держаться за плечи спасателя. Если нет – обращаться с ним надо жёстко и бесцеремонно. Можно даже оглушить утопающего, чтобы спасти свою и его жизнь.</w:t>
      </w:r>
    </w:p>
    <w:p w:rsidR="00494EB1" w:rsidRPr="00494EB1" w:rsidRDefault="00494EB1" w:rsidP="00494EB1">
      <w:pPr>
        <w:jc w:val="both"/>
        <w:rPr>
          <w:sz w:val="26"/>
          <w:szCs w:val="26"/>
        </w:rPr>
      </w:pPr>
      <w:r w:rsidRPr="00494EB1">
        <w:rPr>
          <w:b/>
          <w:i/>
          <w:sz w:val="26"/>
          <w:szCs w:val="26"/>
        </w:rPr>
        <w:t>Техника спасания выглядит так.</w:t>
      </w:r>
      <w:r w:rsidRPr="00494EB1">
        <w:rPr>
          <w:sz w:val="26"/>
          <w:szCs w:val="26"/>
        </w:rPr>
        <w:t xml:space="preserve"> Подплыв к утопающему, надо поднырнуть под него и, взяв сзади одним из приёмов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494EB1" w:rsidRPr="00494EB1" w:rsidRDefault="00494EB1" w:rsidP="00494EB1">
      <w:pPr>
        <w:jc w:val="both"/>
        <w:rPr>
          <w:sz w:val="26"/>
          <w:szCs w:val="26"/>
        </w:rPr>
      </w:pPr>
      <w:r w:rsidRPr="00494EB1">
        <w:rPr>
          <w:b/>
          <w:i/>
          <w:sz w:val="26"/>
          <w:szCs w:val="26"/>
        </w:rPr>
        <w:t>Если человек погрузился в воду</w:t>
      </w:r>
      <w:r w:rsidRPr="00494EB1">
        <w:rPr>
          <w:sz w:val="26"/>
          <w:szCs w:val="26"/>
        </w:rPr>
        <w:t>, не бросайте попыток найти его в глубине, а затем вернуть к жизни. Это можно сделать, если утонувший был в воде около 6 минут.</w:t>
      </w:r>
    </w:p>
    <w:p w:rsidR="00494EB1" w:rsidRPr="00494EB1" w:rsidRDefault="00494EB1" w:rsidP="00494EB1">
      <w:pPr>
        <w:jc w:val="both"/>
        <w:rPr>
          <w:sz w:val="26"/>
          <w:szCs w:val="26"/>
        </w:rPr>
      </w:pPr>
      <w:r w:rsidRPr="00494EB1">
        <w:rPr>
          <w:sz w:val="26"/>
          <w:szCs w:val="26"/>
        </w:rPr>
        <w:t xml:space="preserve">Вытащив на берег, осмотрите потерпевшего: </w:t>
      </w:r>
      <w:proofErr w:type="gramStart"/>
      <w:r w:rsidRPr="00494EB1">
        <w:rPr>
          <w:sz w:val="26"/>
          <w:szCs w:val="26"/>
        </w:rPr>
        <w:t>рот</w:t>
      </w:r>
      <w:proofErr w:type="gramEnd"/>
      <w:r w:rsidRPr="00494EB1">
        <w:rPr>
          <w:sz w:val="26"/>
          <w:szCs w:val="26"/>
        </w:rPr>
        <w:t xml:space="preserve"> и нос могут быть забиты тиной иди песком, их надо немедленно очистить. Затем положите пострадавшего животом на своё колено (голову свесить лицом вниз) и, сильно нажав, выплесните воду из желудка и дыхательных путей. Затем быстро уложить пострадавшего на спину, расстегнув ему пояс и верхние пуговицы, и начать </w:t>
      </w:r>
      <w:r w:rsidRPr="00494EB1">
        <w:rPr>
          <w:b/>
          <w:i/>
          <w:sz w:val="26"/>
          <w:szCs w:val="26"/>
        </w:rPr>
        <w:t>искусственное дыхание</w:t>
      </w:r>
      <w:r w:rsidRPr="00494EB1">
        <w:rPr>
          <w:sz w:val="26"/>
          <w:szCs w:val="26"/>
        </w:rPr>
        <w:t xml:space="preserve">. </w:t>
      </w:r>
    </w:p>
    <w:p w:rsidR="00494EB1" w:rsidRPr="00494EB1" w:rsidRDefault="00494EB1" w:rsidP="00494EB1">
      <w:pPr>
        <w:jc w:val="both"/>
        <w:rPr>
          <w:sz w:val="26"/>
          <w:szCs w:val="26"/>
        </w:rPr>
      </w:pPr>
      <w:r w:rsidRPr="00494EB1">
        <w:rPr>
          <w:b/>
          <w:i/>
          <w:sz w:val="26"/>
          <w:szCs w:val="26"/>
        </w:rPr>
        <w:t>Если у пострадавшего не бьётся сердце</w:t>
      </w:r>
      <w:r w:rsidRPr="00494EB1">
        <w:rPr>
          <w:sz w:val="26"/>
          <w:szCs w:val="26"/>
        </w:rPr>
        <w:t>, искусственное дыхание надо сочетать с непрерывным массажем сердца.</w:t>
      </w:r>
    </w:p>
    <w:p w:rsidR="00494EB1" w:rsidRPr="00494EB1" w:rsidRDefault="00494EB1" w:rsidP="00494EB1">
      <w:pPr>
        <w:jc w:val="both"/>
        <w:rPr>
          <w:sz w:val="26"/>
          <w:szCs w:val="26"/>
        </w:rPr>
      </w:pPr>
      <w:r w:rsidRPr="00494EB1">
        <w:rPr>
          <w:b/>
          <w:i/>
          <w:sz w:val="26"/>
          <w:szCs w:val="26"/>
        </w:rPr>
        <w:t>Если помощь оказывают двое</w:t>
      </w:r>
      <w:r w:rsidRPr="00494EB1">
        <w:rPr>
          <w:sz w:val="26"/>
          <w:szCs w:val="26"/>
        </w:rPr>
        <w:t>, тогда один делает искусственное дыхание, другой затем – массаж сердца. Не останавливайте меры по реанимации до прибытия скорой помощи.</w:t>
      </w:r>
    </w:p>
    <w:p w:rsidR="00494EB1" w:rsidRPr="00494EB1" w:rsidRDefault="00494EB1" w:rsidP="00494EB1">
      <w:pPr>
        <w:spacing w:before="100" w:after="240"/>
        <w:jc w:val="center"/>
        <w:rPr>
          <w:b/>
          <w:sz w:val="26"/>
          <w:szCs w:val="26"/>
        </w:rPr>
      </w:pPr>
      <w:r w:rsidRPr="00494EB1">
        <w:rPr>
          <w:rFonts w:ascii="Arial Unicode MS" w:eastAsia="Arial Unicode MS" w:hAnsi="Arial Unicode MS"/>
          <w:sz w:val="16"/>
          <w:szCs w:val="16"/>
          <w:lang w:eastAsia="en-US"/>
        </w:rPr>
        <w:br w:type="page"/>
      </w:r>
      <w:r w:rsidRPr="00494EB1">
        <w:rPr>
          <w:b/>
          <w:sz w:val="26"/>
          <w:szCs w:val="26"/>
        </w:rPr>
        <w:lastRenderedPageBreak/>
        <w:t>МЕРЫ ОБЕСПЕЧЕНИЯ БЕЗОПАСНОСТИ ЛЮДЕЙ НА ВОДЕ</w:t>
      </w:r>
    </w:p>
    <w:p w:rsidR="00494EB1" w:rsidRPr="00494EB1" w:rsidRDefault="00494EB1" w:rsidP="00494EB1">
      <w:pPr>
        <w:widowControl w:val="0"/>
        <w:snapToGrid w:val="0"/>
        <w:jc w:val="both"/>
        <w:rPr>
          <w:b/>
          <w:bCs/>
          <w:sz w:val="26"/>
          <w:szCs w:val="26"/>
          <w:u w:val="single"/>
        </w:rPr>
      </w:pPr>
    </w:p>
    <w:p w:rsidR="00494EB1" w:rsidRPr="00494EB1" w:rsidRDefault="00494EB1" w:rsidP="00494EB1">
      <w:pPr>
        <w:widowControl w:val="0"/>
        <w:snapToGrid w:val="0"/>
        <w:jc w:val="both"/>
        <w:rPr>
          <w:bCs/>
          <w:sz w:val="26"/>
          <w:szCs w:val="26"/>
          <w:u w:val="single"/>
        </w:rPr>
      </w:pPr>
      <w:r w:rsidRPr="00494EB1">
        <w:rPr>
          <w:bCs/>
          <w:sz w:val="26"/>
          <w:szCs w:val="26"/>
          <w:u w:val="single"/>
        </w:rPr>
        <w:t>Запрещается:</w:t>
      </w:r>
    </w:p>
    <w:p w:rsidR="00494EB1" w:rsidRPr="00494EB1" w:rsidRDefault="00494EB1" w:rsidP="00494EB1">
      <w:pPr>
        <w:widowControl w:val="0"/>
        <w:numPr>
          <w:ilvl w:val="0"/>
          <w:numId w:val="35"/>
        </w:numPr>
        <w:snapToGrid w:val="0"/>
        <w:jc w:val="both"/>
        <w:rPr>
          <w:sz w:val="26"/>
          <w:szCs w:val="26"/>
        </w:rPr>
      </w:pPr>
      <w:r w:rsidRPr="00494EB1">
        <w:rPr>
          <w:sz w:val="26"/>
          <w:szCs w:val="26"/>
        </w:rPr>
        <w:t>Купание в местах, где выставлены щиты (аншлаги) с предупреждениями и запрещающими надписями.</w:t>
      </w:r>
    </w:p>
    <w:p w:rsidR="00494EB1" w:rsidRPr="00494EB1" w:rsidRDefault="00494EB1" w:rsidP="00494EB1">
      <w:pPr>
        <w:widowControl w:val="0"/>
        <w:numPr>
          <w:ilvl w:val="0"/>
          <w:numId w:val="35"/>
        </w:numPr>
        <w:snapToGrid w:val="0"/>
        <w:jc w:val="both"/>
        <w:rPr>
          <w:sz w:val="26"/>
          <w:szCs w:val="26"/>
        </w:rPr>
      </w:pPr>
      <w:r w:rsidRPr="00494EB1">
        <w:rPr>
          <w:sz w:val="26"/>
          <w:szCs w:val="26"/>
        </w:rPr>
        <w:t>Купание в необорудованных, незнакомых местах.</w:t>
      </w:r>
    </w:p>
    <w:p w:rsidR="00494EB1" w:rsidRPr="00494EB1" w:rsidRDefault="00494EB1" w:rsidP="00494EB1">
      <w:pPr>
        <w:widowControl w:val="0"/>
        <w:numPr>
          <w:ilvl w:val="0"/>
          <w:numId w:val="35"/>
        </w:numPr>
        <w:snapToGrid w:val="0"/>
        <w:jc w:val="both"/>
        <w:rPr>
          <w:sz w:val="26"/>
          <w:szCs w:val="26"/>
        </w:rPr>
      </w:pPr>
      <w:r w:rsidRPr="00494EB1">
        <w:rPr>
          <w:sz w:val="26"/>
          <w:szCs w:val="26"/>
        </w:rPr>
        <w:t xml:space="preserve">Подплывать к моторным, парусным судам, весельным лодкам и другим </w:t>
      </w:r>
      <w:proofErr w:type="spellStart"/>
      <w:r w:rsidRPr="00494EB1">
        <w:rPr>
          <w:sz w:val="26"/>
          <w:szCs w:val="26"/>
        </w:rPr>
        <w:t>плавсредствам</w:t>
      </w:r>
      <w:proofErr w:type="spellEnd"/>
      <w:r w:rsidRPr="00494EB1">
        <w:rPr>
          <w:sz w:val="26"/>
          <w:szCs w:val="26"/>
        </w:rPr>
        <w:t>.</w:t>
      </w:r>
    </w:p>
    <w:p w:rsidR="00494EB1" w:rsidRPr="00494EB1" w:rsidRDefault="00494EB1" w:rsidP="00494EB1">
      <w:pPr>
        <w:widowControl w:val="0"/>
        <w:numPr>
          <w:ilvl w:val="0"/>
          <w:numId w:val="35"/>
        </w:numPr>
        <w:snapToGrid w:val="0"/>
        <w:jc w:val="both"/>
        <w:rPr>
          <w:sz w:val="26"/>
          <w:szCs w:val="26"/>
        </w:rPr>
      </w:pPr>
      <w:r w:rsidRPr="00494EB1">
        <w:rPr>
          <w:sz w:val="26"/>
          <w:szCs w:val="26"/>
        </w:rPr>
        <w:t>Прыгать в воду с катеров, лодок, причалов, а также сооружений, не приспособленных для этих целей.</w:t>
      </w:r>
    </w:p>
    <w:p w:rsidR="00494EB1" w:rsidRPr="00494EB1" w:rsidRDefault="00494EB1" w:rsidP="00494EB1">
      <w:pPr>
        <w:widowControl w:val="0"/>
        <w:numPr>
          <w:ilvl w:val="0"/>
          <w:numId w:val="35"/>
        </w:numPr>
        <w:snapToGrid w:val="0"/>
        <w:jc w:val="both"/>
        <w:rPr>
          <w:sz w:val="26"/>
          <w:szCs w:val="26"/>
        </w:rPr>
      </w:pPr>
      <w:r w:rsidRPr="00494EB1">
        <w:rPr>
          <w:sz w:val="26"/>
          <w:szCs w:val="26"/>
        </w:rPr>
        <w:t>Загрязнять и засорять водоемы.</w:t>
      </w:r>
    </w:p>
    <w:p w:rsidR="00494EB1" w:rsidRPr="00494EB1" w:rsidRDefault="00494EB1" w:rsidP="00494EB1">
      <w:pPr>
        <w:widowControl w:val="0"/>
        <w:numPr>
          <w:ilvl w:val="0"/>
          <w:numId w:val="35"/>
        </w:numPr>
        <w:snapToGrid w:val="0"/>
        <w:jc w:val="both"/>
        <w:rPr>
          <w:sz w:val="26"/>
          <w:szCs w:val="26"/>
        </w:rPr>
      </w:pPr>
      <w:r w:rsidRPr="00494EB1">
        <w:rPr>
          <w:sz w:val="26"/>
          <w:szCs w:val="26"/>
        </w:rPr>
        <w:t>Распивать спиртные напитки, купаться в состоянии алкогольного опьянения.</w:t>
      </w:r>
    </w:p>
    <w:p w:rsidR="00494EB1" w:rsidRPr="00494EB1" w:rsidRDefault="00494EB1" w:rsidP="00494EB1">
      <w:pPr>
        <w:widowControl w:val="0"/>
        <w:numPr>
          <w:ilvl w:val="0"/>
          <w:numId w:val="35"/>
        </w:numPr>
        <w:snapToGrid w:val="0"/>
        <w:jc w:val="both"/>
        <w:rPr>
          <w:sz w:val="26"/>
          <w:szCs w:val="26"/>
        </w:rPr>
      </w:pPr>
      <w:r w:rsidRPr="00494EB1">
        <w:rPr>
          <w:sz w:val="26"/>
          <w:szCs w:val="26"/>
        </w:rPr>
        <w:t>Приводить с собой собак и других животных.</w:t>
      </w:r>
    </w:p>
    <w:p w:rsidR="00494EB1" w:rsidRPr="00494EB1" w:rsidRDefault="00494EB1" w:rsidP="00494EB1">
      <w:pPr>
        <w:widowControl w:val="0"/>
        <w:numPr>
          <w:ilvl w:val="0"/>
          <w:numId w:val="35"/>
        </w:numPr>
        <w:snapToGrid w:val="0"/>
        <w:jc w:val="both"/>
        <w:rPr>
          <w:sz w:val="26"/>
          <w:szCs w:val="26"/>
        </w:rPr>
      </w:pPr>
      <w:r w:rsidRPr="00494EB1">
        <w:rPr>
          <w:sz w:val="26"/>
          <w:szCs w:val="26"/>
        </w:rPr>
        <w:t>Оставлять на берегу бумагу, стекло и другой мусор.</w:t>
      </w:r>
    </w:p>
    <w:p w:rsidR="00494EB1" w:rsidRPr="00494EB1" w:rsidRDefault="00494EB1" w:rsidP="00494EB1">
      <w:pPr>
        <w:widowControl w:val="0"/>
        <w:numPr>
          <w:ilvl w:val="0"/>
          <w:numId w:val="35"/>
        </w:numPr>
        <w:snapToGrid w:val="0"/>
        <w:jc w:val="both"/>
        <w:rPr>
          <w:sz w:val="26"/>
          <w:szCs w:val="26"/>
        </w:rPr>
      </w:pPr>
      <w:r w:rsidRPr="00494EB1">
        <w:rPr>
          <w:sz w:val="26"/>
          <w:szCs w:val="26"/>
        </w:rPr>
        <w:t>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494EB1" w:rsidRPr="00494EB1" w:rsidRDefault="00494EB1" w:rsidP="00494EB1">
      <w:pPr>
        <w:widowControl w:val="0"/>
        <w:numPr>
          <w:ilvl w:val="0"/>
          <w:numId w:val="35"/>
        </w:numPr>
        <w:snapToGrid w:val="0"/>
        <w:jc w:val="both"/>
        <w:rPr>
          <w:sz w:val="26"/>
          <w:szCs w:val="26"/>
        </w:rPr>
      </w:pPr>
      <w:r w:rsidRPr="00494EB1">
        <w:rPr>
          <w:sz w:val="26"/>
          <w:szCs w:val="26"/>
        </w:rPr>
        <w:t>Подавать крики ложной тревоги.</w:t>
      </w:r>
    </w:p>
    <w:p w:rsidR="00494EB1" w:rsidRPr="00494EB1" w:rsidRDefault="00494EB1" w:rsidP="00494EB1">
      <w:pPr>
        <w:widowControl w:val="0"/>
        <w:numPr>
          <w:ilvl w:val="0"/>
          <w:numId w:val="35"/>
        </w:numPr>
        <w:snapToGrid w:val="0"/>
        <w:jc w:val="both"/>
        <w:rPr>
          <w:sz w:val="26"/>
          <w:szCs w:val="26"/>
        </w:rPr>
      </w:pPr>
      <w:r w:rsidRPr="00494EB1">
        <w:rPr>
          <w:sz w:val="26"/>
          <w:szCs w:val="26"/>
        </w:rPr>
        <w:t>Плавать на досках, бревнах, лежаках, автомобильных камерах, надувных матрацах.</w:t>
      </w:r>
    </w:p>
    <w:p w:rsidR="00494EB1" w:rsidRPr="00494EB1" w:rsidRDefault="00494EB1" w:rsidP="00494EB1">
      <w:pPr>
        <w:widowControl w:val="0"/>
        <w:numPr>
          <w:ilvl w:val="0"/>
          <w:numId w:val="35"/>
        </w:numPr>
        <w:snapToGrid w:val="0"/>
        <w:jc w:val="both"/>
        <w:rPr>
          <w:sz w:val="26"/>
          <w:szCs w:val="26"/>
        </w:rPr>
      </w:pPr>
      <w:r w:rsidRPr="00494EB1">
        <w:rPr>
          <w:sz w:val="26"/>
          <w:szCs w:val="26"/>
        </w:rPr>
        <w:t xml:space="preserve">Каждый гражданин обязан оказать посильную помощь </w:t>
      </w:r>
      <w:proofErr w:type="gramStart"/>
      <w:r w:rsidRPr="00494EB1">
        <w:rPr>
          <w:sz w:val="26"/>
          <w:szCs w:val="26"/>
        </w:rPr>
        <w:t>терпящему</w:t>
      </w:r>
      <w:proofErr w:type="gramEnd"/>
      <w:r w:rsidRPr="00494EB1">
        <w:rPr>
          <w:sz w:val="26"/>
          <w:szCs w:val="26"/>
        </w:rPr>
        <w:t xml:space="preserve"> бедствие на воде.</w:t>
      </w:r>
    </w:p>
    <w:p w:rsidR="00494EB1" w:rsidRPr="00494EB1" w:rsidRDefault="00494EB1" w:rsidP="00494EB1">
      <w:pPr>
        <w:jc w:val="right"/>
        <w:rPr>
          <w:sz w:val="20"/>
          <w:szCs w:val="20"/>
        </w:rPr>
      </w:pPr>
      <w:r w:rsidRPr="00494EB1">
        <w:rPr>
          <w:sz w:val="26"/>
          <w:szCs w:val="26"/>
        </w:rPr>
        <w:br w:type="page"/>
      </w:r>
      <w:r w:rsidRPr="00494EB1">
        <w:rPr>
          <w:sz w:val="20"/>
          <w:szCs w:val="20"/>
        </w:rPr>
        <w:lastRenderedPageBreak/>
        <w:t>Приложение № 2</w:t>
      </w:r>
    </w:p>
    <w:p w:rsidR="00494EB1" w:rsidRPr="00494EB1" w:rsidRDefault="00494EB1" w:rsidP="00494EB1">
      <w:pPr>
        <w:jc w:val="right"/>
        <w:rPr>
          <w:sz w:val="20"/>
          <w:szCs w:val="20"/>
        </w:rPr>
      </w:pPr>
      <w:r w:rsidRPr="00494EB1">
        <w:rPr>
          <w:sz w:val="20"/>
          <w:szCs w:val="20"/>
        </w:rPr>
        <w:t>к Постановлению</w:t>
      </w:r>
    </w:p>
    <w:p w:rsidR="00494EB1" w:rsidRPr="00494EB1" w:rsidRDefault="00494EB1" w:rsidP="00494EB1">
      <w:pPr>
        <w:jc w:val="right"/>
        <w:rPr>
          <w:sz w:val="20"/>
          <w:szCs w:val="20"/>
        </w:rPr>
      </w:pPr>
      <w:r w:rsidRPr="00494EB1">
        <w:rPr>
          <w:sz w:val="20"/>
          <w:szCs w:val="20"/>
        </w:rPr>
        <w:t>№ 23-п от 15.05.2018г.</w:t>
      </w:r>
    </w:p>
    <w:p w:rsidR="00494EB1" w:rsidRPr="00494EB1" w:rsidRDefault="00494EB1" w:rsidP="00494EB1">
      <w:pPr>
        <w:rPr>
          <w:sz w:val="26"/>
          <w:szCs w:val="26"/>
        </w:rPr>
      </w:pPr>
    </w:p>
    <w:p w:rsidR="00494EB1" w:rsidRPr="00494EB1" w:rsidRDefault="00494EB1" w:rsidP="00494EB1">
      <w:pPr>
        <w:rPr>
          <w:sz w:val="26"/>
          <w:szCs w:val="26"/>
        </w:rPr>
      </w:pPr>
    </w:p>
    <w:p w:rsidR="00494EB1" w:rsidRPr="00494EB1" w:rsidRDefault="00494EB1" w:rsidP="00494EB1">
      <w:pPr>
        <w:rPr>
          <w:sz w:val="26"/>
          <w:szCs w:val="26"/>
        </w:rPr>
      </w:pPr>
    </w:p>
    <w:p w:rsidR="00494EB1" w:rsidRPr="00494EB1" w:rsidRDefault="00494EB1" w:rsidP="00494EB1">
      <w:pPr>
        <w:jc w:val="center"/>
        <w:rPr>
          <w:sz w:val="28"/>
          <w:szCs w:val="28"/>
        </w:rPr>
      </w:pPr>
      <w:r w:rsidRPr="00494EB1">
        <w:rPr>
          <w:sz w:val="28"/>
          <w:szCs w:val="28"/>
        </w:rPr>
        <w:t xml:space="preserve">СОСТАВ </w:t>
      </w:r>
    </w:p>
    <w:p w:rsidR="00494EB1" w:rsidRPr="00494EB1" w:rsidRDefault="00494EB1" w:rsidP="00494EB1">
      <w:pPr>
        <w:jc w:val="center"/>
        <w:rPr>
          <w:sz w:val="28"/>
          <w:szCs w:val="28"/>
        </w:rPr>
      </w:pPr>
      <w:r w:rsidRPr="00494EB1">
        <w:rPr>
          <w:sz w:val="28"/>
          <w:szCs w:val="28"/>
        </w:rPr>
        <w:t>маневренной группы реагирования по обеспечению безопасности людей в летний период 2018 года</w:t>
      </w:r>
    </w:p>
    <w:p w:rsidR="00494EB1" w:rsidRPr="00494EB1" w:rsidRDefault="00494EB1" w:rsidP="00494EB1">
      <w:pPr>
        <w:jc w:val="center"/>
        <w:rPr>
          <w:sz w:val="28"/>
          <w:szCs w:val="28"/>
        </w:rPr>
      </w:pPr>
    </w:p>
    <w:tbl>
      <w:tblPr>
        <w:tblW w:w="9516" w:type="dxa"/>
        <w:tblLayout w:type="fixed"/>
        <w:tblCellMar>
          <w:left w:w="40" w:type="dxa"/>
          <w:right w:w="40" w:type="dxa"/>
        </w:tblCellMar>
        <w:tblLook w:val="0000" w:firstRow="0" w:lastRow="0" w:firstColumn="0" w:lastColumn="0" w:noHBand="0" w:noVBand="0"/>
      </w:tblPr>
      <w:tblGrid>
        <w:gridCol w:w="749"/>
        <w:gridCol w:w="2552"/>
        <w:gridCol w:w="2420"/>
        <w:gridCol w:w="1260"/>
        <w:gridCol w:w="2535"/>
      </w:tblGrid>
      <w:tr w:rsidR="00494EB1" w:rsidRPr="00494EB1" w:rsidTr="00737C5E">
        <w:trPr>
          <w:trHeight w:hRule="exact" w:val="1123"/>
        </w:trPr>
        <w:tc>
          <w:tcPr>
            <w:tcW w:w="749"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ind w:right="355" w:hanging="19"/>
              <w:rPr>
                <w:sz w:val="20"/>
                <w:szCs w:val="20"/>
              </w:rPr>
            </w:pPr>
            <w:r w:rsidRPr="00494EB1">
              <w:rPr>
                <w:sz w:val="20"/>
                <w:szCs w:val="20"/>
              </w:rPr>
              <w:t xml:space="preserve">№ </w:t>
            </w:r>
            <w:proofErr w:type="gramStart"/>
            <w:r w:rsidRPr="00494EB1">
              <w:rPr>
                <w:sz w:val="20"/>
                <w:szCs w:val="20"/>
              </w:rPr>
              <w:t>п</w:t>
            </w:r>
            <w:proofErr w:type="gramEnd"/>
            <w:r w:rsidRPr="00494EB1">
              <w:rPr>
                <w:sz w:val="20"/>
                <w:szCs w:val="20"/>
              </w:rPr>
              <w:t>/п</w:t>
            </w:r>
          </w:p>
        </w:tc>
        <w:tc>
          <w:tcPr>
            <w:tcW w:w="2552"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Ф.И.О.</w:t>
            </w:r>
          </w:p>
        </w:tc>
        <w:tc>
          <w:tcPr>
            <w:tcW w:w="242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Должность</w:t>
            </w:r>
          </w:p>
        </w:tc>
        <w:tc>
          <w:tcPr>
            <w:tcW w:w="126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ind w:left="91"/>
              <w:rPr>
                <w:sz w:val="20"/>
                <w:szCs w:val="20"/>
              </w:rPr>
            </w:pPr>
            <w:r w:rsidRPr="00494EB1">
              <w:rPr>
                <w:sz w:val="20"/>
                <w:szCs w:val="20"/>
              </w:rPr>
              <w:t>Номер</w:t>
            </w:r>
          </w:p>
          <w:p w:rsidR="00494EB1" w:rsidRPr="00494EB1" w:rsidRDefault="00494EB1" w:rsidP="00494EB1">
            <w:pPr>
              <w:autoSpaceDE w:val="0"/>
              <w:autoSpaceDN w:val="0"/>
              <w:adjustRightInd w:val="0"/>
              <w:spacing w:line="322" w:lineRule="exact"/>
              <w:ind w:left="91"/>
              <w:rPr>
                <w:sz w:val="20"/>
                <w:szCs w:val="20"/>
              </w:rPr>
            </w:pPr>
            <w:r w:rsidRPr="00494EB1">
              <w:rPr>
                <w:sz w:val="20"/>
                <w:szCs w:val="20"/>
              </w:rPr>
              <w:t>рабочего</w:t>
            </w:r>
          </w:p>
          <w:p w:rsidR="00494EB1" w:rsidRPr="00494EB1" w:rsidRDefault="00494EB1" w:rsidP="00494EB1">
            <w:pPr>
              <w:autoSpaceDE w:val="0"/>
              <w:autoSpaceDN w:val="0"/>
              <w:adjustRightInd w:val="0"/>
              <w:spacing w:line="322" w:lineRule="exact"/>
              <w:ind w:left="91"/>
              <w:rPr>
                <w:sz w:val="20"/>
                <w:szCs w:val="20"/>
              </w:rPr>
            </w:pPr>
            <w:r w:rsidRPr="00494EB1">
              <w:rPr>
                <w:sz w:val="20"/>
                <w:szCs w:val="20"/>
              </w:rPr>
              <w:t>телефона</w:t>
            </w:r>
          </w:p>
          <w:p w:rsidR="00494EB1" w:rsidRPr="00494EB1" w:rsidRDefault="00494EB1" w:rsidP="00494EB1">
            <w:pPr>
              <w:autoSpaceDE w:val="0"/>
              <w:autoSpaceDN w:val="0"/>
              <w:adjustRightInd w:val="0"/>
              <w:spacing w:line="322" w:lineRule="exact"/>
              <w:ind w:left="91" w:firstLine="451"/>
              <w:rPr>
                <w:sz w:val="20"/>
                <w:szCs w:val="20"/>
              </w:rPr>
            </w:pPr>
            <w:r w:rsidRPr="00494EB1">
              <w:rPr>
                <w:sz w:val="20"/>
                <w:szCs w:val="20"/>
              </w:rPr>
              <w:t>ответственного</w:t>
            </w:r>
          </w:p>
          <w:p w:rsidR="00494EB1" w:rsidRPr="00494EB1" w:rsidRDefault="00494EB1" w:rsidP="00494EB1">
            <w:pPr>
              <w:autoSpaceDE w:val="0"/>
              <w:autoSpaceDN w:val="0"/>
              <w:adjustRightInd w:val="0"/>
              <w:spacing w:line="322" w:lineRule="exact"/>
              <w:ind w:left="91" w:firstLine="451"/>
              <w:rPr>
                <w:sz w:val="20"/>
                <w:szCs w:val="20"/>
              </w:rPr>
            </w:pPr>
            <w:r w:rsidRPr="00494EB1">
              <w:rPr>
                <w:sz w:val="20"/>
                <w:szCs w:val="20"/>
              </w:rPr>
              <w:t>дежурного</w:t>
            </w:r>
          </w:p>
        </w:tc>
        <w:tc>
          <w:tcPr>
            <w:tcW w:w="2535"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ind w:left="107" w:right="48" w:hanging="14"/>
              <w:rPr>
                <w:sz w:val="20"/>
                <w:szCs w:val="20"/>
              </w:rPr>
            </w:pPr>
            <w:r w:rsidRPr="00494EB1">
              <w:rPr>
                <w:sz w:val="20"/>
                <w:szCs w:val="20"/>
              </w:rPr>
              <w:t xml:space="preserve">Номер </w:t>
            </w:r>
            <w:proofErr w:type="gramStart"/>
            <w:r w:rsidRPr="00494EB1">
              <w:rPr>
                <w:sz w:val="20"/>
                <w:szCs w:val="20"/>
              </w:rPr>
              <w:t>сотового</w:t>
            </w:r>
            <w:proofErr w:type="gramEnd"/>
            <w:r w:rsidRPr="00494EB1">
              <w:rPr>
                <w:sz w:val="20"/>
                <w:szCs w:val="20"/>
              </w:rPr>
              <w:t xml:space="preserve"> </w:t>
            </w:r>
          </w:p>
          <w:p w:rsidR="00494EB1" w:rsidRPr="00494EB1" w:rsidRDefault="00494EB1" w:rsidP="00494EB1">
            <w:pPr>
              <w:autoSpaceDE w:val="0"/>
              <w:autoSpaceDN w:val="0"/>
              <w:adjustRightInd w:val="0"/>
              <w:spacing w:line="322" w:lineRule="exact"/>
              <w:ind w:left="107" w:right="48" w:hanging="14"/>
              <w:rPr>
                <w:sz w:val="20"/>
                <w:szCs w:val="20"/>
              </w:rPr>
            </w:pPr>
            <w:r w:rsidRPr="00494EB1">
              <w:rPr>
                <w:sz w:val="20"/>
                <w:szCs w:val="20"/>
              </w:rPr>
              <w:t xml:space="preserve">телефона </w:t>
            </w:r>
          </w:p>
        </w:tc>
      </w:tr>
      <w:tr w:rsidR="00494EB1" w:rsidRPr="00494EB1" w:rsidTr="00737C5E">
        <w:trPr>
          <w:trHeight w:hRule="exact" w:val="978"/>
        </w:trPr>
        <w:tc>
          <w:tcPr>
            <w:tcW w:w="749"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1</w:t>
            </w:r>
          </w:p>
        </w:tc>
        <w:tc>
          <w:tcPr>
            <w:tcW w:w="2552"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ind w:right="182" w:hanging="10"/>
              <w:jc w:val="both"/>
              <w:rPr>
                <w:sz w:val="20"/>
                <w:szCs w:val="20"/>
              </w:rPr>
            </w:pPr>
            <w:r w:rsidRPr="00494EB1">
              <w:rPr>
                <w:sz w:val="20"/>
                <w:szCs w:val="20"/>
              </w:rPr>
              <w:t>Кондратьев Вадим Леонидович</w:t>
            </w:r>
          </w:p>
        </w:tc>
        <w:tc>
          <w:tcPr>
            <w:tcW w:w="242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197" w:lineRule="exact"/>
              <w:rPr>
                <w:sz w:val="20"/>
                <w:szCs w:val="20"/>
              </w:rPr>
            </w:pPr>
            <w:r w:rsidRPr="00494EB1">
              <w:rPr>
                <w:sz w:val="20"/>
                <w:szCs w:val="20"/>
              </w:rPr>
              <w:t>Глава администрации</w:t>
            </w:r>
          </w:p>
        </w:tc>
        <w:tc>
          <w:tcPr>
            <w:tcW w:w="126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ind w:left="91"/>
              <w:rPr>
                <w:sz w:val="20"/>
                <w:szCs w:val="20"/>
              </w:rPr>
            </w:pPr>
            <w:r w:rsidRPr="00494EB1">
              <w:rPr>
                <w:sz w:val="20"/>
                <w:szCs w:val="20"/>
              </w:rPr>
              <w:t>95-2-39</w:t>
            </w:r>
          </w:p>
        </w:tc>
        <w:tc>
          <w:tcPr>
            <w:tcW w:w="2535"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ind w:firstLine="451"/>
              <w:rPr>
                <w:sz w:val="20"/>
                <w:szCs w:val="20"/>
              </w:rPr>
            </w:pPr>
            <w:r w:rsidRPr="00494EB1">
              <w:rPr>
                <w:sz w:val="20"/>
                <w:szCs w:val="20"/>
              </w:rPr>
              <w:t>8-908-015-00-10</w:t>
            </w:r>
          </w:p>
        </w:tc>
      </w:tr>
      <w:tr w:rsidR="00494EB1" w:rsidRPr="00494EB1" w:rsidTr="00737C5E">
        <w:trPr>
          <w:trHeight w:hRule="exact" w:val="1071"/>
        </w:trPr>
        <w:tc>
          <w:tcPr>
            <w:tcW w:w="749"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2</w:t>
            </w:r>
          </w:p>
        </w:tc>
        <w:tc>
          <w:tcPr>
            <w:tcW w:w="2552"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ind w:right="182" w:hanging="10"/>
              <w:jc w:val="both"/>
              <w:rPr>
                <w:sz w:val="20"/>
                <w:szCs w:val="20"/>
              </w:rPr>
            </w:pPr>
            <w:r w:rsidRPr="00494EB1">
              <w:rPr>
                <w:sz w:val="20"/>
                <w:szCs w:val="20"/>
              </w:rPr>
              <w:t>Рожкова Людмила Викторовна</w:t>
            </w:r>
          </w:p>
        </w:tc>
        <w:tc>
          <w:tcPr>
            <w:tcW w:w="242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ИО Заместителя главы</w:t>
            </w:r>
          </w:p>
        </w:tc>
        <w:tc>
          <w:tcPr>
            <w:tcW w:w="126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ind w:left="91"/>
              <w:rPr>
                <w:sz w:val="20"/>
                <w:szCs w:val="20"/>
              </w:rPr>
            </w:pPr>
            <w:r w:rsidRPr="00494EB1">
              <w:rPr>
                <w:sz w:val="20"/>
                <w:szCs w:val="20"/>
              </w:rPr>
              <w:t>95-2-94</w:t>
            </w:r>
          </w:p>
        </w:tc>
        <w:tc>
          <w:tcPr>
            <w:tcW w:w="2535"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ind w:firstLine="451"/>
              <w:rPr>
                <w:sz w:val="20"/>
                <w:szCs w:val="20"/>
              </w:rPr>
            </w:pPr>
            <w:r w:rsidRPr="00494EB1">
              <w:rPr>
                <w:sz w:val="20"/>
                <w:szCs w:val="20"/>
              </w:rPr>
              <w:t>8-902-996-75-75</w:t>
            </w:r>
          </w:p>
        </w:tc>
      </w:tr>
      <w:tr w:rsidR="00494EB1" w:rsidRPr="00494EB1" w:rsidTr="00737C5E">
        <w:trPr>
          <w:trHeight w:hRule="exact" w:val="1073"/>
        </w:trPr>
        <w:tc>
          <w:tcPr>
            <w:tcW w:w="749"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3</w:t>
            </w:r>
          </w:p>
        </w:tc>
        <w:tc>
          <w:tcPr>
            <w:tcW w:w="2552"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jc w:val="both"/>
              <w:rPr>
                <w:sz w:val="20"/>
                <w:szCs w:val="20"/>
              </w:rPr>
            </w:pPr>
            <w:r w:rsidRPr="00494EB1">
              <w:rPr>
                <w:sz w:val="20"/>
                <w:szCs w:val="20"/>
              </w:rPr>
              <w:t>Маркина Анна Викторовна</w:t>
            </w:r>
          </w:p>
        </w:tc>
        <w:tc>
          <w:tcPr>
            <w:tcW w:w="242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 xml:space="preserve">Бухгалтер администрации сельсовета </w:t>
            </w:r>
          </w:p>
        </w:tc>
        <w:tc>
          <w:tcPr>
            <w:tcW w:w="126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ind w:left="91"/>
              <w:rPr>
                <w:sz w:val="20"/>
                <w:szCs w:val="20"/>
              </w:rPr>
            </w:pPr>
            <w:r w:rsidRPr="00494EB1">
              <w:rPr>
                <w:sz w:val="20"/>
                <w:szCs w:val="20"/>
              </w:rPr>
              <w:t>95-2-94</w:t>
            </w:r>
          </w:p>
        </w:tc>
        <w:tc>
          <w:tcPr>
            <w:tcW w:w="2535"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ind w:firstLine="451"/>
              <w:rPr>
                <w:sz w:val="20"/>
                <w:szCs w:val="20"/>
              </w:rPr>
            </w:pPr>
            <w:r w:rsidRPr="00494EB1">
              <w:rPr>
                <w:sz w:val="20"/>
                <w:szCs w:val="20"/>
              </w:rPr>
              <w:t>8-953-580-99-66</w:t>
            </w:r>
          </w:p>
        </w:tc>
      </w:tr>
      <w:tr w:rsidR="00494EB1" w:rsidRPr="00494EB1" w:rsidTr="00737C5E">
        <w:trPr>
          <w:trHeight w:hRule="exact" w:val="1075"/>
        </w:trPr>
        <w:tc>
          <w:tcPr>
            <w:tcW w:w="749"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4</w:t>
            </w:r>
          </w:p>
        </w:tc>
        <w:tc>
          <w:tcPr>
            <w:tcW w:w="2552"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jc w:val="both"/>
              <w:rPr>
                <w:sz w:val="20"/>
                <w:szCs w:val="20"/>
              </w:rPr>
            </w:pPr>
            <w:proofErr w:type="spellStart"/>
            <w:r w:rsidRPr="00494EB1">
              <w:rPr>
                <w:sz w:val="20"/>
                <w:szCs w:val="20"/>
              </w:rPr>
              <w:t>Наймович</w:t>
            </w:r>
            <w:proofErr w:type="spellEnd"/>
            <w:r w:rsidRPr="00494EB1">
              <w:rPr>
                <w:sz w:val="20"/>
                <w:szCs w:val="20"/>
              </w:rPr>
              <w:t xml:space="preserve"> Лариса Леонидовна</w:t>
            </w:r>
          </w:p>
        </w:tc>
        <w:tc>
          <w:tcPr>
            <w:tcW w:w="242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spacing w:line="322" w:lineRule="exact"/>
              <w:rPr>
                <w:sz w:val="20"/>
                <w:szCs w:val="20"/>
              </w:rPr>
            </w:pPr>
            <w:r w:rsidRPr="00494EB1">
              <w:rPr>
                <w:sz w:val="20"/>
                <w:szCs w:val="20"/>
              </w:rPr>
              <w:t>Специалист администрации сельсовета</w:t>
            </w:r>
          </w:p>
        </w:tc>
        <w:tc>
          <w:tcPr>
            <w:tcW w:w="1260"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ind w:left="91"/>
              <w:rPr>
                <w:sz w:val="20"/>
                <w:szCs w:val="20"/>
              </w:rPr>
            </w:pPr>
            <w:r w:rsidRPr="00494EB1">
              <w:rPr>
                <w:sz w:val="20"/>
                <w:szCs w:val="20"/>
              </w:rPr>
              <w:t>95-2-94</w:t>
            </w:r>
          </w:p>
        </w:tc>
        <w:tc>
          <w:tcPr>
            <w:tcW w:w="2535" w:type="dxa"/>
            <w:tcBorders>
              <w:top w:val="single" w:sz="6" w:space="0" w:color="auto"/>
              <w:left w:val="single" w:sz="6" w:space="0" w:color="auto"/>
              <w:bottom w:val="single" w:sz="6" w:space="0" w:color="auto"/>
              <w:right w:val="single" w:sz="6" w:space="0" w:color="auto"/>
            </w:tcBorders>
          </w:tcPr>
          <w:p w:rsidR="00494EB1" w:rsidRPr="00494EB1" w:rsidRDefault="00494EB1" w:rsidP="00494EB1">
            <w:pPr>
              <w:autoSpaceDE w:val="0"/>
              <w:autoSpaceDN w:val="0"/>
              <w:adjustRightInd w:val="0"/>
              <w:ind w:firstLine="451"/>
              <w:rPr>
                <w:sz w:val="20"/>
                <w:szCs w:val="20"/>
              </w:rPr>
            </w:pPr>
            <w:r w:rsidRPr="00494EB1">
              <w:rPr>
                <w:sz w:val="20"/>
                <w:szCs w:val="20"/>
              </w:rPr>
              <w:t>8-923-356-00-43</w:t>
            </w:r>
          </w:p>
        </w:tc>
      </w:tr>
    </w:tbl>
    <w:p w:rsidR="00494EB1" w:rsidRPr="00494EB1" w:rsidRDefault="00494EB1" w:rsidP="00494EB1">
      <w:pPr>
        <w:jc w:val="center"/>
        <w:rPr>
          <w:sz w:val="26"/>
          <w:szCs w:val="26"/>
        </w:rPr>
      </w:pPr>
    </w:p>
    <w:p w:rsidR="001C090E" w:rsidRPr="001C090E" w:rsidRDefault="00F5159C" w:rsidP="001C090E">
      <w:pPr>
        <w:jc w:val="center"/>
        <w:rPr>
          <w:sz w:val="22"/>
          <w:szCs w:val="22"/>
          <w:lang w:eastAsia="ar-SA"/>
        </w:rPr>
      </w:pPr>
      <w:r>
        <w:br w:type="page"/>
      </w:r>
      <w:r w:rsidR="001C090E" w:rsidRPr="001C090E">
        <w:rPr>
          <w:sz w:val="22"/>
          <w:szCs w:val="22"/>
          <w:lang w:eastAsia="ar-SA"/>
        </w:rPr>
        <w:lastRenderedPageBreak/>
        <w:pict>
          <v:shape id="_x0000_i1033" type="#_x0000_t75" style="width:45pt;height:54pt" filled="t">
            <v:fill opacity="0" color2="black"/>
            <v:imagedata r:id="rId12" o:title=""/>
          </v:shape>
        </w:pict>
      </w:r>
    </w:p>
    <w:p w:rsidR="001C090E" w:rsidRPr="001C090E" w:rsidRDefault="001C090E" w:rsidP="001C090E">
      <w:pPr>
        <w:widowControl w:val="0"/>
        <w:suppressAutoHyphens/>
        <w:jc w:val="center"/>
        <w:rPr>
          <w:sz w:val="28"/>
          <w:szCs w:val="28"/>
          <w:lang w:eastAsia="ar-SA"/>
        </w:rPr>
      </w:pPr>
    </w:p>
    <w:p w:rsidR="001C090E" w:rsidRPr="001C090E" w:rsidRDefault="001C090E" w:rsidP="001C090E">
      <w:pPr>
        <w:jc w:val="center"/>
        <w:rPr>
          <w:bCs/>
          <w:sz w:val="28"/>
          <w:szCs w:val="28"/>
        </w:rPr>
      </w:pPr>
      <w:r w:rsidRPr="001C090E">
        <w:rPr>
          <w:bCs/>
          <w:sz w:val="28"/>
          <w:szCs w:val="28"/>
        </w:rPr>
        <w:t>РОССИЙСКАЯ ФЕДЕРАЦИЯ</w:t>
      </w:r>
    </w:p>
    <w:p w:rsidR="001C090E" w:rsidRPr="001C090E" w:rsidRDefault="001C090E" w:rsidP="001C090E">
      <w:pPr>
        <w:jc w:val="center"/>
        <w:rPr>
          <w:bCs/>
          <w:sz w:val="28"/>
          <w:szCs w:val="28"/>
        </w:rPr>
      </w:pPr>
      <w:r w:rsidRPr="001C090E">
        <w:rPr>
          <w:bCs/>
          <w:sz w:val="28"/>
          <w:szCs w:val="28"/>
        </w:rPr>
        <w:t>КОРДОВСКИЙ СЕЛЬСКИЙ СОВЕТ ДЕПУТАТОВ</w:t>
      </w:r>
    </w:p>
    <w:p w:rsidR="001C090E" w:rsidRPr="001C090E" w:rsidRDefault="001C090E" w:rsidP="001C090E">
      <w:pPr>
        <w:jc w:val="center"/>
        <w:rPr>
          <w:bCs/>
          <w:sz w:val="28"/>
          <w:szCs w:val="28"/>
        </w:rPr>
      </w:pPr>
      <w:r w:rsidRPr="001C090E">
        <w:rPr>
          <w:bCs/>
          <w:sz w:val="28"/>
          <w:szCs w:val="28"/>
        </w:rPr>
        <w:t xml:space="preserve"> КУРАГИНСКОГО РАЙОНА </w:t>
      </w:r>
    </w:p>
    <w:p w:rsidR="001C090E" w:rsidRPr="001C090E" w:rsidRDefault="001C090E" w:rsidP="001C090E">
      <w:pPr>
        <w:jc w:val="center"/>
        <w:rPr>
          <w:bCs/>
          <w:sz w:val="28"/>
          <w:szCs w:val="28"/>
        </w:rPr>
      </w:pPr>
      <w:r w:rsidRPr="001C090E">
        <w:rPr>
          <w:bCs/>
          <w:sz w:val="28"/>
          <w:szCs w:val="28"/>
        </w:rPr>
        <w:t>КРАСНОЯРСКОГО КРАЯ</w:t>
      </w:r>
    </w:p>
    <w:p w:rsidR="001C090E" w:rsidRPr="001C090E" w:rsidRDefault="001C090E" w:rsidP="001C090E">
      <w:pPr>
        <w:jc w:val="center"/>
        <w:rPr>
          <w:bCs/>
          <w:sz w:val="28"/>
          <w:szCs w:val="28"/>
        </w:rPr>
      </w:pPr>
    </w:p>
    <w:p w:rsidR="001C090E" w:rsidRPr="001C090E" w:rsidRDefault="001C090E" w:rsidP="001C090E">
      <w:pPr>
        <w:jc w:val="center"/>
        <w:rPr>
          <w:bCs/>
          <w:sz w:val="28"/>
          <w:szCs w:val="28"/>
        </w:rPr>
      </w:pPr>
    </w:p>
    <w:p w:rsidR="001C090E" w:rsidRPr="001C090E" w:rsidRDefault="001C090E" w:rsidP="001C090E">
      <w:pPr>
        <w:ind w:right="-441"/>
        <w:jc w:val="center"/>
        <w:rPr>
          <w:sz w:val="28"/>
          <w:szCs w:val="28"/>
        </w:rPr>
      </w:pPr>
      <w:r w:rsidRPr="001C090E">
        <w:rPr>
          <w:sz w:val="28"/>
          <w:szCs w:val="28"/>
        </w:rPr>
        <w:t>РЕШЕНИЕ</w:t>
      </w:r>
    </w:p>
    <w:p w:rsidR="001C090E" w:rsidRPr="001C090E" w:rsidRDefault="001C090E" w:rsidP="001C090E">
      <w:pPr>
        <w:ind w:right="-441"/>
        <w:rPr>
          <w:sz w:val="28"/>
          <w:szCs w:val="28"/>
        </w:rPr>
      </w:pPr>
    </w:p>
    <w:p w:rsidR="001C090E" w:rsidRPr="001C090E" w:rsidRDefault="001C090E" w:rsidP="001C090E">
      <w:pPr>
        <w:ind w:right="-441"/>
        <w:rPr>
          <w:sz w:val="28"/>
          <w:szCs w:val="28"/>
        </w:rPr>
      </w:pPr>
      <w:r w:rsidRPr="001C090E">
        <w:rPr>
          <w:sz w:val="28"/>
          <w:szCs w:val="28"/>
        </w:rPr>
        <w:t>16.05.2018                                           с. Кордово                                         № 29-71р</w:t>
      </w:r>
    </w:p>
    <w:p w:rsidR="001C090E" w:rsidRPr="001C090E" w:rsidRDefault="001C090E" w:rsidP="001C090E">
      <w:pPr>
        <w:suppressAutoHyphens/>
        <w:rPr>
          <w:sz w:val="28"/>
          <w:szCs w:val="28"/>
          <w:lang w:eastAsia="ar-SA"/>
        </w:rPr>
      </w:pPr>
    </w:p>
    <w:p w:rsidR="001C090E" w:rsidRPr="001C090E" w:rsidRDefault="001C090E" w:rsidP="001C090E">
      <w:pPr>
        <w:suppressAutoHyphens/>
        <w:rPr>
          <w:sz w:val="28"/>
          <w:szCs w:val="28"/>
          <w:lang w:eastAsia="ar-SA"/>
        </w:rPr>
      </w:pPr>
    </w:p>
    <w:p w:rsidR="001C090E" w:rsidRPr="001C090E" w:rsidRDefault="001C090E" w:rsidP="001C090E">
      <w:pPr>
        <w:tabs>
          <w:tab w:val="left" w:pos="7230"/>
        </w:tabs>
        <w:suppressAutoHyphens/>
        <w:ind w:right="2267"/>
        <w:jc w:val="both"/>
        <w:rPr>
          <w:sz w:val="28"/>
          <w:szCs w:val="28"/>
          <w:lang w:eastAsia="ar-SA"/>
        </w:rPr>
      </w:pPr>
      <w:r w:rsidRPr="001C090E">
        <w:rPr>
          <w:sz w:val="28"/>
          <w:szCs w:val="28"/>
          <w:lang w:eastAsia="ar-SA"/>
        </w:rPr>
        <w:t>О внесении изменений в Решение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1C090E" w:rsidRPr="001C090E" w:rsidRDefault="001C090E" w:rsidP="001C090E">
      <w:pPr>
        <w:suppressAutoHyphens/>
        <w:rPr>
          <w:sz w:val="28"/>
          <w:szCs w:val="28"/>
          <w:lang w:eastAsia="ar-SA"/>
        </w:rPr>
      </w:pPr>
    </w:p>
    <w:p w:rsidR="001C090E" w:rsidRPr="001C090E" w:rsidRDefault="001C090E" w:rsidP="001C090E">
      <w:pPr>
        <w:suppressAutoHyphens/>
        <w:ind w:firstLine="709"/>
        <w:jc w:val="both"/>
        <w:rPr>
          <w:sz w:val="28"/>
          <w:szCs w:val="28"/>
          <w:lang w:eastAsia="ar-SA"/>
        </w:rPr>
      </w:pPr>
      <w:proofErr w:type="gramStart"/>
      <w:r w:rsidRPr="001C090E">
        <w:rPr>
          <w:sz w:val="28"/>
          <w:szCs w:val="28"/>
          <w:lang w:eastAsia="ar-SA"/>
        </w:rPr>
        <w:t>На основании Постановления Правительства Красноярского края от 16.12.2016 г.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Распоряжения правительства РФ от 06.12.2017 № 2716-р, ст.21 Устава муниципального образования</w:t>
      </w:r>
      <w:proofErr w:type="gramEnd"/>
      <w:r w:rsidRPr="001C090E">
        <w:rPr>
          <w:sz w:val="28"/>
          <w:szCs w:val="28"/>
          <w:lang w:eastAsia="ar-SA"/>
        </w:rPr>
        <w:t xml:space="preserve"> Кордовский сельсовет, сельский Совет депутатов РЕШИЛ:</w:t>
      </w:r>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20"/>
        <w:jc w:val="both"/>
        <w:rPr>
          <w:sz w:val="28"/>
          <w:szCs w:val="28"/>
          <w:lang w:eastAsia="ar-SA"/>
        </w:rPr>
      </w:pPr>
      <w:proofErr w:type="gramStart"/>
      <w:r w:rsidRPr="001C090E">
        <w:rPr>
          <w:sz w:val="28"/>
          <w:szCs w:val="28"/>
          <w:lang w:eastAsia="ar-SA"/>
        </w:rPr>
        <w:t>Внести в решение Кордовского сельского Совета депутатов от 23.06.2015г. № 65-213р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 учетом внесенных изменений и дополнений от 18.05.2017 № 17-44р, от 25.12.2017 № 25-65р) следующие изменения и дополнения:</w:t>
      </w:r>
      <w:proofErr w:type="gramEnd"/>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1. </w:t>
      </w:r>
      <w:proofErr w:type="spellStart"/>
      <w:r w:rsidRPr="001C090E">
        <w:rPr>
          <w:sz w:val="28"/>
          <w:szCs w:val="28"/>
          <w:lang w:eastAsia="ar-SA"/>
        </w:rPr>
        <w:t>п.п</w:t>
      </w:r>
      <w:proofErr w:type="spellEnd"/>
      <w:r w:rsidRPr="001C090E">
        <w:rPr>
          <w:sz w:val="28"/>
          <w:szCs w:val="28"/>
          <w:lang w:eastAsia="ar-SA"/>
        </w:rPr>
        <w:t>. 8.2 пункта 8 приложения 3 к решению изложить в следующей редакции:</w:t>
      </w:r>
    </w:p>
    <w:p w:rsidR="001C090E" w:rsidRPr="001C090E" w:rsidRDefault="001C090E" w:rsidP="001C090E">
      <w:pPr>
        <w:suppressAutoHyphens/>
        <w:ind w:firstLine="709"/>
        <w:jc w:val="both"/>
        <w:rPr>
          <w:sz w:val="28"/>
          <w:szCs w:val="28"/>
          <w:lang w:eastAsia="ar-SA"/>
        </w:rPr>
      </w:pPr>
    </w:p>
    <w:tbl>
      <w:tblPr>
        <w:tblW w:w="0" w:type="auto"/>
        <w:tblInd w:w="108" w:type="dxa"/>
        <w:tblLayout w:type="fixed"/>
        <w:tblLook w:val="0000" w:firstRow="0" w:lastRow="0" w:firstColumn="0" w:lastColumn="0" w:noHBand="0" w:noVBand="0"/>
      </w:tblPr>
      <w:tblGrid>
        <w:gridCol w:w="4927"/>
        <w:gridCol w:w="4429"/>
      </w:tblGrid>
      <w:tr w:rsidR="001C090E" w:rsidRPr="001C090E" w:rsidTr="00737C5E">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jc w:val="center"/>
              <w:rPr>
                <w:sz w:val="28"/>
                <w:szCs w:val="28"/>
                <w:lang w:eastAsia="ar-SA"/>
              </w:rPr>
            </w:pPr>
            <w:r w:rsidRPr="001C090E">
              <w:rPr>
                <w:sz w:val="28"/>
                <w:szCs w:val="28"/>
                <w:lang w:eastAsia="ar-SA"/>
              </w:rPr>
              <w:lastRenderedPageBreak/>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autoSpaceDE w:val="0"/>
              <w:snapToGrid w:val="0"/>
              <w:jc w:val="center"/>
              <w:rPr>
                <w:sz w:val="28"/>
                <w:szCs w:val="28"/>
                <w:lang w:eastAsia="ar-SA"/>
              </w:rPr>
            </w:pPr>
            <w:r w:rsidRPr="001C090E">
              <w:rPr>
                <w:sz w:val="28"/>
                <w:szCs w:val="28"/>
                <w:lang w:eastAsia="ar-SA"/>
              </w:rPr>
              <w:t>Размер денежного поощрения</w:t>
            </w:r>
          </w:p>
        </w:tc>
      </w:tr>
      <w:tr w:rsidR="001C090E" w:rsidRPr="001C090E" w:rsidTr="00737C5E">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rPr>
                <w:sz w:val="28"/>
                <w:szCs w:val="28"/>
                <w:lang w:eastAsia="ar-SA"/>
              </w:rPr>
            </w:pPr>
            <w:r w:rsidRPr="001C090E">
              <w:rPr>
                <w:sz w:val="28"/>
                <w:szCs w:val="28"/>
                <w:lang w:eastAsia="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autoSpaceDE w:val="0"/>
              <w:snapToGrid w:val="0"/>
              <w:jc w:val="center"/>
              <w:rPr>
                <w:sz w:val="28"/>
                <w:szCs w:val="28"/>
                <w:lang w:eastAsia="ar-SA"/>
              </w:rPr>
            </w:pPr>
            <w:r w:rsidRPr="001C090E">
              <w:rPr>
                <w:sz w:val="28"/>
                <w:szCs w:val="28"/>
                <w:lang w:eastAsia="ar-SA"/>
              </w:rPr>
              <w:t>2,3</w:t>
            </w:r>
          </w:p>
        </w:tc>
      </w:tr>
      <w:tr w:rsidR="001C090E" w:rsidRPr="001C090E" w:rsidTr="00737C5E">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rPr>
                <w:sz w:val="28"/>
                <w:szCs w:val="28"/>
                <w:lang w:eastAsia="ar-SA"/>
              </w:rPr>
            </w:pPr>
            <w:r w:rsidRPr="001C090E">
              <w:rPr>
                <w:sz w:val="28"/>
                <w:szCs w:val="28"/>
                <w:lang w:eastAsia="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jc w:val="center"/>
              <w:rPr>
                <w:lang w:eastAsia="ar-SA"/>
              </w:rPr>
            </w:pPr>
            <w:r w:rsidRPr="001C090E">
              <w:rPr>
                <w:sz w:val="28"/>
                <w:szCs w:val="28"/>
                <w:lang w:eastAsia="ar-SA"/>
              </w:rPr>
              <w:t>2,3</w:t>
            </w:r>
          </w:p>
        </w:tc>
      </w:tr>
      <w:tr w:rsidR="001C090E" w:rsidRPr="001C090E" w:rsidTr="00737C5E">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rPr>
                <w:sz w:val="28"/>
                <w:szCs w:val="28"/>
                <w:lang w:eastAsia="ar-SA"/>
              </w:rPr>
            </w:pPr>
            <w:r w:rsidRPr="001C090E">
              <w:rPr>
                <w:sz w:val="28"/>
                <w:szCs w:val="28"/>
                <w:lang w:eastAsia="ar-SA"/>
              </w:rPr>
              <w:t>Бухгалтер</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jc w:val="center"/>
              <w:rPr>
                <w:lang w:eastAsia="ar-SA"/>
              </w:rPr>
            </w:pPr>
            <w:r w:rsidRPr="001C090E">
              <w:rPr>
                <w:sz w:val="28"/>
                <w:szCs w:val="28"/>
                <w:lang w:eastAsia="ar-SA"/>
              </w:rPr>
              <w:t>2,3</w:t>
            </w:r>
          </w:p>
        </w:tc>
      </w:tr>
      <w:tr w:rsidR="001C090E" w:rsidRPr="001C090E" w:rsidTr="00737C5E">
        <w:trPr>
          <w:trHeight w:val="70"/>
        </w:trPr>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rPr>
                <w:sz w:val="28"/>
                <w:szCs w:val="28"/>
                <w:lang w:eastAsia="ar-SA"/>
              </w:rPr>
            </w:pPr>
            <w:proofErr w:type="gramStart"/>
            <w:r w:rsidRPr="001C090E">
              <w:rPr>
                <w:sz w:val="28"/>
                <w:szCs w:val="28"/>
                <w:lang w:eastAsia="ar-SA"/>
              </w:rPr>
              <w:t>Спец</w:t>
            </w:r>
            <w:proofErr w:type="gramEnd"/>
            <w:r w:rsidRPr="001C090E">
              <w:rPr>
                <w:sz w:val="28"/>
                <w:szCs w:val="28"/>
                <w:lang w:eastAsia="ar-SA"/>
              </w:rPr>
              <w:t>. 1 категории</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jc w:val="center"/>
              <w:rPr>
                <w:lang w:eastAsia="ar-SA"/>
              </w:rPr>
            </w:pPr>
            <w:r w:rsidRPr="001C090E">
              <w:rPr>
                <w:sz w:val="28"/>
                <w:szCs w:val="28"/>
                <w:lang w:eastAsia="ar-SA"/>
              </w:rPr>
              <w:t>2,3</w:t>
            </w:r>
          </w:p>
        </w:tc>
      </w:tr>
      <w:tr w:rsidR="001C090E" w:rsidRPr="001C090E" w:rsidTr="00737C5E">
        <w:trPr>
          <w:trHeight w:val="70"/>
        </w:trPr>
        <w:tc>
          <w:tcPr>
            <w:tcW w:w="4927" w:type="dxa"/>
            <w:tcBorders>
              <w:top w:val="single" w:sz="4" w:space="0" w:color="000000"/>
              <w:left w:val="single" w:sz="4" w:space="0" w:color="000000"/>
              <w:bottom w:val="single" w:sz="4" w:space="0" w:color="000000"/>
            </w:tcBorders>
          </w:tcPr>
          <w:p w:rsidR="001C090E" w:rsidRPr="001C090E" w:rsidRDefault="001C090E" w:rsidP="001C090E">
            <w:pPr>
              <w:widowControl w:val="0"/>
              <w:suppressAutoHyphens/>
              <w:autoSpaceDE w:val="0"/>
              <w:snapToGrid w:val="0"/>
              <w:rPr>
                <w:sz w:val="28"/>
                <w:szCs w:val="28"/>
                <w:lang w:eastAsia="ar-SA"/>
              </w:rPr>
            </w:pPr>
            <w:proofErr w:type="gramStart"/>
            <w:r w:rsidRPr="001C090E">
              <w:rPr>
                <w:sz w:val="28"/>
                <w:szCs w:val="28"/>
                <w:lang w:eastAsia="ar-SA"/>
              </w:rPr>
              <w:t>Спец</w:t>
            </w:r>
            <w:proofErr w:type="gramEnd"/>
            <w:r w:rsidRPr="001C090E">
              <w:rPr>
                <w:sz w:val="28"/>
                <w:szCs w:val="28"/>
                <w:lang w:eastAsia="ar-SA"/>
              </w:rPr>
              <w:t>. 2 категории</w:t>
            </w:r>
          </w:p>
        </w:tc>
        <w:tc>
          <w:tcPr>
            <w:tcW w:w="4429" w:type="dxa"/>
            <w:tcBorders>
              <w:top w:val="single" w:sz="4" w:space="0" w:color="000000"/>
              <w:left w:val="single" w:sz="4" w:space="0" w:color="000000"/>
              <w:bottom w:val="single" w:sz="4" w:space="0" w:color="000000"/>
              <w:right w:val="single" w:sz="4" w:space="0" w:color="000000"/>
            </w:tcBorders>
          </w:tcPr>
          <w:p w:rsidR="001C090E" w:rsidRPr="001C090E" w:rsidRDefault="001C090E" w:rsidP="001C090E">
            <w:pPr>
              <w:widowControl w:val="0"/>
              <w:suppressAutoHyphens/>
              <w:jc w:val="center"/>
              <w:rPr>
                <w:lang w:eastAsia="ar-SA"/>
              </w:rPr>
            </w:pPr>
            <w:r w:rsidRPr="001C090E">
              <w:rPr>
                <w:sz w:val="28"/>
                <w:szCs w:val="28"/>
                <w:lang w:eastAsia="ar-SA"/>
              </w:rPr>
              <w:t>2,3</w:t>
            </w:r>
          </w:p>
        </w:tc>
      </w:tr>
    </w:tbl>
    <w:p w:rsidR="001C090E" w:rsidRPr="001C090E" w:rsidRDefault="001C090E" w:rsidP="001C090E">
      <w:pPr>
        <w:suppressAutoHyphens/>
        <w:autoSpaceDE w:val="0"/>
        <w:ind w:firstLine="709"/>
        <w:jc w:val="both"/>
        <w:rPr>
          <w:sz w:val="28"/>
          <w:szCs w:val="28"/>
          <w:lang w:eastAsia="ar-SA"/>
        </w:rPr>
      </w:pPr>
    </w:p>
    <w:p w:rsidR="001C090E" w:rsidRPr="001C090E" w:rsidRDefault="001C090E" w:rsidP="001C090E">
      <w:pPr>
        <w:suppressAutoHyphens/>
        <w:autoSpaceDE w:val="0"/>
        <w:ind w:firstLine="709"/>
        <w:jc w:val="both"/>
        <w:rPr>
          <w:sz w:val="28"/>
          <w:szCs w:val="28"/>
          <w:lang w:eastAsia="ar-SA"/>
        </w:rPr>
      </w:pPr>
      <w:r w:rsidRPr="001C090E">
        <w:rPr>
          <w:sz w:val="28"/>
          <w:szCs w:val="28"/>
          <w:lang w:eastAsia="ar-SA"/>
        </w:rPr>
        <w:t>2. Подпункт 8.2 пункта 8 исключить.</w:t>
      </w: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3. </w:t>
      </w:r>
      <w:proofErr w:type="gramStart"/>
      <w:r w:rsidRPr="001C090E">
        <w:rPr>
          <w:sz w:val="28"/>
          <w:szCs w:val="28"/>
          <w:lang w:eastAsia="ar-SA"/>
        </w:rPr>
        <w:t>Считать Решения Кордовского сельского Совета депутатов от 05.11.2013 № 45-160р «О внесении изменений в решение «Об утверждении Положения об оплате труда муниципальных служащих», от 05.11.2013 № 45-161р «О внесении изменений в Решение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утратившими силу с момента вступления в силу</w:t>
      </w:r>
      <w:proofErr w:type="gramEnd"/>
      <w:r w:rsidRPr="001C090E">
        <w:rPr>
          <w:sz w:val="28"/>
          <w:szCs w:val="28"/>
          <w:lang w:eastAsia="ar-SA"/>
        </w:rPr>
        <w:t xml:space="preserve"> настоящего решения.</w:t>
      </w: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4. </w:t>
      </w:r>
      <w:proofErr w:type="gramStart"/>
      <w:r w:rsidRPr="001C090E">
        <w:rPr>
          <w:sz w:val="28"/>
          <w:szCs w:val="28"/>
          <w:lang w:eastAsia="ar-SA"/>
        </w:rPr>
        <w:t>Контроль за</w:t>
      </w:r>
      <w:proofErr w:type="gramEnd"/>
      <w:r w:rsidRPr="001C090E">
        <w:rPr>
          <w:sz w:val="28"/>
          <w:szCs w:val="28"/>
          <w:lang w:eastAsia="ar-SA"/>
        </w:rPr>
        <w:t xml:space="preserve"> исполнением данного решения оставляю за собой.</w:t>
      </w: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5. Решение вступает в силу в день, следующий за днем официального опубликования в газете «Кордовский вестник». </w:t>
      </w:r>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sz w:val="28"/>
          <w:szCs w:val="28"/>
          <w:lang w:eastAsia="ar-SA"/>
        </w:rPr>
      </w:pPr>
    </w:p>
    <w:tbl>
      <w:tblPr>
        <w:tblW w:w="9705" w:type="dxa"/>
        <w:tblInd w:w="108" w:type="dxa"/>
        <w:tblLayout w:type="fixed"/>
        <w:tblLook w:val="0000" w:firstRow="0" w:lastRow="0" w:firstColumn="0" w:lastColumn="0" w:noHBand="0" w:noVBand="0"/>
      </w:tblPr>
      <w:tblGrid>
        <w:gridCol w:w="9705"/>
      </w:tblGrid>
      <w:tr w:rsidR="001C090E" w:rsidRPr="001C090E" w:rsidTr="00737C5E">
        <w:trPr>
          <w:trHeight w:val="1841"/>
        </w:trPr>
        <w:tc>
          <w:tcPr>
            <w:tcW w:w="9705" w:type="dxa"/>
          </w:tcPr>
          <w:tbl>
            <w:tblPr>
              <w:tblW w:w="0" w:type="auto"/>
              <w:tblLayout w:type="fixed"/>
              <w:tblLook w:val="01E0" w:firstRow="1" w:lastRow="1" w:firstColumn="1" w:lastColumn="1" w:noHBand="0" w:noVBand="0"/>
            </w:tblPr>
            <w:tblGrid>
              <w:gridCol w:w="4645"/>
              <w:gridCol w:w="4642"/>
            </w:tblGrid>
            <w:tr w:rsidR="001C090E" w:rsidRPr="001C090E" w:rsidTr="00737C5E">
              <w:trPr>
                <w:trHeight w:val="974"/>
              </w:trPr>
              <w:tc>
                <w:tcPr>
                  <w:tcW w:w="4645" w:type="dxa"/>
                </w:tcPr>
                <w:p w:rsidR="001C090E" w:rsidRPr="001C090E" w:rsidRDefault="001C090E" w:rsidP="001C090E">
                  <w:pPr>
                    <w:widowControl w:val="0"/>
                    <w:numPr>
                      <w:ilvl w:val="0"/>
                      <w:numId w:val="36"/>
                    </w:numPr>
                    <w:suppressAutoHyphens/>
                    <w:contextualSpacing/>
                    <w:jc w:val="both"/>
                    <w:rPr>
                      <w:sz w:val="28"/>
                      <w:szCs w:val="28"/>
                      <w:lang w:eastAsia="ar-SA"/>
                    </w:rPr>
                  </w:pPr>
                  <w:r w:rsidRPr="001C090E">
                    <w:rPr>
                      <w:sz w:val="28"/>
                      <w:szCs w:val="28"/>
                      <w:lang w:eastAsia="ar-SA"/>
                    </w:rPr>
                    <w:t xml:space="preserve">Председатель </w:t>
                  </w:r>
                </w:p>
                <w:p w:rsidR="001C090E" w:rsidRPr="001C090E" w:rsidRDefault="001C090E" w:rsidP="001C090E">
                  <w:pPr>
                    <w:widowControl w:val="0"/>
                    <w:numPr>
                      <w:ilvl w:val="0"/>
                      <w:numId w:val="36"/>
                    </w:numPr>
                    <w:suppressAutoHyphens/>
                    <w:contextualSpacing/>
                    <w:jc w:val="both"/>
                    <w:rPr>
                      <w:sz w:val="28"/>
                      <w:szCs w:val="28"/>
                      <w:lang w:eastAsia="ar-SA"/>
                    </w:rPr>
                  </w:pPr>
                  <w:r w:rsidRPr="001C090E">
                    <w:rPr>
                      <w:sz w:val="28"/>
                      <w:szCs w:val="28"/>
                      <w:lang w:eastAsia="ar-SA"/>
                    </w:rPr>
                    <w:t>Кордовского Совета депутатов</w:t>
                  </w:r>
                </w:p>
              </w:tc>
              <w:tc>
                <w:tcPr>
                  <w:tcW w:w="4642" w:type="dxa"/>
                </w:tcPr>
                <w:p w:rsidR="001C090E" w:rsidRPr="001C090E" w:rsidRDefault="001C090E" w:rsidP="001C090E">
                  <w:pPr>
                    <w:widowControl w:val="0"/>
                    <w:suppressAutoHyphens/>
                    <w:jc w:val="both"/>
                    <w:rPr>
                      <w:sz w:val="28"/>
                      <w:szCs w:val="28"/>
                      <w:lang w:eastAsia="ar-SA"/>
                    </w:rPr>
                  </w:pPr>
                  <w:r w:rsidRPr="001C090E">
                    <w:rPr>
                      <w:sz w:val="28"/>
                      <w:szCs w:val="28"/>
                      <w:lang w:eastAsia="ar-SA"/>
                    </w:rPr>
                    <w:t>Глава Кордовского сельсовета</w:t>
                  </w:r>
                </w:p>
              </w:tc>
            </w:tr>
            <w:tr w:rsidR="001C090E" w:rsidRPr="001C090E" w:rsidTr="00737C5E">
              <w:trPr>
                <w:trHeight w:val="481"/>
              </w:trPr>
              <w:tc>
                <w:tcPr>
                  <w:tcW w:w="4645" w:type="dxa"/>
                </w:tcPr>
                <w:p w:rsidR="001C090E" w:rsidRPr="001C090E" w:rsidRDefault="001C090E" w:rsidP="001C090E">
                  <w:pPr>
                    <w:widowControl w:val="0"/>
                    <w:suppressAutoHyphens/>
                    <w:jc w:val="right"/>
                    <w:rPr>
                      <w:sz w:val="28"/>
                      <w:szCs w:val="28"/>
                      <w:lang w:eastAsia="ar-SA"/>
                    </w:rPr>
                  </w:pPr>
                  <w:r w:rsidRPr="001C090E">
                    <w:rPr>
                      <w:sz w:val="28"/>
                      <w:szCs w:val="28"/>
                      <w:lang w:eastAsia="ar-SA"/>
                    </w:rPr>
                    <w:t xml:space="preserve">    _____________    В.В. </w:t>
                  </w:r>
                  <w:proofErr w:type="spellStart"/>
                  <w:r w:rsidRPr="001C090E">
                    <w:rPr>
                      <w:sz w:val="28"/>
                      <w:szCs w:val="28"/>
                      <w:lang w:eastAsia="ar-SA"/>
                    </w:rPr>
                    <w:t>Латушкин</w:t>
                  </w:r>
                  <w:proofErr w:type="spellEnd"/>
                </w:p>
              </w:tc>
              <w:tc>
                <w:tcPr>
                  <w:tcW w:w="4642" w:type="dxa"/>
                </w:tcPr>
                <w:p w:rsidR="001C090E" w:rsidRPr="001C090E" w:rsidRDefault="001C090E" w:rsidP="001C090E">
                  <w:pPr>
                    <w:widowControl w:val="0"/>
                    <w:suppressAutoHyphens/>
                    <w:jc w:val="right"/>
                    <w:rPr>
                      <w:sz w:val="28"/>
                      <w:szCs w:val="28"/>
                      <w:lang w:eastAsia="ar-SA"/>
                    </w:rPr>
                  </w:pPr>
                  <w:r w:rsidRPr="001C090E">
                    <w:rPr>
                      <w:sz w:val="28"/>
                      <w:szCs w:val="28"/>
                      <w:lang w:eastAsia="ar-SA"/>
                    </w:rPr>
                    <w:t xml:space="preserve">    _____________    В.Л. Кондратьев</w:t>
                  </w:r>
                </w:p>
              </w:tc>
            </w:tr>
          </w:tbl>
          <w:p w:rsidR="001C090E" w:rsidRPr="001C090E" w:rsidRDefault="001C090E" w:rsidP="001C090E">
            <w:pPr>
              <w:widowControl w:val="0"/>
              <w:suppressAutoHyphens/>
              <w:rPr>
                <w:sz w:val="28"/>
                <w:szCs w:val="28"/>
                <w:lang w:eastAsia="ar-SA"/>
              </w:rPr>
            </w:pPr>
          </w:p>
        </w:tc>
      </w:tr>
    </w:tbl>
    <w:p w:rsidR="001C090E" w:rsidRPr="001C090E" w:rsidRDefault="001C090E" w:rsidP="001C090E">
      <w:pPr>
        <w:suppressAutoHyphens/>
        <w:jc w:val="both"/>
        <w:rPr>
          <w:lang w:eastAsia="ar-SA"/>
        </w:rPr>
      </w:pPr>
    </w:p>
    <w:p w:rsidR="001C090E" w:rsidRPr="001C090E" w:rsidRDefault="00F5159C" w:rsidP="001C090E">
      <w:pPr>
        <w:widowControl w:val="0"/>
        <w:autoSpaceDE w:val="0"/>
        <w:autoSpaceDN w:val="0"/>
        <w:adjustRightInd w:val="0"/>
        <w:spacing w:line="480" w:lineRule="auto"/>
        <w:ind w:left="4111"/>
      </w:pPr>
      <w:r>
        <w:br w:type="page"/>
      </w:r>
      <w:r w:rsidR="001C090E" w:rsidRPr="001C090E">
        <w:lastRenderedPageBreak/>
        <w:pict>
          <v:shape id="_x0000_i1034" type="#_x0000_t75" style="width:45pt;height:54pt">
            <v:imagedata r:id="rId11" o:title=""/>
          </v:shape>
        </w:pict>
      </w:r>
      <w:r w:rsidR="001C090E" w:rsidRPr="001C090E">
        <w:t xml:space="preserve">                                                </w:t>
      </w:r>
    </w:p>
    <w:p w:rsidR="001C090E" w:rsidRPr="001C090E" w:rsidRDefault="001C090E" w:rsidP="001C090E">
      <w:pPr>
        <w:jc w:val="center"/>
        <w:rPr>
          <w:bCs/>
        </w:rPr>
      </w:pPr>
      <w:r w:rsidRPr="001C090E">
        <w:rPr>
          <w:bCs/>
        </w:rPr>
        <w:t>РОССИЙСКАЯ ФЕДЕРАЦИЯ</w:t>
      </w:r>
    </w:p>
    <w:p w:rsidR="001C090E" w:rsidRPr="001C090E" w:rsidRDefault="001C090E" w:rsidP="001C090E">
      <w:pPr>
        <w:jc w:val="center"/>
        <w:rPr>
          <w:bCs/>
        </w:rPr>
      </w:pPr>
      <w:r w:rsidRPr="001C090E">
        <w:rPr>
          <w:bCs/>
        </w:rPr>
        <w:t>КОРДОВСКИЙ СЕЛЬСКИЙ СОВЕТ ДЕПУТАТОВ</w:t>
      </w:r>
    </w:p>
    <w:p w:rsidR="001C090E" w:rsidRPr="001C090E" w:rsidRDefault="001C090E" w:rsidP="001C090E">
      <w:pPr>
        <w:jc w:val="center"/>
        <w:rPr>
          <w:bCs/>
        </w:rPr>
      </w:pPr>
      <w:r w:rsidRPr="001C090E">
        <w:rPr>
          <w:bCs/>
        </w:rPr>
        <w:t xml:space="preserve"> КУРАГИНСКОГО РАЙОНА </w:t>
      </w:r>
    </w:p>
    <w:p w:rsidR="001C090E" w:rsidRPr="001C090E" w:rsidRDefault="001C090E" w:rsidP="001C090E">
      <w:pPr>
        <w:jc w:val="center"/>
        <w:rPr>
          <w:bCs/>
        </w:rPr>
      </w:pPr>
      <w:r w:rsidRPr="001C090E">
        <w:rPr>
          <w:bCs/>
        </w:rPr>
        <w:t>КРАСНОЯРСКОГО КРАЯ</w:t>
      </w:r>
    </w:p>
    <w:p w:rsidR="001C090E" w:rsidRPr="001C090E" w:rsidRDefault="001C090E" w:rsidP="001C090E">
      <w:pPr>
        <w:jc w:val="center"/>
        <w:rPr>
          <w:bCs/>
        </w:rPr>
      </w:pPr>
    </w:p>
    <w:p w:rsidR="001C090E" w:rsidRPr="001C090E" w:rsidRDefault="001C090E" w:rsidP="001C090E">
      <w:pPr>
        <w:ind w:right="-441"/>
        <w:jc w:val="center"/>
      </w:pPr>
      <w:r w:rsidRPr="001C090E">
        <w:t>РЕШЕНИЕ</w:t>
      </w:r>
    </w:p>
    <w:p w:rsidR="001C090E" w:rsidRPr="001C090E" w:rsidRDefault="001C090E" w:rsidP="001C090E">
      <w:pPr>
        <w:ind w:right="-441"/>
      </w:pPr>
    </w:p>
    <w:p w:rsidR="001C090E" w:rsidRPr="001C090E" w:rsidRDefault="001C090E" w:rsidP="001C090E">
      <w:pPr>
        <w:ind w:right="-441"/>
      </w:pPr>
      <w:r w:rsidRPr="001C090E">
        <w:t>16.05.2018                                                   с. Кордово                                                № 29-72р</w:t>
      </w:r>
    </w:p>
    <w:p w:rsidR="001C090E" w:rsidRPr="001C090E" w:rsidRDefault="001C090E" w:rsidP="001C090E">
      <w:pPr>
        <w:ind w:left="3780" w:right="-441"/>
      </w:pPr>
    </w:p>
    <w:p w:rsidR="001C090E" w:rsidRPr="001C090E" w:rsidRDefault="001C090E" w:rsidP="001C090E">
      <w:pPr>
        <w:ind w:right="-441"/>
      </w:pPr>
    </w:p>
    <w:p w:rsidR="001C090E" w:rsidRPr="001C090E" w:rsidRDefault="001C090E" w:rsidP="001C090E">
      <w:pPr>
        <w:ind w:right="3401"/>
        <w:jc w:val="both"/>
      </w:pPr>
      <w:r w:rsidRPr="001C090E">
        <w:rPr>
          <w:bCs/>
        </w:rPr>
        <w:t>О внесении изменений и дополнений в Решение Кордовского сельского Совета депутатов от 06.08.2015 № 66-217р «</w:t>
      </w:r>
      <w:r w:rsidRPr="001C090E">
        <w:t>Об утверждении Положения о порядке проведения конкурса по отбору кандидатов на должность главы МО Кордовский сельсовет Курагинского района Красноярского края»</w:t>
      </w:r>
    </w:p>
    <w:p w:rsidR="001C090E" w:rsidRPr="001C090E" w:rsidRDefault="001C090E" w:rsidP="001C090E"/>
    <w:p w:rsidR="001C090E" w:rsidRPr="001C090E" w:rsidRDefault="001C090E" w:rsidP="001C090E">
      <w:pPr>
        <w:spacing w:before="100" w:beforeAutospacing="1" w:after="100" w:afterAutospacing="1"/>
        <w:ind w:firstLine="708"/>
        <w:jc w:val="both"/>
      </w:pPr>
      <w:proofErr w:type="gramStart"/>
      <w:r w:rsidRPr="001C090E">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главой 3 Устава Кордовского сельсовета Курагинского района Красноярского края Кордовский сельский Совет депутатов РЕШИЛ:</w:t>
      </w:r>
      <w:proofErr w:type="gramEnd"/>
    </w:p>
    <w:p w:rsidR="001C090E" w:rsidRPr="001C090E" w:rsidRDefault="001C090E" w:rsidP="001C090E">
      <w:pPr>
        <w:autoSpaceDE w:val="0"/>
        <w:autoSpaceDN w:val="0"/>
        <w:adjustRightInd w:val="0"/>
        <w:ind w:firstLine="709"/>
        <w:jc w:val="both"/>
      </w:pPr>
      <w:r w:rsidRPr="001C090E">
        <w:rPr>
          <w:bCs/>
        </w:rPr>
        <w:t>1. Внести в Решение Кордовского сельского Совета депутатов от 06.08.2015 № 66-217р «</w:t>
      </w:r>
      <w:r w:rsidRPr="001C090E">
        <w:t>Об утверждении Положения о порядке проведения конкурса по отбору кандидатов на должность главы МО Кордовский сельсовет Курагинского района Красноярского края»</w:t>
      </w:r>
      <w:r w:rsidRPr="001C090E">
        <w:rPr>
          <w:bCs/>
        </w:rPr>
        <w:t xml:space="preserve"> следующие изменения и дополнения</w:t>
      </w:r>
      <w:r w:rsidRPr="001C090E">
        <w:t>.</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pPr>
      <w:r w:rsidRPr="001C090E">
        <w:t>1.1</w:t>
      </w:r>
      <w:proofErr w:type="gramStart"/>
      <w:r w:rsidRPr="001C090E">
        <w:t xml:space="preserve"> В</w:t>
      </w:r>
      <w:proofErr w:type="gramEnd"/>
      <w:r w:rsidRPr="001C090E">
        <w:t xml:space="preserve"> разделе 1:</w:t>
      </w:r>
    </w:p>
    <w:p w:rsidR="001C090E" w:rsidRPr="001C090E" w:rsidRDefault="001C090E" w:rsidP="001C090E">
      <w:pPr>
        <w:autoSpaceDE w:val="0"/>
        <w:autoSpaceDN w:val="0"/>
        <w:adjustRightInd w:val="0"/>
        <w:ind w:firstLine="709"/>
        <w:jc w:val="both"/>
      </w:pPr>
      <w:r w:rsidRPr="001C090E">
        <w:t>1.1.1 Подпункт 2 пункта 1.4. Положения дополнить выражением следующего содержания: «,содержащий условия конкурса.»;</w:t>
      </w:r>
    </w:p>
    <w:p w:rsidR="001C090E" w:rsidRPr="001C090E" w:rsidRDefault="001C090E" w:rsidP="001C090E">
      <w:pPr>
        <w:autoSpaceDE w:val="0"/>
        <w:autoSpaceDN w:val="0"/>
        <w:adjustRightInd w:val="0"/>
        <w:ind w:firstLine="709"/>
        <w:jc w:val="both"/>
      </w:pPr>
      <w:r w:rsidRPr="001C090E">
        <w:t>1.1.2</w:t>
      </w:r>
      <w:proofErr w:type="gramStart"/>
      <w:r w:rsidRPr="001C090E">
        <w:t xml:space="preserve"> В</w:t>
      </w:r>
      <w:proofErr w:type="gramEnd"/>
      <w:r w:rsidRPr="001C090E">
        <w:t>о втором абзаце подпункта 3 пункта 1,4 цифры «20» заменить цифрами «30»;</w:t>
      </w:r>
    </w:p>
    <w:p w:rsidR="001C090E" w:rsidRPr="001C090E" w:rsidRDefault="001C090E" w:rsidP="001C090E">
      <w:pPr>
        <w:autoSpaceDE w:val="0"/>
        <w:autoSpaceDN w:val="0"/>
        <w:adjustRightInd w:val="0"/>
        <w:ind w:firstLine="709"/>
        <w:jc w:val="both"/>
      </w:pPr>
      <w:r w:rsidRPr="001C090E">
        <w:t>1.1.3</w:t>
      </w:r>
      <w:proofErr w:type="gramStart"/>
      <w:r w:rsidRPr="001C090E">
        <w:t xml:space="preserve"> В</w:t>
      </w:r>
      <w:proofErr w:type="gramEnd"/>
      <w:r w:rsidRPr="001C090E">
        <w:t xml:space="preserve"> пункте 1.5. слова «главу МО Кордовский сельсовет Курагинского района Красноярского края» заменить словами «главу Курагинского района Красноярского края».</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pPr>
      <w:r w:rsidRPr="001C090E">
        <w:t>1.2</w:t>
      </w:r>
      <w:proofErr w:type="gramStart"/>
      <w:r w:rsidRPr="001C090E">
        <w:t xml:space="preserve"> В</w:t>
      </w:r>
      <w:proofErr w:type="gramEnd"/>
      <w:r w:rsidRPr="001C090E">
        <w:t xml:space="preserve"> разделе 2:</w:t>
      </w:r>
    </w:p>
    <w:p w:rsidR="001C090E" w:rsidRPr="001C090E" w:rsidRDefault="001C090E" w:rsidP="001C090E">
      <w:pPr>
        <w:autoSpaceDE w:val="0"/>
        <w:autoSpaceDN w:val="0"/>
        <w:adjustRightInd w:val="0"/>
        <w:ind w:firstLine="709"/>
        <w:jc w:val="both"/>
      </w:pPr>
      <w:r w:rsidRPr="001C090E">
        <w:t xml:space="preserve">1.2.1 Пункт 2.2. дополнить выражением следующего содержания: «(не </w:t>
      </w:r>
      <w:proofErr w:type="gramStart"/>
      <w:r w:rsidRPr="001C090E">
        <w:t>позднее</w:t>
      </w:r>
      <w:proofErr w:type="gramEnd"/>
      <w:r w:rsidRPr="001C090E">
        <w:t xml:space="preserve"> чем за 1 календарный день до дня проведения конкурса).»;</w:t>
      </w:r>
    </w:p>
    <w:p w:rsidR="001C090E" w:rsidRPr="001C090E" w:rsidRDefault="001C090E" w:rsidP="001C090E">
      <w:pPr>
        <w:ind w:right="-289" w:firstLine="720"/>
        <w:jc w:val="both"/>
        <w:rPr>
          <w:rFonts w:eastAsia="SimSun" w:cs="Mangal"/>
          <w:kern w:val="1"/>
          <w:lang w:eastAsia="hi-IN" w:bidi="hi-IN"/>
        </w:rPr>
      </w:pPr>
      <w:r w:rsidRPr="001C090E">
        <w:t>1.2.2 Пункт 2.5. изложить в новой редакции «</w:t>
      </w:r>
      <w:r w:rsidRPr="001C090E">
        <w:rPr>
          <w:rFonts w:eastAsia="SimSun" w:cs="Mangal"/>
          <w:kern w:val="1"/>
          <w:lang w:eastAsia="hi-IN" w:bidi="hi-IN"/>
        </w:rPr>
        <w:t>2.5. Комиссия, как правило, проводит 2 заседания, за исключением случаев, установленных настоящим Положением.</w:t>
      </w:r>
    </w:p>
    <w:p w:rsidR="001C090E" w:rsidRPr="001C090E" w:rsidRDefault="001C090E" w:rsidP="001C090E">
      <w:pPr>
        <w:widowControl w:val="0"/>
        <w:suppressAutoHyphens/>
        <w:ind w:right="-289" w:firstLine="720"/>
        <w:jc w:val="both"/>
        <w:rPr>
          <w:rFonts w:eastAsia="SimSun" w:cs="Mangal"/>
          <w:kern w:val="1"/>
          <w:lang w:eastAsia="hi-IN" w:bidi="hi-IN"/>
        </w:rPr>
      </w:pPr>
      <w:r w:rsidRPr="001C090E">
        <w:rPr>
          <w:rFonts w:eastAsia="SimSun" w:cs="Mangal"/>
          <w:kern w:val="1"/>
          <w:lang w:eastAsia="hi-IN" w:bidi="hi-IN"/>
        </w:rPr>
        <w:t>Первое заседание Комиссии проводится в течение трех рабочих дней после окончания срока, установленного пунктом 3.3 настоящего Положения для приема документов.</w:t>
      </w:r>
    </w:p>
    <w:p w:rsidR="001C090E" w:rsidRPr="001C090E" w:rsidRDefault="001C090E" w:rsidP="001C090E">
      <w:pPr>
        <w:widowControl w:val="0"/>
        <w:suppressAutoHyphens/>
        <w:ind w:right="-289" w:firstLine="720"/>
        <w:jc w:val="both"/>
        <w:rPr>
          <w:rFonts w:eastAsia="SimSun" w:cs="Mangal"/>
          <w:kern w:val="1"/>
          <w:lang w:eastAsia="hi-IN" w:bidi="hi-IN"/>
        </w:rPr>
      </w:pPr>
      <w:r w:rsidRPr="001C090E">
        <w:rPr>
          <w:rFonts w:eastAsia="SimSun" w:cs="Mangal"/>
          <w:kern w:val="1"/>
          <w:lang w:eastAsia="hi-IN" w:bidi="hi-IN"/>
        </w:rPr>
        <w:t>Второе заседание Комиссии проводится в день конкурса</w:t>
      </w:r>
      <w:proofErr w:type="gramStart"/>
      <w:r w:rsidRPr="001C090E">
        <w:rPr>
          <w:rFonts w:eastAsia="SimSun" w:cs="Mangal"/>
          <w:kern w:val="1"/>
          <w:lang w:eastAsia="hi-IN" w:bidi="hi-IN"/>
        </w:rPr>
        <w:t>.».</w:t>
      </w:r>
      <w:proofErr w:type="gramEnd"/>
    </w:p>
    <w:p w:rsidR="001C090E" w:rsidRPr="001C090E" w:rsidRDefault="001C090E" w:rsidP="001C090E">
      <w:pPr>
        <w:autoSpaceDE w:val="0"/>
        <w:autoSpaceDN w:val="0"/>
        <w:adjustRightInd w:val="0"/>
        <w:ind w:firstLine="709"/>
        <w:jc w:val="both"/>
      </w:pPr>
      <w:r w:rsidRPr="001C090E">
        <w:t>1.3</w:t>
      </w:r>
      <w:proofErr w:type="gramStart"/>
      <w:r w:rsidRPr="001C090E">
        <w:t xml:space="preserve"> В</w:t>
      </w:r>
      <w:proofErr w:type="gramEnd"/>
      <w:r w:rsidRPr="001C090E">
        <w:t xml:space="preserve"> разделе 3:</w:t>
      </w:r>
    </w:p>
    <w:p w:rsidR="001C090E" w:rsidRPr="001C090E" w:rsidRDefault="001C090E" w:rsidP="001C090E">
      <w:pPr>
        <w:autoSpaceDE w:val="0"/>
        <w:autoSpaceDN w:val="0"/>
        <w:adjustRightInd w:val="0"/>
        <w:ind w:firstLine="709"/>
        <w:jc w:val="both"/>
      </w:pPr>
      <w:r w:rsidRPr="001C090E">
        <w:lastRenderedPageBreak/>
        <w:t>1.3.1 подпункт 5 пункта 3.1 изложить в новой редакции: «5)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C090E" w:rsidRPr="001C090E" w:rsidRDefault="001C090E" w:rsidP="001C090E">
      <w:pPr>
        <w:ind w:right="-289" w:firstLine="708"/>
        <w:jc w:val="both"/>
      </w:pPr>
      <w:r w:rsidRPr="001C090E">
        <w:t>1.3.2 дополнить подпунктом 6 следующего содержания: «</w:t>
      </w:r>
      <w:r w:rsidRPr="001C090E">
        <w:rPr>
          <w:rFonts w:eastAsia="SimSun" w:cs="Mangal"/>
          <w:kern w:val="1"/>
          <w:lang w:eastAsia="hi-IN" w:bidi="hi-IN"/>
        </w:rPr>
        <w:t>6) справку о наличии (отсутствии) судимости и (или) факта уголовного преследования либо о прекращении уголовного преследования</w:t>
      </w:r>
      <w:proofErr w:type="gramStart"/>
      <w:r w:rsidRPr="001C090E">
        <w:rPr>
          <w:rFonts w:eastAsia="SimSun" w:cs="Mangal"/>
          <w:kern w:val="1"/>
          <w:lang w:eastAsia="hi-IN" w:bidi="hi-IN"/>
        </w:rPr>
        <w:t>.</w:t>
      </w:r>
      <w:r w:rsidRPr="001C090E">
        <w:t>»;</w:t>
      </w:r>
      <w:proofErr w:type="gramEnd"/>
    </w:p>
    <w:p w:rsidR="001C090E" w:rsidRPr="001C090E" w:rsidRDefault="001C090E" w:rsidP="001C090E">
      <w:pPr>
        <w:ind w:right="-289" w:firstLine="708"/>
        <w:jc w:val="both"/>
        <w:rPr>
          <w:rFonts w:eastAsia="SimSun" w:cs="Mangal"/>
          <w:kern w:val="1"/>
          <w:lang w:eastAsia="hi-IN" w:bidi="hi-IN"/>
        </w:rPr>
      </w:pPr>
      <w:r w:rsidRPr="001C090E">
        <w:t>1.3.3 в последнем абзаце пункта 3.2. слова «в день проведения конкурса» заменить словами «вместе с документами, указанными в пункте 3.1.»;</w:t>
      </w:r>
    </w:p>
    <w:p w:rsidR="001C090E" w:rsidRPr="001C090E" w:rsidRDefault="001C090E" w:rsidP="001C090E">
      <w:pPr>
        <w:autoSpaceDE w:val="0"/>
        <w:autoSpaceDN w:val="0"/>
        <w:adjustRightInd w:val="0"/>
        <w:ind w:firstLine="709"/>
        <w:jc w:val="both"/>
      </w:pPr>
      <w:r w:rsidRPr="001C090E">
        <w:t>1.3.4 в пункте 3.3. цифру «20» заменить цифрой «25»;</w:t>
      </w:r>
    </w:p>
    <w:p w:rsidR="001C090E" w:rsidRPr="001C090E" w:rsidRDefault="001C090E" w:rsidP="001C090E">
      <w:pPr>
        <w:autoSpaceDE w:val="0"/>
        <w:autoSpaceDN w:val="0"/>
        <w:adjustRightInd w:val="0"/>
        <w:ind w:firstLine="709"/>
        <w:jc w:val="both"/>
      </w:pPr>
      <w:r w:rsidRPr="001C090E">
        <w:t>1.3.5 в подпункте «а» пункта 3.5. цифру «18» заменить цифрой «21»;</w:t>
      </w:r>
    </w:p>
    <w:p w:rsidR="001C090E" w:rsidRPr="001C090E" w:rsidRDefault="001C090E" w:rsidP="001C090E">
      <w:pPr>
        <w:autoSpaceDE w:val="0"/>
        <w:autoSpaceDN w:val="0"/>
        <w:adjustRightInd w:val="0"/>
        <w:ind w:firstLine="709"/>
        <w:jc w:val="both"/>
      </w:pPr>
      <w:r w:rsidRPr="001C090E">
        <w:t>1.3.6  в подпункте «д» пункта 3.5 слова: «1, 2 и 3 пункта 3.1.» заменить словами «1-3, 5(в части документа, подтверждающего представление сведений Губернатору Красноярского края) пункта 3.1.»;</w:t>
      </w:r>
    </w:p>
    <w:p w:rsidR="001C090E" w:rsidRPr="001C090E" w:rsidRDefault="001C090E" w:rsidP="001C090E">
      <w:pPr>
        <w:autoSpaceDE w:val="0"/>
        <w:ind w:right="-289" w:firstLine="708"/>
        <w:jc w:val="both"/>
        <w:rPr>
          <w:rFonts w:eastAsia="SimSun" w:cs="Mangal"/>
          <w:kern w:val="1"/>
          <w:lang w:eastAsia="hi-IN" w:bidi="hi-IN"/>
        </w:rPr>
      </w:pPr>
      <w:r w:rsidRPr="001C090E">
        <w:t>1.3.7 дополнить пункт 3.5. подпунктом «е» следующего содержания: «</w:t>
      </w:r>
      <w:r w:rsidRPr="001C090E">
        <w:rPr>
          <w:rFonts w:eastAsia="SimSun" w:cs="Mangal"/>
          <w:kern w:val="1"/>
          <w:lang w:eastAsia="hi-IN" w:bidi="hi-IN"/>
        </w:rPr>
        <w:t>е) наличия у него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C090E" w:rsidRPr="001C090E" w:rsidRDefault="001C090E" w:rsidP="001C090E">
      <w:pPr>
        <w:autoSpaceDE w:val="0"/>
        <w:ind w:right="-289" w:firstLine="708"/>
        <w:jc w:val="both"/>
        <w:rPr>
          <w:rFonts w:eastAsia="SimSun" w:cs="Mangal"/>
          <w:kern w:val="1"/>
          <w:lang w:eastAsia="hi-IN" w:bidi="hi-IN"/>
        </w:rPr>
      </w:pPr>
      <w:r w:rsidRPr="001C090E">
        <w:rPr>
          <w:rFonts w:eastAsia="SimSun" w:cs="Mangal"/>
          <w:kern w:val="1"/>
          <w:lang w:eastAsia="hi-IN" w:bidi="hi-IN"/>
        </w:rPr>
        <w:t xml:space="preserve">1.3.8 </w:t>
      </w:r>
      <w:r w:rsidRPr="001C090E">
        <w:t>в  пункте 3.7. цифру «15» заменить цифрой «20».</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pPr>
      <w:r w:rsidRPr="001C090E">
        <w:t>1.4</w:t>
      </w:r>
      <w:proofErr w:type="gramStart"/>
      <w:r w:rsidRPr="001C090E">
        <w:t xml:space="preserve"> В</w:t>
      </w:r>
      <w:proofErr w:type="gramEnd"/>
      <w:r w:rsidRPr="001C090E">
        <w:t xml:space="preserve"> разделе 4:</w:t>
      </w:r>
    </w:p>
    <w:p w:rsidR="001C090E" w:rsidRPr="001C090E" w:rsidRDefault="001C090E" w:rsidP="001C090E">
      <w:pPr>
        <w:autoSpaceDE w:val="0"/>
        <w:autoSpaceDN w:val="0"/>
        <w:adjustRightInd w:val="0"/>
        <w:ind w:firstLine="709"/>
        <w:jc w:val="both"/>
      </w:pPr>
      <w:r w:rsidRPr="001C090E">
        <w:t>1.4.1 пункт 4.1. изложить в новой редакции: «4.1. На первом заседании Комиссия рассматривает представленные документы и результаты проверки соответствия всех кандидатов требованиям, установленным настоящим Положением. По результатам рассмотрения  Комиссия принимает решение о допуске кандидатов к участию в конкурсе. На первое заседание Комиссии кандидаты не приглашаются</w:t>
      </w:r>
      <w:proofErr w:type="gramStart"/>
      <w:r w:rsidRPr="001C090E">
        <w:t>.»;</w:t>
      </w:r>
    </w:p>
    <w:p w:rsidR="001C090E" w:rsidRPr="001C090E" w:rsidRDefault="001C090E" w:rsidP="001C090E">
      <w:pPr>
        <w:autoSpaceDE w:val="0"/>
        <w:autoSpaceDN w:val="0"/>
        <w:adjustRightInd w:val="0"/>
        <w:ind w:firstLine="709"/>
        <w:jc w:val="both"/>
      </w:pPr>
      <w:proofErr w:type="gramEnd"/>
      <w:r w:rsidRPr="001C090E">
        <w:t>1.4.2 в подпункте 4.1.2. пункта 4.1.слова «на заседание Комиссии» заменить словами «на второе заседание Комиссии в день проведения конкурса»;</w:t>
      </w:r>
    </w:p>
    <w:p w:rsidR="001C090E" w:rsidRPr="001C090E" w:rsidRDefault="001C090E" w:rsidP="001C090E">
      <w:pPr>
        <w:autoSpaceDE w:val="0"/>
        <w:autoSpaceDN w:val="0"/>
        <w:adjustRightInd w:val="0"/>
        <w:ind w:firstLine="709"/>
        <w:jc w:val="both"/>
      </w:pPr>
      <w:r w:rsidRPr="001C090E">
        <w:t>1.4.3 в подпункте 4.3.1. пункта 4.3.слова «жизненный опыт кандидатов» заменить словами «профессиональные достижения кандидатов».</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pPr>
      <w:r w:rsidRPr="001C090E">
        <w:t>1.5 Приложение 3 к Положению считать утратившим силу, приложение 4 считать соответственно приложением 3.</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pPr>
      <w:r w:rsidRPr="001C090E">
        <w:t xml:space="preserve">2. </w:t>
      </w:r>
      <w:proofErr w:type="gramStart"/>
      <w:r w:rsidRPr="001C090E">
        <w:t>Контроль за</w:t>
      </w:r>
      <w:proofErr w:type="gramEnd"/>
      <w:r w:rsidRPr="001C090E">
        <w:t xml:space="preserve"> исполнением настоящего Решения возложить на председателя Кордовского сельского Совета депутатов.</w:t>
      </w:r>
    </w:p>
    <w:p w:rsidR="001C090E" w:rsidRPr="001C090E" w:rsidRDefault="001C090E" w:rsidP="001C090E">
      <w:pPr>
        <w:autoSpaceDE w:val="0"/>
        <w:autoSpaceDN w:val="0"/>
        <w:adjustRightInd w:val="0"/>
        <w:ind w:firstLine="709"/>
        <w:jc w:val="both"/>
        <w:rPr>
          <w:i/>
        </w:rPr>
      </w:pPr>
    </w:p>
    <w:p w:rsidR="001C090E" w:rsidRPr="001C090E" w:rsidRDefault="001C090E" w:rsidP="001C090E">
      <w:pPr>
        <w:spacing w:line="276" w:lineRule="auto"/>
        <w:ind w:firstLine="720"/>
        <w:jc w:val="both"/>
      </w:pPr>
      <w:r w:rsidRPr="001C090E">
        <w:t>3. Настоящее решение Кордовского сельского Совета депутатов вступает в силу после его официального опубликования в газете «Кордовский вестник»</w:t>
      </w:r>
    </w:p>
    <w:p w:rsidR="001C090E" w:rsidRPr="001C090E" w:rsidRDefault="001C090E" w:rsidP="001C090E"/>
    <w:p w:rsidR="001C090E" w:rsidRPr="001C090E" w:rsidRDefault="001C090E" w:rsidP="001C090E"/>
    <w:p w:rsidR="001C090E" w:rsidRPr="001C090E" w:rsidRDefault="001C090E" w:rsidP="001C090E"/>
    <w:tbl>
      <w:tblPr>
        <w:tblW w:w="0" w:type="auto"/>
        <w:tblLook w:val="01E0" w:firstRow="1" w:lastRow="1" w:firstColumn="1" w:lastColumn="1" w:noHBand="0" w:noVBand="0"/>
      </w:tblPr>
      <w:tblGrid>
        <w:gridCol w:w="4645"/>
        <w:gridCol w:w="4642"/>
      </w:tblGrid>
      <w:tr w:rsidR="001C090E" w:rsidRPr="001C090E" w:rsidTr="00737C5E">
        <w:trPr>
          <w:trHeight w:val="974"/>
        </w:trPr>
        <w:tc>
          <w:tcPr>
            <w:tcW w:w="4645" w:type="dxa"/>
          </w:tcPr>
          <w:p w:rsidR="001C090E" w:rsidRPr="001C090E" w:rsidRDefault="001C090E" w:rsidP="001C090E">
            <w:pPr>
              <w:numPr>
                <w:ilvl w:val="0"/>
                <w:numId w:val="36"/>
              </w:numPr>
              <w:suppressAutoHyphens/>
              <w:contextualSpacing/>
              <w:jc w:val="both"/>
              <w:rPr>
                <w:lang w:eastAsia="ar-SA"/>
              </w:rPr>
            </w:pPr>
            <w:r w:rsidRPr="001C090E">
              <w:rPr>
                <w:lang w:eastAsia="ar-SA"/>
              </w:rPr>
              <w:t xml:space="preserve">Председатель </w:t>
            </w:r>
          </w:p>
          <w:p w:rsidR="001C090E" w:rsidRPr="001C090E" w:rsidRDefault="001C090E" w:rsidP="001C090E">
            <w:pPr>
              <w:numPr>
                <w:ilvl w:val="0"/>
                <w:numId w:val="36"/>
              </w:numPr>
              <w:suppressAutoHyphens/>
              <w:contextualSpacing/>
              <w:jc w:val="both"/>
              <w:rPr>
                <w:lang w:eastAsia="ar-SA"/>
              </w:rPr>
            </w:pPr>
            <w:r w:rsidRPr="001C090E">
              <w:rPr>
                <w:lang w:eastAsia="ar-SA"/>
              </w:rPr>
              <w:t>Кордовского Совета депутатов</w:t>
            </w:r>
          </w:p>
        </w:tc>
        <w:tc>
          <w:tcPr>
            <w:tcW w:w="4642" w:type="dxa"/>
          </w:tcPr>
          <w:p w:rsidR="001C090E" w:rsidRPr="001C090E" w:rsidRDefault="001C090E" w:rsidP="001C090E">
            <w:pPr>
              <w:jc w:val="both"/>
            </w:pPr>
            <w:r w:rsidRPr="001C090E">
              <w:t>Глава Кордовского сельсовета</w:t>
            </w:r>
          </w:p>
        </w:tc>
      </w:tr>
      <w:tr w:rsidR="001C090E" w:rsidRPr="001C090E" w:rsidTr="00737C5E">
        <w:trPr>
          <w:trHeight w:val="481"/>
        </w:trPr>
        <w:tc>
          <w:tcPr>
            <w:tcW w:w="4645" w:type="dxa"/>
          </w:tcPr>
          <w:p w:rsidR="001C090E" w:rsidRPr="001C090E" w:rsidRDefault="001C090E" w:rsidP="001C090E">
            <w:pPr>
              <w:jc w:val="right"/>
            </w:pPr>
            <w:r w:rsidRPr="001C090E">
              <w:t xml:space="preserve">    _____________    В.В. </w:t>
            </w:r>
            <w:proofErr w:type="spellStart"/>
            <w:r w:rsidRPr="001C090E">
              <w:t>Латушкин</w:t>
            </w:r>
            <w:proofErr w:type="spellEnd"/>
          </w:p>
        </w:tc>
        <w:tc>
          <w:tcPr>
            <w:tcW w:w="4642" w:type="dxa"/>
          </w:tcPr>
          <w:p w:rsidR="001C090E" w:rsidRPr="001C090E" w:rsidRDefault="001C090E" w:rsidP="001C090E">
            <w:pPr>
              <w:jc w:val="right"/>
            </w:pPr>
            <w:r w:rsidRPr="001C090E">
              <w:t xml:space="preserve">    _____________    В.Л. Кондратьев</w:t>
            </w:r>
          </w:p>
        </w:tc>
      </w:tr>
    </w:tbl>
    <w:p w:rsidR="001C090E" w:rsidRPr="001C090E" w:rsidRDefault="001C090E" w:rsidP="001C090E">
      <w:pPr>
        <w:tabs>
          <w:tab w:val="left" w:pos="4536"/>
        </w:tabs>
        <w:spacing w:before="100" w:beforeAutospacing="1" w:after="100" w:afterAutospacing="1"/>
        <w:contextualSpacing/>
      </w:pPr>
    </w:p>
    <w:p w:rsidR="001C090E" w:rsidRPr="001C090E" w:rsidRDefault="001C090E" w:rsidP="001C090E">
      <w:pPr>
        <w:widowControl w:val="0"/>
        <w:autoSpaceDE w:val="0"/>
        <w:autoSpaceDN w:val="0"/>
        <w:adjustRightInd w:val="0"/>
        <w:spacing w:line="480" w:lineRule="auto"/>
        <w:ind w:left="4111"/>
        <w:rPr>
          <w:lang w:eastAsia="ar-SA"/>
        </w:rPr>
      </w:pPr>
      <w:r>
        <w:br w:type="page"/>
      </w:r>
      <w:r w:rsidRPr="001C090E">
        <w:rPr>
          <w:noProof/>
        </w:rPr>
        <w:lastRenderedPageBreak/>
        <w:pict>
          <v:shape id="_x0000_i1035" type="#_x0000_t75" style="width:45pt;height:54pt;visibility:visible">
            <v:imagedata r:id="rId13" o:title=""/>
          </v:shape>
        </w:pict>
      </w:r>
    </w:p>
    <w:p w:rsidR="001C090E" w:rsidRPr="001C090E" w:rsidRDefault="001C090E" w:rsidP="001C090E">
      <w:pPr>
        <w:suppressAutoHyphens/>
        <w:jc w:val="center"/>
        <w:rPr>
          <w:bCs/>
          <w:lang w:eastAsia="ar-SA"/>
        </w:rPr>
      </w:pPr>
      <w:r w:rsidRPr="001C090E">
        <w:rPr>
          <w:bCs/>
          <w:lang w:eastAsia="ar-SA"/>
        </w:rPr>
        <w:t>РОССИЙСКАЯ ФЕДЕРАЦИЯ</w:t>
      </w:r>
    </w:p>
    <w:p w:rsidR="001C090E" w:rsidRPr="001C090E" w:rsidRDefault="001C090E" w:rsidP="001C090E">
      <w:pPr>
        <w:suppressAutoHyphens/>
        <w:jc w:val="center"/>
        <w:rPr>
          <w:bCs/>
          <w:lang w:eastAsia="ar-SA"/>
        </w:rPr>
      </w:pPr>
      <w:r w:rsidRPr="001C090E">
        <w:rPr>
          <w:bCs/>
          <w:lang w:eastAsia="ar-SA"/>
        </w:rPr>
        <w:t>КОРДОВСКИЙ СЕЛЬСКИЙ СОВЕТ ДЕПУТАТОВ</w:t>
      </w:r>
    </w:p>
    <w:p w:rsidR="001C090E" w:rsidRPr="001C090E" w:rsidRDefault="001C090E" w:rsidP="001C090E">
      <w:pPr>
        <w:suppressAutoHyphens/>
        <w:jc w:val="center"/>
        <w:rPr>
          <w:bCs/>
          <w:lang w:eastAsia="ar-SA"/>
        </w:rPr>
      </w:pPr>
      <w:r w:rsidRPr="001C090E">
        <w:rPr>
          <w:bCs/>
          <w:lang w:eastAsia="ar-SA"/>
        </w:rPr>
        <w:t xml:space="preserve"> КУРАГИНСКОГО РАЙОНА </w:t>
      </w:r>
    </w:p>
    <w:p w:rsidR="001C090E" w:rsidRPr="001C090E" w:rsidRDefault="001C090E" w:rsidP="001C090E">
      <w:pPr>
        <w:suppressAutoHyphens/>
        <w:jc w:val="center"/>
        <w:rPr>
          <w:bCs/>
          <w:lang w:eastAsia="ar-SA"/>
        </w:rPr>
      </w:pPr>
      <w:r w:rsidRPr="001C090E">
        <w:rPr>
          <w:bCs/>
          <w:lang w:eastAsia="ar-SA"/>
        </w:rPr>
        <w:t>КРАСНОЯРСКОГО КРАЯ</w:t>
      </w:r>
    </w:p>
    <w:p w:rsidR="001C090E" w:rsidRPr="001C090E" w:rsidRDefault="001C090E" w:rsidP="001C090E">
      <w:pPr>
        <w:suppressAutoHyphens/>
        <w:jc w:val="center"/>
        <w:rPr>
          <w:bCs/>
          <w:lang w:eastAsia="ar-SA"/>
        </w:rPr>
      </w:pPr>
      <w:r w:rsidRPr="001C090E">
        <w:rPr>
          <w:bCs/>
          <w:lang w:eastAsia="ar-SA"/>
        </w:rPr>
        <w:t>РЕШЕНИЕ</w:t>
      </w:r>
    </w:p>
    <w:p w:rsidR="001C090E" w:rsidRPr="001C090E" w:rsidRDefault="001C090E" w:rsidP="001C090E">
      <w:pPr>
        <w:suppressAutoHyphens/>
        <w:jc w:val="center"/>
        <w:rPr>
          <w:bCs/>
          <w:lang w:eastAsia="ar-SA"/>
        </w:rPr>
      </w:pPr>
    </w:p>
    <w:p w:rsidR="001C090E" w:rsidRPr="001C090E" w:rsidRDefault="001C090E" w:rsidP="001C090E">
      <w:pPr>
        <w:suppressAutoHyphens/>
        <w:rPr>
          <w:lang w:eastAsia="ar-SA"/>
        </w:rPr>
      </w:pPr>
      <w:r w:rsidRPr="001C090E">
        <w:rPr>
          <w:bCs/>
          <w:lang w:eastAsia="ar-SA"/>
        </w:rPr>
        <w:t>16.05.2018                                                   с. Кордово                                                № 29-73р</w:t>
      </w:r>
    </w:p>
    <w:p w:rsidR="001C090E" w:rsidRPr="001C090E" w:rsidRDefault="001C090E" w:rsidP="001C090E">
      <w:pPr>
        <w:suppressAutoHyphens/>
        <w:ind w:firstLine="709"/>
        <w:rPr>
          <w:bCs/>
          <w:lang w:eastAsia="ar-SA"/>
        </w:rPr>
      </w:pPr>
    </w:p>
    <w:p w:rsidR="001C090E" w:rsidRPr="001C090E" w:rsidRDefault="001C090E" w:rsidP="001C090E">
      <w:pPr>
        <w:suppressAutoHyphens/>
        <w:ind w:firstLine="709"/>
        <w:rPr>
          <w:bCs/>
          <w:lang w:eastAsia="ar-SA"/>
        </w:rPr>
      </w:pPr>
    </w:p>
    <w:p w:rsidR="001C090E" w:rsidRPr="001C090E" w:rsidRDefault="001C090E" w:rsidP="001C090E">
      <w:pPr>
        <w:suppressAutoHyphens/>
        <w:ind w:right="3775"/>
        <w:jc w:val="both"/>
        <w:rPr>
          <w:bCs/>
          <w:lang w:eastAsia="ar-SA"/>
        </w:rPr>
      </w:pPr>
      <w:r w:rsidRPr="001C090E">
        <w:rPr>
          <w:lang w:eastAsia="ar-SA"/>
        </w:rPr>
        <w:t>Об утверждении Правил содержания пчел, домашних животных и птицы на территории МО Кордовский сельсовет</w:t>
      </w:r>
    </w:p>
    <w:p w:rsidR="001C090E" w:rsidRPr="001C090E" w:rsidRDefault="001C090E" w:rsidP="001C090E">
      <w:pPr>
        <w:suppressAutoHyphens/>
        <w:rPr>
          <w:bCs/>
          <w:lang w:eastAsia="ar-SA"/>
        </w:rPr>
      </w:pPr>
    </w:p>
    <w:p w:rsidR="001C090E" w:rsidRPr="001C090E" w:rsidRDefault="001C090E" w:rsidP="001C090E">
      <w:pPr>
        <w:widowControl w:val="0"/>
        <w:autoSpaceDE w:val="0"/>
        <w:autoSpaceDN w:val="0"/>
        <w:spacing w:before="220"/>
        <w:ind w:firstLine="540"/>
        <w:jc w:val="both"/>
      </w:pPr>
      <w:r w:rsidRPr="001C090E">
        <w:t>В соответствии с Законом Российской Федерации от 14.05.1993 г. № 4979-1 "О ветеринарии", в целях регулирования отношений в сфере содержания домашних животных, обеспечения безопасности людей от неблагоприятного физического, санитарного и психологического воздействия домашних животных Кордовский сельский Совет депутатов РЕШИЛ:</w:t>
      </w:r>
    </w:p>
    <w:p w:rsidR="001C090E" w:rsidRPr="001C090E" w:rsidRDefault="001C090E" w:rsidP="001C090E">
      <w:pPr>
        <w:widowControl w:val="0"/>
        <w:autoSpaceDE w:val="0"/>
        <w:autoSpaceDN w:val="0"/>
        <w:spacing w:before="220"/>
        <w:ind w:firstLine="540"/>
        <w:jc w:val="both"/>
      </w:pPr>
    </w:p>
    <w:p w:rsidR="001C090E" w:rsidRPr="001C090E" w:rsidRDefault="001C090E" w:rsidP="001C090E">
      <w:pPr>
        <w:suppressAutoHyphens/>
        <w:ind w:firstLine="709"/>
        <w:jc w:val="both"/>
        <w:rPr>
          <w:lang w:eastAsia="ar-SA"/>
        </w:rPr>
      </w:pPr>
      <w:r w:rsidRPr="001C090E">
        <w:rPr>
          <w:lang w:eastAsia="ar-SA"/>
        </w:rPr>
        <w:t>1.Утвердить Правила содержания пчел, домашних животных и птицы на территории МО Кордовский сельсовет согласно приложению.</w:t>
      </w:r>
    </w:p>
    <w:p w:rsidR="001C090E" w:rsidRPr="001C090E" w:rsidRDefault="001C090E" w:rsidP="001C090E">
      <w:pPr>
        <w:suppressAutoHyphens/>
        <w:ind w:firstLine="709"/>
        <w:jc w:val="both"/>
        <w:rPr>
          <w:bCs/>
          <w:lang w:eastAsia="ar-SA"/>
        </w:rPr>
      </w:pPr>
      <w:r w:rsidRPr="001C090E">
        <w:rPr>
          <w:lang w:eastAsia="ar-SA"/>
        </w:rPr>
        <w:t xml:space="preserve">2. </w:t>
      </w:r>
      <w:proofErr w:type="gramStart"/>
      <w:r w:rsidRPr="001C090E">
        <w:rPr>
          <w:lang w:eastAsia="ar-SA"/>
        </w:rPr>
        <w:t>Разместить</w:t>
      </w:r>
      <w:proofErr w:type="gramEnd"/>
      <w:r w:rsidRPr="001C090E">
        <w:rPr>
          <w:lang w:eastAsia="ar-SA"/>
        </w:rPr>
        <w:t xml:space="preserve"> настоящее Решение на официальном сайте администрации.</w:t>
      </w:r>
    </w:p>
    <w:p w:rsidR="001C090E" w:rsidRPr="001C090E" w:rsidRDefault="001C090E" w:rsidP="001C090E">
      <w:pPr>
        <w:suppressAutoHyphens/>
        <w:ind w:firstLine="709"/>
        <w:jc w:val="both"/>
        <w:rPr>
          <w:lang w:eastAsia="ar-SA"/>
        </w:rPr>
      </w:pPr>
      <w:r w:rsidRPr="001C090E">
        <w:rPr>
          <w:bCs/>
          <w:lang w:eastAsia="ar-SA"/>
        </w:rPr>
        <w:t xml:space="preserve">3. </w:t>
      </w:r>
      <w:proofErr w:type="gramStart"/>
      <w:r w:rsidRPr="001C090E">
        <w:rPr>
          <w:lang w:eastAsia="ar-SA"/>
        </w:rPr>
        <w:t>Контроль за</w:t>
      </w:r>
      <w:proofErr w:type="gramEnd"/>
      <w:r w:rsidRPr="001C090E">
        <w:rPr>
          <w:lang w:eastAsia="ar-SA"/>
        </w:rPr>
        <w:t xml:space="preserve"> исполнением Решения возложить на Главу сельсовета.</w:t>
      </w:r>
    </w:p>
    <w:p w:rsidR="001C090E" w:rsidRPr="001C090E" w:rsidRDefault="001C090E" w:rsidP="001C090E">
      <w:pPr>
        <w:suppressAutoHyphens/>
        <w:ind w:firstLine="709"/>
        <w:jc w:val="both"/>
        <w:rPr>
          <w:bCs/>
          <w:lang w:eastAsia="ar-SA"/>
        </w:rPr>
      </w:pPr>
      <w:r w:rsidRPr="001C090E">
        <w:rPr>
          <w:lang w:eastAsia="ar-SA"/>
        </w:rPr>
        <w:t>4. Настоящее Решение вступает в силу со дня, следующего за днём опубликования в газете «Кордовский вестник».</w:t>
      </w:r>
    </w:p>
    <w:p w:rsidR="001C090E" w:rsidRPr="001C090E" w:rsidRDefault="001C090E" w:rsidP="001C090E">
      <w:pPr>
        <w:suppressAutoHyphens/>
        <w:ind w:firstLine="709"/>
        <w:jc w:val="both"/>
        <w:rPr>
          <w:bCs/>
          <w:lang w:eastAsia="ar-SA"/>
        </w:rPr>
      </w:pPr>
    </w:p>
    <w:p w:rsidR="001C090E" w:rsidRPr="001C090E" w:rsidRDefault="001C090E" w:rsidP="001C090E">
      <w:pPr>
        <w:suppressAutoHyphens/>
        <w:ind w:firstLine="709"/>
        <w:jc w:val="both"/>
        <w:rPr>
          <w:bCs/>
          <w:lang w:eastAsia="ar-SA"/>
        </w:rPr>
      </w:pPr>
    </w:p>
    <w:tbl>
      <w:tblPr>
        <w:tblW w:w="0" w:type="auto"/>
        <w:tblLook w:val="01E0" w:firstRow="1" w:lastRow="1" w:firstColumn="1" w:lastColumn="1" w:noHBand="0" w:noVBand="0"/>
      </w:tblPr>
      <w:tblGrid>
        <w:gridCol w:w="4785"/>
        <w:gridCol w:w="4786"/>
      </w:tblGrid>
      <w:tr w:rsidR="001C090E" w:rsidRPr="001C090E" w:rsidTr="00737C5E">
        <w:trPr>
          <w:trHeight w:val="974"/>
        </w:trPr>
        <w:tc>
          <w:tcPr>
            <w:tcW w:w="4785" w:type="dxa"/>
          </w:tcPr>
          <w:p w:rsidR="001C090E" w:rsidRPr="001C090E" w:rsidRDefault="001C090E" w:rsidP="001C090E">
            <w:pPr>
              <w:numPr>
                <w:ilvl w:val="0"/>
                <w:numId w:val="36"/>
              </w:numPr>
              <w:suppressAutoHyphens/>
              <w:contextualSpacing/>
              <w:jc w:val="both"/>
              <w:rPr>
                <w:lang w:eastAsia="ar-SA"/>
              </w:rPr>
            </w:pPr>
            <w:r w:rsidRPr="001C090E">
              <w:rPr>
                <w:lang w:eastAsia="ar-SA"/>
              </w:rPr>
              <w:t xml:space="preserve">Председатель </w:t>
            </w:r>
          </w:p>
          <w:p w:rsidR="001C090E" w:rsidRPr="001C090E" w:rsidRDefault="001C090E" w:rsidP="001C090E">
            <w:pPr>
              <w:numPr>
                <w:ilvl w:val="0"/>
                <w:numId w:val="36"/>
              </w:numPr>
              <w:suppressAutoHyphens/>
              <w:contextualSpacing/>
              <w:jc w:val="both"/>
              <w:rPr>
                <w:lang w:eastAsia="ar-SA"/>
              </w:rPr>
            </w:pPr>
            <w:r w:rsidRPr="001C090E">
              <w:rPr>
                <w:lang w:eastAsia="ar-SA"/>
              </w:rPr>
              <w:t>Кордовского Совета депутатов</w:t>
            </w:r>
          </w:p>
        </w:tc>
        <w:tc>
          <w:tcPr>
            <w:tcW w:w="4786" w:type="dxa"/>
          </w:tcPr>
          <w:p w:rsidR="001C090E" w:rsidRPr="001C090E" w:rsidRDefault="001C090E" w:rsidP="001C090E">
            <w:pPr>
              <w:suppressAutoHyphens/>
              <w:jc w:val="both"/>
              <w:rPr>
                <w:lang w:eastAsia="ar-SA"/>
              </w:rPr>
            </w:pPr>
            <w:r w:rsidRPr="001C090E">
              <w:rPr>
                <w:lang w:eastAsia="ar-SA"/>
              </w:rPr>
              <w:t>Глава Кордовского сельсовета</w:t>
            </w:r>
          </w:p>
        </w:tc>
      </w:tr>
      <w:tr w:rsidR="001C090E" w:rsidRPr="001C090E" w:rsidTr="00737C5E">
        <w:trPr>
          <w:trHeight w:val="481"/>
        </w:trPr>
        <w:tc>
          <w:tcPr>
            <w:tcW w:w="4785" w:type="dxa"/>
          </w:tcPr>
          <w:p w:rsidR="001C090E" w:rsidRPr="001C090E" w:rsidRDefault="001C090E" w:rsidP="001C090E">
            <w:pPr>
              <w:suppressAutoHyphens/>
              <w:jc w:val="right"/>
              <w:rPr>
                <w:lang w:eastAsia="ar-SA"/>
              </w:rPr>
            </w:pPr>
            <w:r w:rsidRPr="001C090E">
              <w:rPr>
                <w:lang w:eastAsia="ar-SA"/>
              </w:rPr>
              <w:t xml:space="preserve">    _____________    В.В. </w:t>
            </w:r>
            <w:proofErr w:type="spellStart"/>
            <w:r w:rsidRPr="001C090E">
              <w:rPr>
                <w:lang w:eastAsia="ar-SA"/>
              </w:rPr>
              <w:t>Латушкин</w:t>
            </w:r>
            <w:proofErr w:type="spellEnd"/>
          </w:p>
        </w:tc>
        <w:tc>
          <w:tcPr>
            <w:tcW w:w="4786" w:type="dxa"/>
          </w:tcPr>
          <w:p w:rsidR="001C090E" w:rsidRPr="001C090E" w:rsidRDefault="001C090E" w:rsidP="001C090E">
            <w:pPr>
              <w:suppressAutoHyphens/>
              <w:jc w:val="right"/>
              <w:rPr>
                <w:lang w:eastAsia="ar-SA"/>
              </w:rPr>
            </w:pPr>
            <w:r w:rsidRPr="001C090E">
              <w:rPr>
                <w:lang w:eastAsia="ar-SA"/>
              </w:rPr>
              <w:t xml:space="preserve">    _____________    В.Л. Кондратьев</w:t>
            </w:r>
          </w:p>
        </w:tc>
      </w:tr>
    </w:tbl>
    <w:p w:rsidR="001C090E" w:rsidRPr="001C090E" w:rsidRDefault="001C090E" w:rsidP="001C090E">
      <w:pPr>
        <w:suppressAutoHyphens/>
        <w:rPr>
          <w:lang w:eastAsia="ar-SA"/>
        </w:rPr>
      </w:pPr>
    </w:p>
    <w:p w:rsidR="001C090E" w:rsidRPr="001C090E" w:rsidRDefault="001C090E" w:rsidP="001C090E">
      <w:pPr>
        <w:ind w:left="5580"/>
        <w:rPr>
          <w:lang w:eastAsia="ar-SA"/>
        </w:rPr>
      </w:pPr>
      <w:r w:rsidRPr="001C090E">
        <w:rPr>
          <w:lang w:eastAsia="ar-SA"/>
        </w:rPr>
        <w:br w:type="page"/>
      </w:r>
      <w:r w:rsidRPr="001C090E">
        <w:rPr>
          <w:lang w:eastAsia="ar-SA"/>
        </w:rPr>
        <w:lastRenderedPageBreak/>
        <w:t>Приложение</w:t>
      </w:r>
    </w:p>
    <w:p w:rsidR="001C090E" w:rsidRPr="001C090E" w:rsidRDefault="001C090E" w:rsidP="001C090E">
      <w:pPr>
        <w:ind w:left="5580"/>
        <w:rPr>
          <w:lang w:eastAsia="ar-SA"/>
        </w:rPr>
      </w:pPr>
      <w:r w:rsidRPr="001C090E">
        <w:rPr>
          <w:lang w:eastAsia="ar-SA"/>
        </w:rPr>
        <w:t>к Решению Кордовского сельского Совета депутатов</w:t>
      </w:r>
    </w:p>
    <w:p w:rsidR="001C090E" w:rsidRPr="001C090E" w:rsidRDefault="001C090E" w:rsidP="001C090E">
      <w:pPr>
        <w:ind w:left="5580"/>
        <w:rPr>
          <w:lang w:eastAsia="ar-SA"/>
        </w:rPr>
      </w:pPr>
      <w:r w:rsidRPr="001C090E">
        <w:rPr>
          <w:lang w:eastAsia="ar-SA"/>
        </w:rPr>
        <w:t>№ 29-73р от 16.05.2018</w:t>
      </w:r>
    </w:p>
    <w:p w:rsidR="001C090E" w:rsidRPr="001C090E" w:rsidRDefault="001C090E" w:rsidP="001C090E">
      <w:pPr>
        <w:rPr>
          <w:lang w:eastAsia="ar-SA"/>
        </w:rPr>
      </w:pPr>
    </w:p>
    <w:p w:rsidR="001C090E" w:rsidRPr="001C090E" w:rsidRDefault="001C090E" w:rsidP="001C090E">
      <w:pPr>
        <w:suppressAutoHyphens/>
        <w:jc w:val="center"/>
        <w:rPr>
          <w:b/>
          <w:lang w:eastAsia="ar-SA"/>
        </w:rPr>
      </w:pPr>
      <w:r w:rsidRPr="001C090E">
        <w:rPr>
          <w:b/>
          <w:lang w:eastAsia="ar-SA"/>
        </w:rPr>
        <w:t xml:space="preserve">Правила содержания пчел, домашних животных и птицы </w:t>
      </w:r>
    </w:p>
    <w:p w:rsidR="001C090E" w:rsidRPr="001C090E" w:rsidRDefault="001C090E" w:rsidP="001C090E">
      <w:pPr>
        <w:suppressAutoHyphens/>
        <w:jc w:val="center"/>
        <w:rPr>
          <w:b/>
          <w:lang w:eastAsia="ar-SA"/>
        </w:rPr>
      </w:pPr>
      <w:r w:rsidRPr="001C090E">
        <w:rPr>
          <w:b/>
          <w:lang w:eastAsia="ar-SA"/>
        </w:rPr>
        <w:t>на территории МО Кордовский сельсовет</w:t>
      </w:r>
    </w:p>
    <w:p w:rsidR="001C090E" w:rsidRPr="001C090E" w:rsidRDefault="001C090E" w:rsidP="001C090E">
      <w:pPr>
        <w:suppressAutoHyphens/>
        <w:jc w:val="both"/>
        <w:rPr>
          <w:lang w:eastAsia="ar-SA"/>
        </w:rPr>
      </w:pPr>
    </w:p>
    <w:p w:rsidR="001C090E" w:rsidRPr="001C090E" w:rsidRDefault="001C090E" w:rsidP="001C090E">
      <w:pPr>
        <w:suppressAutoHyphens/>
        <w:jc w:val="center"/>
        <w:rPr>
          <w:b/>
          <w:bCs/>
          <w:color w:val="000000"/>
          <w:shd w:val="clear" w:color="auto" w:fill="FFFFFF"/>
          <w:lang w:eastAsia="ar-SA"/>
        </w:rPr>
      </w:pPr>
      <w:r w:rsidRPr="001C090E">
        <w:rPr>
          <w:b/>
          <w:bCs/>
          <w:color w:val="000000"/>
          <w:shd w:val="clear" w:color="auto" w:fill="FFFFFF"/>
          <w:lang w:eastAsia="ar-SA"/>
        </w:rPr>
        <w:t>1. Основные понятия, используемые в настоящих Правилах.</w:t>
      </w:r>
    </w:p>
    <w:p w:rsidR="001C090E" w:rsidRPr="001C090E" w:rsidRDefault="001C090E" w:rsidP="001C090E">
      <w:pPr>
        <w:suppressAutoHyphens/>
        <w:ind w:firstLine="709"/>
        <w:jc w:val="both"/>
        <w:rPr>
          <w:color w:val="000000"/>
          <w:shd w:val="clear" w:color="auto" w:fill="FFFFFF"/>
          <w:lang w:eastAsia="ar-SA"/>
        </w:rPr>
      </w:pP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1.1. Домашние животные - животные, исторически прирученные и разводимые человеком, находящиеся на содержании владельца в жилище, подсобных или служебных помещениях.</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1.2. 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1.3. Защита домашних животных - комплекс мер, принимаемых уполномоченными лицами в целях ограждения домашних животных от жестокого обращения.</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1.4. Безнадзорные домашние животные - домашние животные, находящиеся без присмотра в общественных местах.</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1.5. Жестокое обращение с домашними животными - умышленные действия или бездействие, повлекшие гибель или длительные страдания (увечье, травму) животного.</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1.6. Жестокое умерщвление домашних животных - умерщвление животных без применения методов, устраняющих ощущение животными боли и страха.</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1.7. Отлов безнадзорных домашних животных - деятельность муниципальных и иных организаций по поимке, изоляции, усыплению или захоронению безнадзорных домашних животных.</w:t>
      </w:r>
    </w:p>
    <w:p w:rsidR="001C090E" w:rsidRPr="001C090E" w:rsidRDefault="001C090E" w:rsidP="001C090E">
      <w:pPr>
        <w:suppressAutoHyphens/>
        <w:ind w:firstLine="709"/>
        <w:jc w:val="both"/>
        <w:rPr>
          <w:lang w:eastAsia="ar-SA"/>
        </w:rPr>
      </w:pPr>
      <w:r w:rsidRPr="001C090E">
        <w:rPr>
          <w:color w:val="000000"/>
          <w:shd w:val="clear" w:color="auto" w:fill="FFFFFF"/>
          <w:lang w:eastAsia="ar-SA"/>
        </w:rPr>
        <w:t>1.8.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1C090E" w:rsidRPr="001C090E" w:rsidRDefault="001C090E" w:rsidP="001C090E">
      <w:pPr>
        <w:shd w:val="clear" w:color="auto" w:fill="FFFFFF"/>
        <w:suppressAutoHyphens/>
        <w:ind w:firstLine="709"/>
        <w:rPr>
          <w:color w:val="000000"/>
          <w:lang w:eastAsia="ar-SA"/>
        </w:rPr>
      </w:pPr>
      <w:r w:rsidRPr="001C090E">
        <w:rPr>
          <w:color w:val="000000"/>
          <w:lang w:eastAsia="ar-SA"/>
        </w:rPr>
        <w:t>- на улицах по длине занимаемого участка, по ширине - до проезжей части улицы;</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на дорогах, подходах и подъездных путях к промышленным организациям, а также к жилым зданиям, карьерам, гаражам, складам – по всей длине дороги;</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xml:space="preserve">- на строительных площадках - территория не менее </w:t>
      </w:r>
      <w:smartTag w:uri="urn:schemas-microsoft-com:office:smarttags" w:element="metricconverter">
        <w:smartTagPr>
          <w:attr w:name="ProductID" w:val="5 метров"/>
        </w:smartTagPr>
        <w:r w:rsidRPr="001C090E">
          <w:rPr>
            <w:color w:val="000000"/>
            <w:shd w:val="clear" w:color="auto" w:fill="FFFFFF"/>
            <w:lang w:eastAsia="ar-SA"/>
          </w:rPr>
          <w:t>5 метров</w:t>
        </w:r>
      </w:smartTag>
      <w:r w:rsidRPr="001C090E">
        <w:rPr>
          <w:color w:val="000000"/>
          <w:shd w:val="clear" w:color="auto" w:fill="FFFFFF"/>
          <w:lang w:eastAsia="ar-SA"/>
        </w:rPr>
        <w:t xml:space="preserve"> от ограждения стройки по всему периметру;</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1C090E">
          <w:rPr>
            <w:color w:val="000000"/>
            <w:shd w:val="clear" w:color="auto" w:fill="FFFFFF"/>
            <w:lang w:eastAsia="ar-SA"/>
          </w:rPr>
          <w:t>10 метров</w:t>
        </w:r>
      </w:smartTag>
      <w:r w:rsidRPr="001C090E">
        <w:rPr>
          <w:color w:val="000000"/>
          <w:shd w:val="clear" w:color="auto" w:fill="FFFFFF"/>
          <w:lang w:eastAsia="ar-SA"/>
        </w:rPr>
        <w:t>.</w:t>
      </w:r>
    </w:p>
    <w:p w:rsidR="001C090E" w:rsidRPr="001C090E" w:rsidRDefault="001C090E" w:rsidP="001C090E">
      <w:pPr>
        <w:suppressAutoHyphens/>
        <w:jc w:val="center"/>
        <w:rPr>
          <w:b/>
          <w:lang w:eastAsia="ar-SA"/>
        </w:rPr>
      </w:pPr>
    </w:p>
    <w:p w:rsidR="001C090E" w:rsidRPr="001C090E" w:rsidRDefault="001C090E" w:rsidP="001C090E">
      <w:pPr>
        <w:suppressAutoHyphens/>
        <w:jc w:val="center"/>
        <w:rPr>
          <w:b/>
          <w:lang w:eastAsia="ar-SA"/>
        </w:rPr>
      </w:pPr>
      <w:r w:rsidRPr="001C090E">
        <w:rPr>
          <w:b/>
          <w:lang w:eastAsia="ar-SA"/>
        </w:rPr>
        <w:t>2. Общие положения</w:t>
      </w:r>
    </w:p>
    <w:p w:rsidR="001C090E" w:rsidRPr="001C090E" w:rsidRDefault="001C090E" w:rsidP="001C090E">
      <w:pPr>
        <w:suppressAutoHyphens/>
        <w:jc w:val="both"/>
        <w:rPr>
          <w:lang w:eastAsia="ar-SA"/>
        </w:rPr>
      </w:pPr>
    </w:p>
    <w:p w:rsidR="001C090E" w:rsidRPr="001C090E" w:rsidRDefault="001C090E" w:rsidP="001C090E">
      <w:pPr>
        <w:suppressAutoHyphens/>
        <w:ind w:firstLine="709"/>
        <w:jc w:val="both"/>
        <w:rPr>
          <w:lang w:eastAsia="ar-SA"/>
        </w:rPr>
      </w:pPr>
      <w:r w:rsidRPr="001C090E">
        <w:rPr>
          <w:color w:val="000000"/>
          <w:shd w:val="clear" w:color="auto" w:fill="FFFFFF"/>
          <w:lang w:eastAsia="ar-SA"/>
        </w:rPr>
        <w:t xml:space="preserve">2.1. </w:t>
      </w:r>
      <w:proofErr w:type="gramStart"/>
      <w:r w:rsidRPr="001C090E">
        <w:rPr>
          <w:color w:val="000000"/>
          <w:shd w:val="clear" w:color="auto" w:fill="FFFFFF"/>
          <w:lang w:eastAsia="ar-SA"/>
        </w:rPr>
        <w:t>Настоящие Правила содержания пчел, домашних животных и птицы (далее по тексту - Правила) в населенных пунктах Кордовского сельсовета приняты в соответствии с Законом Красноярского края «Об административных правонарушениях» № 7-2161 от 02.10.2008г. в целях поддержания надлежащей чистоты и порядка, усиления мер по предупреждению возникновения и распространения опасных заболеваний, общих для человека и животных, а также обеспечения гуманного отношения к животным</w:t>
      </w:r>
      <w:proofErr w:type="gramEnd"/>
    </w:p>
    <w:p w:rsidR="001C090E" w:rsidRPr="001C090E" w:rsidRDefault="001C090E" w:rsidP="001C090E">
      <w:pPr>
        <w:suppressAutoHyphens/>
        <w:ind w:firstLine="709"/>
        <w:jc w:val="both"/>
        <w:rPr>
          <w:lang w:eastAsia="ar-SA"/>
        </w:rPr>
      </w:pPr>
      <w:r w:rsidRPr="001C090E">
        <w:rPr>
          <w:color w:val="000000"/>
          <w:shd w:val="clear" w:color="auto" w:fill="FFFFFF"/>
          <w:lang w:eastAsia="ar-SA"/>
        </w:rPr>
        <w:t>2.2. Правила разработаны в целях обеспечения безопасности людей и психологической среды от неблагоприятного физического воздействия, санитарно-противоэпидемиологического, психологического и иного воздействия домашних животных, регулируют отношения в сфере их содержания и защиты.</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lastRenderedPageBreak/>
        <w:t>2.3. К пчелам, домашним животным и птицам применяются общие правила об имуществе постольку, поскольку законом или иными правовыми актами не установлено иное.</w:t>
      </w:r>
      <w:r w:rsidRPr="001C090E">
        <w:rPr>
          <w:color w:val="000000"/>
          <w:lang w:eastAsia="ar-SA"/>
        </w:rPr>
        <w:br/>
      </w:r>
      <w:r w:rsidRPr="001C090E">
        <w:rPr>
          <w:color w:val="000000"/>
          <w:shd w:val="clear" w:color="auto" w:fill="FFFFFF"/>
          <w:lang w:eastAsia="ar-SA"/>
        </w:rPr>
        <w:t>Домашние животные и птицы могут быть изъяты у владельца по решению суда или в ином порядке, предусмотренном действующим законодательством.</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2.4. Владельцы пчел, домашних животных и птицы обязаны предотвращать опасное воздействие своих пчел, домашних животных и птицы на других животных и людей, а также обеспечивать тишину</w:t>
      </w:r>
      <w:r w:rsidRPr="001C090E">
        <w:rPr>
          <w:b/>
          <w:bCs/>
          <w:color w:val="000000"/>
          <w:shd w:val="clear" w:color="auto" w:fill="FFFFFF"/>
          <w:lang w:eastAsia="ar-SA"/>
        </w:rPr>
        <w:t> </w:t>
      </w:r>
      <w:r w:rsidRPr="001C090E">
        <w:rPr>
          <w:color w:val="000000"/>
          <w:shd w:val="clear" w:color="auto" w:fill="FFFFFF"/>
          <w:lang w:eastAsia="ar-SA"/>
        </w:rPr>
        <w:t>для окружающих в соответствии с санитарными нормами, соблюдать действующие санитарно-гигиенические и ветеринарные правила.</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xml:space="preserve">2.5.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1C090E">
        <w:rPr>
          <w:color w:val="000000"/>
          <w:shd w:val="clear" w:color="auto" w:fill="FFFFFF"/>
          <w:lang w:eastAsia="ar-SA"/>
        </w:rPr>
        <w:t>СанПин</w:t>
      </w:r>
      <w:proofErr w:type="spellEnd"/>
      <w:r w:rsidRPr="001C090E">
        <w:rPr>
          <w:color w:val="000000"/>
          <w:shd w:val="clear" w:color="auto" w:fill="FFFFFF"/>
          <w:lang w:eastAsia="ar-SA"/>
        </w:rPr>
        <w:t xml:space="preserve"> 2.2.1/2.1.1.1200-03, в которых обозначены расстояния от помещения для содержания и разведения животных до объектов жилой застройки.</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2.6. Выпас сельскохозяйственных животных осуществляется на специально отведенных согласованных с администрацией Кордовского сельсовета, местах выпаса под наблюдением владельца или уполномоченного лица.</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2.7. Безнадзорные животные (в том числе собаки, имеющие ошейник), находящиеся на улицах или в иных общественных местах, подлежат отлову.</w:t>
      </w:r>
    </w:p>
    <w:p w:rsidR="001C090E" w:rsidRPr="001C090E" w:rsidRDefault="001C090E" w:rsidP="001C090E">
      <w:pPr>
        <w:suppressAutoHyphens/>
        <w:ind w:firstLine="709"/>
        <w:jc w:val="both"/>
        <w:rPr>
          <w:lang w:eastAsia="ar-SA"/>
        </w:rPr>
      </w:pPr>
      <w:r w:rsidRPr="001C090E">
        <w:rPr>
          <w:lang w:eastAsia="ar-SA"/>
        </w:rPr>
        <w:t>2.8. Настоящие Правила распространяются на всех владельцев пчел, домашних животных и птицы, проживающих на территории Муниципального образования.</w:t>
      </w:r>
    </w:p>
    <w:p w:rsidR="001C090E" w:rsidRPr="001C090E" w:rsidRDefault="001C090E" w:rsidP="001C090E">
      <w:pPr>
        <w:suppressAutoHyphens/>
        <w:ind w:firstLine="709"/>
        <w:jc w:val="both"/>
        <w:rPr>
          <w:lang w:eastAsia="ar-SA"/>
        </w:rPr>
      </w:pPr>
      <w:r w:rsidRPr="001C090E">
        <w:rPr>
          <w:lang w:eastAsia="ar-SA"/>
        </w:rPr>
        <w:t>2.9. Собаки и кошки (с учетом возраста) подлежат обязательной ежегодной вакцинации в государственных ветеринарных учреждениях против бешенства. Вновь приобретенные животные должны быть в обязательном порядке зарегистрированы в 2-х недельный срок в ветеринарных учреждениях по месту проживания владельцев животных. При регистрации владельцу выдается регистрационное удостоверение.</w:t>
      </w:r>
    </w:p>
    <w:p w:rsidR="001C090E" w:rsidRPr="001C090E" w:rsidRDefault="001C090E" w:rsidP="001C090E">
      <w:pPr>
        <w:suppressAutoHyphens/>
        <w:ind w:firstLine="709"/>
        <w:jc w:val="both"/>
        <w:rPr>
          <w:lang w:eastAsia="ar-SA"/>
        </w:rPr>
      </w:pPr>
      <w:r w:rsidRPr="001C090E">
        <w:rPr>
          <w:lang w:eastAsia="ar-SA"/>
        </w:rPr>
        <w:t xml:space="preserve"> 2.10. Животные: крупно - рогатый скот далее КРС, телята, овцы, козы подлежат ежегодной вакцинации в государственных ветеринарных учреждениях, содержание животных КРС, телят, овец и коз должно быть организовано владельцами. </w:t>
      </w:r>
    </w:p>
    <w:p w:rsidR="001C090E" w:rsidRPr="001C090E" w:rsidRDefault="001C090E" w:rsidP="001C090E">
      <w:pPr>
        <w:suppressAutoHyphens/>
        <w:ind w:firstLine="709"/>
        <w:jc w:val="both"/>
        <w:rPr>
          <w:lang w:eastAsia="ar-SA"/>
        </w:rPr>
      </w:pPr>
      <w:r w:rsidRPr="001C090E">
        <w:rPr>
          <w:lang w:eastAsia="ar-SA"/>
        </w:rPr>
        <w:t xml:space="preserve">2.11. Не допускается свободный выпас и безнадзорное нахождение, КРС, телят, овец, коз на улицах населенных пунктов муниципального образования, в местах общего пользования. В летнее время владельцы домашнего скота самостоятельно организуют выпас скота, по согласованию с администрацией сельсовета. Прием скота утром в стадо и передача скота вечером из стада осуществляется лично владельцем, </w:t>
      </w:r>
      <w:proofErr w:type="gramStart"/>
      <w:r w:rsidRPr="001C090E">
        <w:rPr>
          <w:lang w:eastAsia="ar-SA"/>
        </w:rPr>
        <w:t>согласно договора</w:t>
      </w:r>
      <w:proofErr w:type="gramEnd"/>
      <w:r w:rsidRPr="001C090E">
        <w:rPr>
          <w:lang w:eastAsia="ar-SA"/>
        </w:rPr>
        <w:t xml:space="preserve"> с пастухом. В зимнее время с 01 ноября по 30 апреля, животные содержатся на земельном участке владельца в отведенном месте при наличии ограждения либо на привязи с соблюдением санитарно-гигиенических и ветеринарно-санитарных правил.</w:t>
      </w:r>
    </w:p>
    <w:p w:rsidR="001C090E" w:rsidRPr="001C090E" w:rsidRDefault="001C090E" w:rsidP="001C090E">
      <w:pPr>
        <w:suppressAutoHyphens/>
        <w:ind w:firstLine="709"/>
        <w:jc w:val="both"/>
        <w:rPr>
          <w:lang w:eastAsia="ar-SA"/>
        </w:rPr>
      </w:pPr>
      <w:r w:rsidRPr="001C090E">
        <w:rPr>
          <w:lang w:eastAsia="ar-SA"/>
        </w:rPr>
        <w:t>2.12. Содержание домашней птицы на территории администрации обязывает владельца создать условия их выгула, организовать место проживания (стайка, загон, вольер). Запрещается свободное передвижение птиц по населенным пунктам МО. Ответственность за создание условий содержания домашней птицы с соблюдением санитарно-гигиенических и ветеринарно-санитарных правил несет владелец домашней птицы.</w:t>
      </w:r>
    </w:p>
    <w:p w:rsidR="001C090E" w:rsidRPr="001C090E" w:rsidRDefault="001C090E" w:rsidP="001C090E">
      <w:pPr>
        <w:suppressAutoHyphens/>
        <w:ind w:firstLine="709"/>
        <w:jc w:val="both"/>
        <w:rPr>
          <w:lang w:eastAsia="ar-SA"/>
        </w:rPr>
      </w:pPr>
      <w:r w:rsidRPr="001C090E">
        <w:rPr>
          <w:lang w:eastAsia="ar-SA"/>
        </w:rPr>
        <w:t xml:space="preserve"> 2.13. При продаже и транспортировке домашних животных и домашней птицы оформляется ветеринарное свидетельство установленного  образца, где указывается дата вакцинации против бешенства. Продажа собак на рынке и других местах торговли в черте сел администрации без ветеринарного свидетельства запрещена.</w:t>
      </w:r>
    </w:p>
    <w:p w:rsidR="001C090E" w:rsidRPr="001C090E" w:rsidRDefault="001C090E" w:rsidP="001C090E">
      <w:pPr>
        <w:suppressAutoHyphens/>
        <w:ind w:firstLine="709"/>
        <w:jc w:val="both"/>
        <w:rPr>
          <w:lang w:eastAsia="ar-SA"/>
        </w:rPr>
      </w:pPr>
      <w:r w:rsidRPr="001C090E">
        <w:rPr>
          <w:lang w:eastAsia="ar-SA"/>
        </w:rPr>
        <w:t>2.14. Нахождение домашних животных и домашней птицы на улицах населенных пунктов МО и в местах общего пользования без присмотра запрещено.</w:t>
      </w:r>
    </w:p>
    <w:p w:rsidR="001C090E" w:rsidRPr="001C090E" w:rsidRDefault="001C090E" w:rsidP="001C090E">
      <w:pPr>
        <w:suppressAutoHyphens/>
        <w:ind w:firstLine="709"/>
        <w:jc w:val="both"/>
        <w:rPr>
          <w:lang w:eastAsia="ar-SA"/>
        </w:rPr>
      </w:pPr>
      <w:r w:rsidRPr="001C090E">
        <w:rPr>
          <w:lang w:eastAsia="ar-SA"/>
        </w:rPr>
        <w:t xml:space="preserve">2.15. В случае нападения пчел, домашних животных и домашней птицы на человека, </w:t>
      </w:r>
      <w:proofErr w:type="gramStart"/>
      <w:r w:rsidRPr="001C090E">
        <w:rPr>
          <w:lang w:eastAsia="ar-SA"/>
        </w:rPr>
        <w:t>последний</w:t>
      </w:r>
      <w:proofErr w:type="gramEnd"/>
      <w:r w:rsidRPr="001C090E">
        <w:rPr>
          <w:lang w:eastAsia="ar-SA"/>
        </w:rPr>
        <w:t xml:space="preserve"> имеет право самозащиты с использованием любых доступных подручных средств. </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lastRenderedPageBreak/>
        <w:t>2.16. Запрещается:</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содержание домашних животных и птицы на балконах, лоджиях, в местах общего пользования многоквартирных жилых домов;</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xml:space="preserve">- выпас животных и птицы в не предназначенных для этих целей местах: во дворах многоквартирных жилых домов, в парках, скверах, на </w:t>
      </w:r>
      <w:proofErr w:type="gramStart"/>
      <w:r w:rsidRPr="001C090E">
        <w:rPr>
          <w:color w:val="000000"/>
          <w:shd w:val="clear" w:color="auto" w:fill="FFFFFF"/>
          <w:lang w:eastAsia="ar-SA"/>
        </w:rPr>
        <w:t>территории</w:t>
      </w:r>
      <w:proofErr w:type="gramEnd"/>
      <w:r w:rsidRPr="001C090E">
        <w:rPr>
          <w:color w:val="000000"/>
          <w:shd w:val="clear" w:color="auto" w:fill="FFFFFF"/>
          <w:lang w:eastAsia="ar-SA"/>
        </w:rPr>
        <w:t xml:space="preserve"> прилегающей к зданию ФАП, школ, детских садов, на спортивных и детских площадках и т.д.;</w:t>
      </w:r>
    </w:p>
    <w:p w:rsidR="001C090E" w:rsidRPr="001C090E" w:rsidRDefault="001C090E" w:rsidP="001C090E">
      <w:pPr>
        <w:suppressAutoHyphens/>
        <w:ind w:firstLine="709"/>
        <w:jc w:val="both"/>
        <w:rPr>
          <w:color w:val="000000"/>
          <w:shd w:val="clear" w:color="auto" w:fill="FFFFFF"/>
          <w:lang w:eastAsia="ar-SA"/>
        </w:rPr>
      </w:pPr>
      <w:r w:rsidRPr="001C090E">
        <w:rPr>
          <w:color w:val="000000"/>
          <w:shd w:val="clear" w:color="auto" w:fill="FFFFFF"/>
          <w:lang w:eastAsia="ar-SA"/>
        </w:rPr>
        <w:t>- содержание или выпас домашних животных или птицы на прилегающих территориях без разрешения Администрации сельского поселения.</w:t>
      </w:r>
    </w:p>
    <w:p w:rsidR="001C090E" w:rsidRPr="001C090E" w:rsidRDefault="001C090E" w:rsidP="001C090E">
      <w:pPr>
        <w:suppressAutoHyphens/>
        <w:ind w:firstLine="709"/>
        <w:jc w:val="both"/>
        <w:rPr>
          <w:lang w:eastAsia="ar-SA"/>
        </w:rPr>
      </w:pPr>
    </w:p>
    <w:p w:rsidR="001C090E" w:rsidRPr="001C090E" w:rsidRDefault="001C090E" w:rsidP="001C090E">
      <w:pPr>
        <w:suppressAutoHyphens/>
        <w:jc w:val="center"/>
        <w:rPr>
          <w:b/>
          <w:lang w:eastAsia="ar-SA"/>
        </w:rPr>
      </w:pPr>
      <w:r w:rsidRPr="001C090E">
        <w:rPr>
          <w:b/>
          <w:lang w:eastAsia="ar-SA"/>
        </w:rPr>
        <w:t>3.  Права и обязанности владельцев пчел,</w:t>
      </w:r>
    </w:p>
    <w:p w:rsidR="001C090E" w:rsidRPr="001C090E" w:rsidRDefault="001C090E" w:rsidP="001C090E">
      <w:pPr>
        <w:suppressAutoHyphens/>
        <w:jc w:val="center"/>
        <w:rPr>
          <w:b/>
          <w:lang w:eastAsia="ar-SA"/>
        </w:rPr>
      </w:pPr>
      <w:r w:rsidRPr="001C090E">
        <w:rPr>
          <w:b/>
          <w:lang w:eastAsia="ar-SA"/>
        </w:rPr>
        <w:t>домашних животных и птицы.</w:t>
      </w:r>
    </w:p>
    <w:p w:rsidR="001C090E" w:rsidRPr="001C090E" w:rsidRDefault="001C090E" w:rsidP="001C090E">
      <w:pPr>
        <w:suppressAutoHyphens/>
        <w:ind w:firstLine="709"/>
        <w:jc w:val="both"/>
        <w:rPr>
          <w:lang w:eastAsia="ar-SA"/>
        </w:rPr>
      </w:pPr>
    </w:p>
    <w:p w:rsidR="001C090E" w:rsidRPr="001C090E" w:rsidRDefault="001C090E" w:rsidP="001C090E">
      <w:pPr>
        <w:suppressAutoHyphens/>
        <w:ind w:firstLine="709"/>
        <w:rPr>
          <w:lang w:eastAsia="ar-SA"/>
        </w:rPr>
      </w:pPr>
      <w:r w:rsidRPr="001C090E">
        <w:rPr>
          <w:lang w:eastAsia="ar-SA"/>
        </w:rPr>
        <w:t>3.1. Пчелы, домашние животные и домашняя птица являются собственностью владельца и охраняются законом.</w:t>
      </w:r>
    </w:p>
    <w:p w:rsidR="001C090E" w:rsidRPr="001C090E" w:rsidRDefault="001C090E" w:rsidP="001C090E">
      <w:pPr>
        <w:suppressAutoHyphens/>
        <w:ind w:firstLine="709"/>
        <w:jc w:val="both"/>
        <w:rPr>
          <w:lang w:eastAsia="ar-SA"/>
        </w:rPr>
      </w:pPr>
      <w:r w:rsidRPr="001C090E">
        <w:rPr>
          <w:lang w:eastAsia="ar-SA"/>
        </w:rPr>
        <w:t>3.2.  Владельцы пчел, домашних животных и птицы имеют право распоряжаться  ими по своему усмотрению, при условии, что эти действия не нарушают действующее законодательство и настоящие Правила.</w:t>
      </w:r>
    </w:p>
    <w:p w:rsidR="001C090E" w:rsidRPr="001C090E" w:rsidRDefault="001C090E" w:rsidP="001C090E">
      <w:pPr>
        <w:suppressAutoHyphens/>
        <w:ind w:firstLine="709"/>
        <w:rPr>
          <w:lang w:eastAsia="ar-SA"/>
        </w:rPr>
      </w:pPr>
      <w:r w:rsidRPr="001C090E">
        <w:rPr>
          <w:lang w:eastAsia="ar-SA"/>
        </w:rPr>
        <w:t>3.3. Владельцы домашних животных и птицы обязаны:</w:t>
      </w:r>
    </w:p>
    <w:p w:rsidR="001C090E" w:rsidRPr="001C090E" w:rsidRDefault="001C090E" w:rsidP="001C090E">
      <w:pPr>
        <w:suppressAutoHyphens/>
        <w:ind w:firstLine="709"/>
        <w:rPr>
          <w:lang w:eastAsia="ar-SA"/>
        </w:rPr>
      </w:pPr>
      <w:r w:rsidRPr="001C090E">
        <w:rPr>
          <w:lang w:eastAsia="ar-SA"/>
        </w:rPr>
        <w:t xml:space="preserve">- зарегистрировать животное в ветеринарном учреждении по месту жительства;  </w:t>
      </w:r>
    </w:p>
    <w:p w:rsidR="001C090E" w:rsidRPr="001C090E" w:rsidRDefault="001C090E" w:rsidP="001C090E">
      <w:pPr>
        <w:suppressAutoHyphens/>
        <w:ind w:firstLine="709"/>
        <w:jc w:val="both"/>
        <w:rPr>
          <w:lang w:eastAsia="ar-SA"/>
        </w:rPr>
      </w:pPr>
      <w:r w:rsidRPr="001C090E">
        <w:rPr>
          <w:lang w:eastAsia="ar-SA"/>
        </w:rPr>
        <w:t>- содержать животных и птиц в соответствии с их биологическими особенностями;</w:t>
      </w:r>
    </w:p>
    <w:p w:rsidR="001C090E" w:rsidRPr="001C090E" w:rsidRDefault="001C090E" w:rsidP="001C090E">
      <w:pPr>
        <w:suppressAutoHyphens/>
        <w:ind w:firstLine="709"/>
        <w:jc w:val="both"/>
        <w:rPr>
          <w:lang w:eastAsia="ar-SA"/>
        </w:rPr>
      </w:pPr>
      <w:r w:rsidRPr="001C090E">
        <w:rPr>
          <w:lang w:eastAsia="ar-SA"/>
        </w:rPr>
        <w:t>- поддерживать санитарное состояние места проживания и территорий, на которых осуществляется выгул животного;</w:t>
      </w:r>
    </w:p>
    <w:p w:rsidR="001C090E" w:rsidRPr="001C090E" w:rsidRDefault="001C090E" w:rsidP="001C090E">
      <w:pPr>
        <w:suppressAutoHyphens/>
        <w:ind w:firstLine="709"/>
        <w:jc w:val="both"/>
        <w:rPr>
          <w:lang w:eastAsia="ar-SA"/>
        </w:rPr>
      </w:pPr>
      <w:r w:rsidRPr="001C090E">
        <w:rPr>
          <w:lang w:eastAsia="ar-SA"/>
        </w:rPr>
        <w:t>- принимать необходимые меры по обеспечению безопасности окружающих людей и животных, в случае заболевания животного оказывать вовремя ветеринарную помощь и точно выполнять указания ветеринарных служб;</w:t>
      </w:r>
    </w:p>
    <w:p w:rsidR="001C090E" w:rsidRPr="001C090E" w:rsidRDefault="001C090E" w:rsidP="001C090E">
      <w:pPr>
        <w:suppressAutoHyphens/>
        <w:ind w:firstLine="709"/>
        <w:jc w:val="both"/>
        <w:rPr>
          <w:lang w:eastAsia="ar-SA"/>
        </w:rPr>
      </w:pPr>
      <w:r w:rsidRPr="001C090E">
        <w:rPr>
          <w:lang w:eastAsia="ar-SA"/>
        </w:rPr>
        <w:t>- выводить собаку на прогулку в ошейнике и на поводке, в людных местах надевать намордник. При выгуле животных обеспечивать тишину и порядок с 22.00 до 7.00. Выгул домашних животных без хозяев не допускается, кроме как в изолированных частных домах и вольерах;</w:t>
      </w:r>
    </w:p>
    <w:p w:rsidR="001C090E" w:rsidRPr="001C090E" w:rsidRDefault="001C090E" w:rsidP="001C090E">
      <w:pPr>
        <w:numPr>
          <w:ilvl w:val="0"/>
          <w:numId w:val="37"/>
        </w:numPr>
        <w:suppressAutoHyphens/>
        <w:ind w:left="0" w:firstLine="709"/>
        <w:jc w:val="both"/>
        <w:rPr>
          <w:lang w:eastAsia="ar-SA"/>
        </w:rPr>
      </w:pPr>
      <w:r w:rsidRPr="001C090E">
        <w:rPr>
          <w:lang w:eastAsia="ar-SA"/>
        </w:rPr>
        <w:t>спускать собак с поводка только в специально отведенных местах для выгула, со злобных собак – не снимая намордника;</w:t>
      </w:r>
    </w:p>
    <w:p w:rsidR="001C090E" w:rsidRPr="001C090E" w:rsidRDefault="001C090E" w:rsidP="001C090E">
      <w:pPr>
        <w:numPr>
          <w:ilvl w:val="0"/>
          <w:numId w:val="37"/>
        </w:numPr>
        <w:suppressAutoHyphens/>
        <w:ind w:left="0" w:firstLine="709"/>
        <w:jc w:val="both"/>
        <w:rPr>
          <w:lang w:eastAsia="ar-SA"/>
        </w:rPr>
      </w:pPr>
      <w:r w:rsidRPr="001C090E">
        <w:rPr>
          <w:lang w:eastAsia="ar-SA"/>
        </w:rPr>
        <w:t>при переходе через транспортные пути и дороги брать собаку на              поводок во избежание транспортных происшествий и гибели животных;</w:t>
      </w:r>
    </w:p>
    <w:p w:rsidR="001C090E" w:rsidRPr="001C090E" w:rsidRDefault="001C090E" w:rsidP="001C090E">
      <w:pPr>
        <w:numPr>
          <w:ilvl w:val="0"/>
          <w:numId w:val="37"/>
        </w:numPr>
        <w:suppressAutoHyphens/>
        <w:ind w:left="0" w:firstLine="709"/>
        <w:jc w:val="both"/>
        <w:rPr>
          <w:lang w:eastAsia="ar-SA"/>
        </w:rPr>
      </w:pPr>
      <w:r w:rsidRPr="001C090E">
        <w:rPr>
          <w:lang w:eastAsia="ar-SA"/>
        </w:rPr>
        <w:t>ежегодно представлять по требованию ветеринарных специалистов собак и кошек для осмотра, диагностических исследований, предохранительных прививок, лечебно-профилактических обработок, и обязательной вакцинации против бешенства;</w:t>
      </w:r>
    </w:p>
    <w:p w:rsidR="001C090E" w:rsidRPr="001C090E" w:rsidRDefault="001C090E" w:rsidP="001C090E">
      <w:pPr>
        <w:numPr>
          <w:ilvl w:val="0"/>
          <w:numId w:val="37"/>
        </w:numPr>
        <w:suppressAutoHyphens/>
        <w:ind w:left="0" w:firstLine="709"/>
        <w:jc w:val="both"/>
        <w:rPr>
          <w:lang w:eastAsia="ar-SA"/>
        </w:rPr>
      </w:pPr>
      <w:r w:rsidRPr="001C090E">
        <w:rPr>
          <w:lang w:eastAsia="ar-SA"/>
        </w:rPr>
        <w:t>гуманно относиться к домашним животным в соответствии с действующим законодательством, существующими нормами морали и нравственности;</w:t>
      </w:r>
    </w:p>
    <w:p w:rsidR="001C090E" w:rsidRPr="001C090E" w:rsidRDefault="001C090E" w:rsidP="001C090E">
      <w:pPr>
        <w:numPr>
          <w:ilvl w:val="0"/>
          <w:numId w:val="37"/>
        </w:numPr>
        <w:suppressAutoHyphens/>
        <w:ind w:left="0" w:firstLine="709"/>
        <w:jc w:val="both"/>
        <w:rPr>
          <w:lang w:eastAsia="ar-SA"/>
        </w:rPr>
      </w:pPr>
      <w:r w:rsidRPr="001C090E">
        <w:rPr>
          <w:lang w:eastAsia="ar-SA"/>
        </w:rPr>
        <w:t xml:space="preserve">немедленно сообщать в ветеринарные учреждения и органы      здравоохранения  о всех случаях укуса собакой или кошкой человека или животного, и доставлять в ближайшее </w:t>
      </w:r>
      <w:proofErr w:type="spellStart"/>
      <w:r w:rsidRPr="001C090E">
        <w:rPr>
          <w:lang w:eastAsia="ar-SA"/>
        </w:rPr>
        <w:t>вет</w:t>
      </w:r>
      <w:proofErr w:type="spellEnd"/>
      <w:r w:rsidRPr="001C090E">
        <w:rPr>
          <w:lang w:eastAsia="ar-SA"/>
        </w:rPr>
        <w:t>. учреждение животных для осмотра и карантинного наблюдения специалистами в течени</w:t>
      </w:r>
      <w:proofErr w:type="gramStart"/>
      <w:r w:rsidRPr="001C090E">
        <w:rPr>
          <w:lang w:eastAsia="ar-SA"/>
        </w:rPr>
        <w:t>и</w:t>
      </w:r>
      <w:proofErr w:type="gramEnd"/>
      <w:r w:rsidRPr="001C090E">
        <w:rPr>
          <w:lang w:eastAsia="ar-SA"/>
        </w:rPr>
        <w:t xml:space="preserve"> 10 дней;</w:t>
      </w:r>
    </w:p>
    <w:p w:rsidR="001C090E" w:rsidRPr="001C090E" w:rsidRDefault="001C090E" w:rsidP="001C090E">
      <w:pPr>
        <w:numPr>
          <w:ilvl w:val="0"/>
          <w:numId w:val="37"/>
        </w:numPr>
        <w:suppressAutoHyphens/>
        <w:ind w:left="0" w:firstLine="709"/>
        <w:jc w:val="both"/>
        <w:rPr>
          <w:lang w:eastAsia="ar-SA"/>
        </w:rPr>
      </w:pPr>
      <w:r w:rsidRPr="001C090E">
        <w:rPr>
          <w:lang w:eastAsia="ar-SA"/>
        </w:rPr>
        <w:t>немедленно сообщать в ветеринарные учреждения о случаях внезапного падежа собак и кошек, или подозрения на заболевание этих животных бешенством;</w:t>
      </w:r>
    </w:p>
    <w:p w:rsidR="001C090E" w:rsidRPr="001C090E" w:rsidRDefault="001C090E" w:rsidP="001C090E">
      <w:pPr>
        <w:numPr>
          <w:ilvl w:val="0"/>
          <w:numId w:val="37"/>
        </w:numPr>
        <w:suppressAutoHyphens/>
        <w:ind w:left="0" w:firstLine="709"/>
        <w:jc w:val="both"/>
        <w:rPr>
          <w:lang w:eastAsia="ar-SA"/>
        </w:rPr>
      </w:pPr>
      <w:r w:rsidRPr="001C090E">
        <w:rPr>
          <w:lang w:eastAsia="ar-SA"/>
        </w:rPr>
        <w:t>оставлять собаку без присмотра, на привязи возле магазинов или других учреждений;</w:t>
      </w:r>
    </w:p>
    <w:p w:rsidR="001C090E" w:rsidRPr="001C090E" w:rsidRDefault="001C090E" w:rsidP="001C090E">
      <w:pPr>
        <w:numPr>
          <w:ilvl w:val="0"/>
          <w:numId w:val="37"/>
        </w:numPr>
        <w:suppressAutoHyphens/>
        <w:ind w:left="0" w:firstLine="709"/>
        <w:jc w:val="both"/>
        <w:rPr>
          <w:lang w:eastAsia="ar-SA"/>
        </w:rPr>
      </w:pPr>
      <w:r w:rsidRPr="001C090E">
        <w:rPr>
          <w:lang w:eastAsia="ar-SA"/>
        </w:rPr>
        <w:t>категорически запрещается выбрасывать труп животного и птицы. Павшие животные и птицы подлежат захоронению на скотомогильнике или сжиганию. Регистрационное удостоверение и родословные на породистых животных сдаются по месту выдачи;</w:t>
      </w:r>
    </w:p>
    <w:p w:rsidR="001C090E" w:rsidRPr="001C090E" w:rsidRDefault="001C090E" w:rsidP="001C090E">
      <w:pPr>
        <w:suppressAutoHyphens/>
        <w:ind w:firstLine="709"/>
        <w:jc w:val="both"/>
        <w:rPr>
          <w:lang w:eastAsia="ar-SA"/>
        </w:rPr>
      </w:pPr>
      <w:r w:rsidRPr="001C090E">
        <w:rPr>
          <w:lang w:eastAsia="ar-SA"/>
        </w:rPr>
        <w:lastRenderedPageBreak/>
        <w:t>- при невозможности дальнейшего содержания животное передается другому владельцу, либо продается, либо сдается в организации, занимающиеся отловом бродячих животных.</w:t>
      </w:r>
    </w:p>
    <w:p w:rsidR="001C090E" w:rsidRPr="001C090E" w:rsidRDefault="001C090E" w:rsidP="001C090E">
      <w:pPr>
        <w:numPr>
          <w:ilvl w:val="1"/>
          <w:numId w:val="38"/>
        </w:numPr>
        <w:suppressAutoHyphens/>
        <w:ind w:left="0" w:firstLine="709"/>
        <w:jc w:val="both"/>
        <w:rPr>
          <w:lang w:eastAsia="ar-SA"/>
        </w:rPr>
      </w:pPr>
      <w:r w:rsidRPr="001C090E">
        <w:rPr>
          <w:lang w:eastAsia="ar-SA"/>
        </w:rPr>
        <w:t>В случае невозможности отведения специальных мест для выгула, владелец собаки имеет право выгуливать собаку на любой территории, вне территории населенных пунктов МО. При этом должна быть обеспечена безопасность окружающих людей и животных. Категорически запрещается выгул животных в общих дворах жилых домов, на детских и спортивных площадках, в скверах и парках, на территории детских садов и школ, а также в других местах общего пользования.</w:t>
      </w:r>
    </w:p>
    <w:p w:rsidR="001C090E" w:rsidRPr="001C090E" w:rsidRDefault="001C090E" w:rsidP="001C090E">
      <w:pPr>
        <w:numPr>
          <w:ilvl w:val="1"/>
          <w:numId w:val="38"/>
        </w:numPr>
        <w:suppressAutoHyphens/>
        <w:ind w:left="0" w:firstLine="709"/>
        <w:jc w:val="both"/>
        <w:rPr>
          <w:lang w:eastAsia="ar-SA"/>
        </w:rPr>
      </w:pPr>
      <w:r w:rsidRPr="001C090E">
        <w:rPr>
          <w:lang w:eastAsia="ar-SA"/>
        </w:rPr>
        <w:t>Запрещается появляться с собаками в общественных местах и общественном  транспорте лицам в нетрезвом состоянии. Не рекомендуется появляться с собаками в вышеуказанных местах детям младше 14 лет.</w:t>
      </w:r>
    </w:p>
    <w:p w:rsidR="001C090E" w:rsidRPr="001C090E" w:rsidRDefault="001C090E" w:rsidP="001C090E">
      <w:pPr>
        <w:suppressAutoHyphens/>
        <w:ind w:firstLine="709"/>
        <w:jc w:val="both"/>
        <w:rPr>
          <w:lang w:eastAsia="ar-SA"/>
        </w:rPr>
      </w:pPr>
    </w:p>
    <w:p w:rsidR="001C090E" w:rsidRPr="001C090E" w:rsidRDefault="001C090E" w:rsidP="001C090E">
      <w:pPr>
        <w:suppressAutoHyphens/>
        <w:jc w:val="center"/>
        <w:rPr>
          <w:b/>
          <w:lang w:eastAsia="ar-SA"/>
        </w:rPr>
      </w:pPr>
      <w:r w:rsidRPr="001C090E">
        <w:rPr>
          <w:b/>
          <w:lang w:eastAsia="ar-SA"/>
        </w:rPr>
        <w:t>4. Ответственность владельцев домашних животных и птиц</w:t>
      </w:r>
    </w:p>
    <w:p w:rsidR="001C090E" w:rsidRPr="001C090E" w:rsidRDefault="001C090E" w:rsidP="001C090E">
      <w:pPr>
        <w:suppressAutoHyphens/>
        <w:ind w:firstLine="709"/>
        <w:jc w:val="both"/>
        <w:rPr>
          <w:lang w:eastAsia="ar-SA"/>
        </w:rPr>
      </w:pPr>
    </w:p>
    <w:p w:rsidR="001C090E" w:rsidRPr="001C090E" w:rsidRDefault="001C090E" w:rsidP="001C090E">
      <w:pPr>
        <w:suppressAutoHyphens/>
        <w:ind w:firstLine="709"/>
        <w:jc w:val="both"/>
        <w:rPr>
          <w:lang w:eastAsia="ar-SA"/>
        </w:rPr>
      </w:pPr>
      <w:r w:rsidRPr="001C090E">
        <w:rPr>
          <w:lang w:eastAsia="ar-SA"/>
        </w:rPr>
        <w:t>4.1. За нарушение настоящих Правил, владельцы домашних животных и птицы несут административную ответственность в порядке, предусмотренном действующим законодательством РФ, на момент совершения правонарушения.</w:t>
      </w:r>
    </w:p>
    <w:p w:rsidR="001C090E" w:rsidRPr="001C090E" w:rsidRDefault="001C090E" w:rsidP="001C090E">
      <w:pPr>
        <w:suppressAutoHyphens/>
        <w:ind w:firstLine="709"/>
        <w:jc w:val="both"/>
        <w:rPr>
          <w:lang w:eastAsia="ar-SA"/>
        </w:rPr>
      </w:pPr>
      <w:r w:rsidRPr="001C090E">
        <w:rPr>
          <w:lang w:eastAsia="ar-SA"/>
        </w:rPr>
        <w:t>4.2. Вред, причиненный здоровью граждан, или ущерб нанесенный имуществу пчелами, домашними животными или птицей возмещается владельцем в установленном законом порядке.</w:t>
      </w:r>
    </w:p>
    <w:p w:rsidR="001C090E" w:rsidRPr="001C090E" w:rsidRDefault="001C090E" w:rsidP="001C090E">
      <w:pPr>
        <w:suppressAutoHyphens/>
        <w:ind w:firstLine="709"/>
        <w:jc w:val="both"/>
        <w:rPr>
          <w:lang w:eastAsia="ar-SA"/>
        </w:rPr>
      </w:pPr>
      <w:r w:rsidRPr="001C090E">
        <w:rPr>
          <w:lang w:eastAsia="ar-SA"/>
        </w:rPr>
        <w:t>4.3. Контроль, за соблюдением настоящих правил, возлагается на органы местного самоуправления.</w:t>
      </w:r>
    </w:p>
    <w:p w:rsidR="001C090E" w:rsidRPr="001C090E" w:rsidRDefault="001C090E" w:rsidP="001C090E">
      <w:pPr>
        <w:suppressAutoHyphens/>
        <w:ind w:firstLine="709"/>
        <w:jc w:val="both"/>
        <w:rPr>
          <w:lang w:eastAsia="ar-SA"/>
        </w:rPr>
      </w:pPr>
    </w:p>
    <w:p w:rsidR="001C090E" w:rsidRPr="001C090E" w:rsidRDefault="001C090E" w:rsidP="001C090E">
      <w:pPr>
        <w:suppressAutoHyphens/>
        <w:jc w:val="center"/>
        <w:rPr>
          <w:b/>
          <w:lang w:eastAsia="ar-SA"/>
        </w:rPr>
      </w:pPr>
      <w:r w:rsidRPr="001C090E">
        <w:rPr>
          <w:b/>
          <w:lang w:eastAsia="ar-SA"/>
        </w:rPr>
        <w:t>5. Органы ветеринарного надзора:</w:t>
      </w:r>
    </w:p>
    <w:p w:rsidR="001C090E" w:rsidRPr="001C090E" w:rsidRDefault="001C090E" w:rsidP="001C090E">
      <w:pPr>
        <w:suppressAutoHyphens/>
        <w:jc w:val="center"/>
        <w:rPr>
          <w:b/>
          <w:lang w:eastAsia="ar-SA"/>
        </w:rPr>
      </w:pPr>
    </w:p>
    <w:p w:rsidR="001C090E" w:rsidRPr="001C090E" w:rsidRDefault="001C090E" w:rsidP="001C090E">
      <w:pPr>
        <w:suppressAutoHyphens/>
        <w:ind w:firstLine="709"/>
        <w:jc w:val="both"/>
        <w:rPr>
          <w:lang w:eastAsia="ar-SA"/>
        </w:rPr>
      </w:pPr>
      <w:r w:rsidRPr="001C090E">
        <w:rPr>
          <w:lang w:eastAsia="ar-SA"/>
        </w:rPr>
        <w:t xml:space="preserve">5.1. Осуществляют </w:t>
      </w:r>
      <w:proofErr w:type="gramStart"/>
      <w:r w:rsidRPr="001C090E">
        <w:rPr>
          <w:lang w:eastAsia="ar-SA"/>
        </w:rPr>
        <w:t>контроль за</w:t>
      </w:r>
      <w:proofErr w:type="gramEnd"/>
      <w:r w:rsidRPr="001C090E">
        <w:rPr>
          <w:lang w:eastAsia="ar-SA"/>
        </w:rPr>
        <w:t xml:space="preserve"> выполнением владельцами животных настоящих Правил в пределах своей компетенции, других ветеринарных требований, проводят разъяснительную работу среди населения в целях предупреждения заболеваний животных;</w:t>
      </w:r>
    </w:p>
    <w:p w:rsidR="001C090E" w:rsidRPr="001C090E" w:rsidRDefault="001C090E" w:rsidP="001C090E">
      <w:pPr>
        <w:suppressAutoHyphens/>
        <w:ind w:firstLine="709"/>
        <w:jc w:val="both"/>
        <w:rPr>
          <w:lang w:eastAsia="ar-SA"/>
        </w:rPr>
      </w:pPr>
      <w:r w:rsidRPr="001C090E">
        <w:rPr>
          <w:lang w:eastAsia="ar-SA"/>
        </w:rPr>
        <w:t>5.2. Ежегодно проводят профилактические вакцинации домашних животных против бешенства и других инфекционных болезней;</w:t>
      </w:r>
    </w:p>
    <w:p w:rsidR="001C090E" w:rsidRPr="001C090E" w:rsidRDefault="001C090E" w:rsidP="001C090E">
      <w:pPr>
        <w:suppressAutoHyphens/>
        <w:ind w:firstLine="709"/>
        <w:jc w:val="both"/>
        <w:rPr>
          <w:lang w:eastAsia="ar-SA"/>
        </w:rPr>
      </w:pPr>
      <w:r w:rsidRPr="001C090E">
        <w:rPr>
          <w:lang w:eastAsia="ar-SA"/>
        </w:rPr>
        <w:t>5.3. Осуществляют регистрацию и выдачу регистрационных удостоверений владельцам животных;</w:t>
      </w:r>
    </w:p>
    <w:p w:rsidR="001C090E" w:rsidRPr="001C090E" w:rsidRDefault="001C090E" w:rsidP="001C090E">
      <w:pPr>
        <w:suppressAutoHyphens/>
        <w:ind w:firstLine="709"/>
        <w:jc w:val="both"/>
        <w:rPr>
          <w:lang w:eastAsia="ar-SA"/>
        </w:rPr>
      </w:pPr>
      <w:r w:rsidRPr="001C090E">
        <w:rPr>
          <w:lang w:eastAsia="ar-SA"/>
        </w:rPr>
        <w:t>5.4. Знакомят с Правилами содержания животных.</w:t>
      </w:r>
    </w:p>
    <w:p w:rsidR="001C090E" w:rsidRPr="001C090E" w:rsidRDefault="001C090E" w:rsidP="001C090E">
      <w:pPr>
        <w:widowControl w:val="0"/>
        <w:autoSpaceDE w:val="0"/>
        <w:autoSpaceDN w:val="0"/>
        <w:adjustRightInd w:val="0"/>
        <w:spacing w:line="480" w:lineRule="auto"/>
        <w:ind w:left="4253"/>
        <w:rPr>
          <w:sz w:val="28"/>
          <w:szCs w:val="20"/>
          <w:lang w:eastAsia="ar-SA"/>
        </w:rPr>
      </w:pPr>
      <w:r>
        <w:br w:type="page"/>
      </w:r>
      <w:r w:rsidRPr="001C090E">
        <w:rPr>
          <w:noProof/>
          <w:sz w:val="28"/>
          <w:szCs w:val="20"/>
        </w:rPr>
        <w:lastRenderedPageBreak/>
        <w:pict>
          <v:shape id="_x0000_i1036" type="#_x0000_t75" style="width:45pt;height:54pt;visibility:visible">
            <v:imagedata r:id="rId13" o:title=""/>
          </v:shape>
        </w:pict>
      </w:r>
      <w:r w:rsidRPr="001C090E">
        <w:rPr>
          <w:noProof/>
          <w:sz w:val="28"/>
          <w:szCs w:val="20"/>
        </w:rPr>
        <w:t xml:space="preserve">                                     </w:t>
      </w:r>
    </w:p>
    <w:p w:rsidR="001C090E" w:rsidRPr="001C090E" w:rsidRDefault="001C090E" w:rsidP="001C090E">
      <w:pPr>
        <w:suppressAutoHyphens/>
        <w:jc w:val="center"/>
        <w:rPr>
          <w:bCs/>
          <w:sz w:val="28"/>
          <w:szCs w:val="20"/>
          <w:lang w:eastAsia="ar-SA"/>
        </w:rPr>
      </w:pPr>
      <w:r w:rsidRPr="001C090E">
        <w:rPr>
          <w:bCs/>
          <w:sz w:val="28"/>
          <w:szCs w:val="20"/>
          <w:lang w:eastAsia="ar-SA"/>
        </w:rPr>
        <w:t>РОССИЙСКАЯ ФЕДЕРАЦИЯ</w:t>
      </w:r>
    </w:p>
    <w:p w:rsidR="001C090E" w:rsidRPr="001C090E" w:rsidRDefault="001C090E" w:rsidP="001C090E">
      <w:pPr>
        <w:suppressAutoHyphens/>
        <w:jc w:val="center"/>
        <w:rPr>
          <w:bCs/>
          <w:sz w:val="28"/>
          <w:szCs w:val="20"/>
          <w:lang w:eastAsia="ar-SA"/>
        </w:rPr>
      </w:pPr>
      <w:r w:rsidRPr="001C090E">
        <w:rPr>
          <w:bCs/>
          <w:sz w:val="28"/>
          <w:szCs w:val="20"/>
          <w:lang w:eastAsia="ar-SA"/>
        </w:rPr>
        <w:t>КОРДОВСКИЙ СЕЛЬСКИЙ СОВЕТ ДЕПУТАТОВ</w:t>
      </w:r>
    </w:p>
    <w:p w:rsidR="001C090E" w:rsidRPr="001C090E" w:rsidRDefault="001C090E" w:rsidP="001C090E">
      <w:pPr>
        <w:suppressAutoHyphens/>
        <w:jc w:val="center"/>
        <w:rPr>
          <w:bCs/>
          <w:sz w:val="28"/>
          <w:szCs w:val="20"/>
          <w:lang w:eastAsia="ar-SA"/>
        </w:rPr>
      </w:pPr>
      <w:r w:rsidRPr="001C090E">
        <w:rPr>
          <w:bCs/>
          <w:sz w:val="28"/>
          <w:szCs w:val="20"/>
          <w:lang w:eastAsia="ar-SA"/>
        </w:rPr>
        <w:t xml:space="preserve"> КУРАГИНСКОГО РАЙОНА </w:t>
      </w:r>
    </w:p>
    <w:p w:rsidR="001C090E" w:rsidRPr="001C090E" w:rsidRDefault="001C090E" w:rsidP="001C090E">
      <w:pPr>
        <w:suppressAutoHyphens/>
        <w:jc w:val="center"/>
        <w:rPr>
          <w:bCs/>
          <w:sz w:val="28"/>
          <w:szCs w:val="20"/>
          <w:lang w:eastAsia="ar-SA"/>
        </w:rPr>
      </w:pPr>
      <w:r w:rsidRPr="001C090E">
        <w:rPr>
          <w:bCs/>
          <w:sz w:val="28"/>
          <w:szCs w:val="20"/>
          <w:lang w:eastAsia="ar-SA"/>
        </w:rPr>
        <w:t>КРАСНОЯРСКОГО КРАЯ</w:t>
      </w:r>
    </w:p>
    <w:p w:rsidR="001C090E" w:rsidRPr="001C090E" w:rsidRDefault="001C090E" w:rsidP="001C090E">
      <w:pPr>
        <w:suppressAutoHyphens/>
        <w:jc w:val="center"/>
        <w:rPr>
          <w:bCs/>
          <w:sz w:val="28"/>
          <w:szCs w:val="20"/>
          <w:lang w:eastAsia="ar-SA"/>
        </w:rPr>
      </w:pPr>
      <w:r w:rsidRPr="001C090E">
        <w:rPr>
          <w:bCs/>
          <w:sz w:val="28"/>
          <w:szCs w:val="20"/>
          <w:lang w:eastAsia="ar-SA"/>
        </w:rPr>
        <w:t>РЕШЕНИЕ</w:t>
      </w:r>
    </w:p>
    <w:p w:rsidR="001C090E" w:rsidRPr="001C090E" w:rsidRDefault="001C090E" w:rsidP="001C090E">
      <w:pPr>
        <w:suppressAutoHyphens/>
        <w:jc w:val="center"/>
        <w:rPr>
          <w:bCs/>
          <w:sz w:val="28"/>
          <w:szCs w:val="20"/>
          <w:lang w:eastAsia="ar-SA"/>
        </w:rPr>
      </w:pPr>
    </w:p>
    <w:p w:rsidR="001C090E" w:rsidRPr="001C090E" w:rsidRDefault="001C090E" w:rsidP="001C090E">
      <w:pPr>
        <w:suppressAutoHyphens/>
        <w:rPr>
          <w:sz w:val="28"/>
          <w:szCs w:val="20"/>
          <w:lang w:eastAsia="ar-SA"/>
        </w:rPr>
      </w:pPr>
      <w:r w:rsidRPr="001C090E">
        <w:rPr>
          <w:bCs/>
          <w:sz w:val="28"/>
          <w:szCs w:val="20"/>
          <w:lang w:eastAsia="ar-SA"/>
        </w:rPr>
        <w:t>16.05.2018                                        с. Кордово                                       № 29-74р</w:t>
      </w:r>
    </w:p>
    <w:p w:rsidR="001C090E" w:rsidRPr="001C090E" w:rsidRDefault="001C090E" w:rsidP="001C090E">
      <w:pPr>
        <w:suppressAutoHyphens/>
        <w:ind w:firstLine="709"/>
        <w:rPr>
          <w:bCs/>
          <w:sz w:val="20"/>
          <w:szCs w:val="20"/>
          <w:lang w:eastAsia="ar-SA"/>
        </w:rPr>
      </w:pPr>
    </w:p>
    <w:p w:rsidR="001C090E" w:rsidRPr="001C090E" w:rsidRDefault="001C090E" w:rsidP="001C090E">
      <w:pPr>
        <w:suppressAutoHyphens/>
        <w:ind w:firstLine="709"/>
        <w:rPr>
          <w:bCs/>
          <w:sz w:val="20"/>
          <w:szCs w:val="20"/>
          <w:lang w:eastAsia="ar-SA"/>
        </w:rPr>
      </w:pPr>
    </w:p>
    <w:p w:rsidR="001C090E" w:rsidRPr="001C090E" w:rsidRDefault="001C090E" w:rsidP="001C090E">
      <w:pPr>
        <w:suppressAutoHyphens/>
        <w:ind w:right="3775"/>
        <w:jc w:val="both"/>
        <w:rPr>
          <w:bCs/>
          <w:sz w:val="28"/>
          <w:szCs w:val="28"/>
          <w:lang w:eastAsia="ar-SA"/>
        </w:rPr>
      </w:pPr>
      <w:r w:rsidRPr="001C090E">
        <w:rPr>
          <w:bCs/>
          <w:sz w:val="28"/>
          <w:szCs w:val="28"/>
          <w:lang w:eastAsia="ar-SA"/>
        </w:rPr>
        <w:t xml:space="preserve">О внесении изменений и дополнений в Решение Кордовского сельского Совета депутатов от 01.12.2017 № 23-59р «Об утверждении </w:t>
      </w:r>
      <w:hyperlink r:id="rId14" w:anchor="P42" w:history="1">
        <w:proofErr w:type="gramStart"/>
        <w:r w:rsidRPr="001C090E">
          <w:rPr>
            <w:sz w:val="28"/>
            <w:szCs w:val="28"/>
            <w:lang w:eastAsia="ar-SA"/>
          </w:rPr>
          <w:t>Положени</w:t>
        </w:r>
      </w:hyperlink>
      <w:r w:rsidRPr="001C090E">
        <w:rPr>
          <w:sz w:val="28"/>
          <w:szCs w:val="28"/>
          <w:lang w:eastAsia="ar-SA"/>
        </w:rPr>
        <w:t>я</w:t>
      </w:r>
      <w:proofErr w:type="gramEnd"/>
      <w:r w:rsidRPr="001C090E">
        <w:rPr>
          <w:sz w:val="28"/>
          <w:szCs w:val="28"/>
          <w:lang w:eastAsia="ar-SA"/>
        </w:rPr>
        <w:t xml:space="preserve"> об условиях и порядке предоставления муниципальному служащему права на пенсию за выслугу лет за счет средств бюджета Кордовского сельсовета</w:t>
      </w:r>
      <w:r w:rsidRPr="001C090E">
        <w:rPr>
          <w:bCs/>
          <w:sz w:val="28"/>
          <w:szCs w:val="28"/>
          <w:lang w:eastAsia="ar-SA"/>
        </w:rPr>
        <w:t>»</w:t>
      </w:r>
    </w:p>
    <w:p w:rsidR="001C090E" w:rsidRPr="001C090E" w:rsidRDefault="001C090E" w:rsidP="001C090E">
      <w:pPr>
        <w:suppressAutoHyphens/>
        <w:rPr>
          <w:bCs/>
          <w:sz w:val="28"/>
          <w:szCs w:val="28"/>
          <w:lang w:eastAsia="ar-SA"/>
        </w:rPr>
      </w:pPr>
    </w:p>
    <w:p w:rsidR="001C090E" w:rsidRPr="001C090E" w:rsidRDefault="001C090E" w:rsidP="001C090E">
      <w:pPr>
        <w:widowControl w:val="0"/>
        <w:autoSpaceDE w:val="0"/>
        <w:autoSpaceDN w:val="0"/>
        <w:spacing w:before="220"/>
        <w:ind w:firstLine="540"/>
        <w:jc w:val="both"/>
        <w:rPr>
          <w:sz w:val="28"/>
          <w:szCs w:val="28"/>
        </w:rPr>
      </w:pPr>
      <w:r w:rsidRPr="001C090E">
        <w:rPr>
          <w:sz w:val="28"/>
          <w:szCs w:val="28"/>
        </w:rPr>
        <w:t>В соответствии с пунктами 1,14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Кордовского сельсовета Курагинского района Красноярского края, Кордовский сельский Совет депутатов РЕШИЛ:</w:t>
      </w:r>
    </w:p>
    <w:p w:rsidR="001C090E" w:rsidRPr="001C090E" w:rsidRDefault="001C090E" w:rsidP="001C090E">
      <w:pPr>
        <w:suppressAutoHyphens/>
        <w:ind w:firstLine="709"/>
        <w:jc w:val="both"/>
        <w:rPr>
          <w:b/>
          <w:sz w:val="28"/>
          <w:szCs w:val="28"/>
          <w:lang w:eastAsia="ar-SA"/>
        </w:rPr>
      </w:pP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 xml:space="preserve">Внести в Решение Кордовского сельского Совета депутатов от 01.12.2017 № 23-59р «Об утверждении </w:t>
      </w:r>
      <w:hyperlink r:id="rId15" w:anchor="P42" w:history="1">
        <w:proofErr w:type="gramStart"/>
        <w:r w:rsidRPr="001C090E">
          <w:rPr>
            <w:sz w:val="28"/>
            <w:szCs w:val="28"/>
            <w:lang w:eastAsia="ar-SA"/>
          </w:rPr>
          <w:t>Положени</w:t>
        </w:r>
      </w:hyperlink>
      <w:r w:rsidRPr="001C090E">
        <w:rPr>
          <w:sz w:val="28"/>
          <w:szCs w:val="28"/>
          <w:lang w:eastAsia="ar-SA"/>
        </w:rPr>
        <w:t>я</w:t>
      </w:r>
      <w:proofErr w:type="gramEnd"/>
      <w:r w:rsidRPr="001C090E">
        <w:rPr>
          <w:sz w:val="28"/>
          <w:szCs w:val="28"/>
          <w:lang w:eastAsia="ar-SA"/>
        </w:rPr>
        <w:t xml:space="preserve"> об условиях и порядке предоставления муниципальному служащему права на пенсию за выслугу лет за счет средств бюджета Кордовского сельсовета</w:t>
      </w:r>
      <w:r w:rsidRPr="001C090E">
        <w:rPr>
          <w:bCs/>
          <w:sz w:val="28"/>
          <w:szCs w:val="28"/>
          <w:lang w:eastAsia="ar-SA"/>
        </w:rPr>
        <w:t>» следующие изменения и дополнения:</w:t>
      </w: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1. Первое предложение Пункта 1.3. Положения дополнить словами</w:t>
      </w:r>
      <w:proofErr w:type="gramStart"/>
      <w:r w:rsidRPr="001C090E">
        <w:rPr>
          <w:bCs/>
          <w:sz w:val="28"/>
          <w:szCs w:val="28"/>
          <w:lang w:eastAsia="ar-SA"/>
        </w:rPr>
        <w:t>: «</w:t>
      </w:r>
      <w:proofErr w:type="gramEnd"/>
      <w:r w:rsidRPr="001C090E">
        <w:rPr>
          <w:bCs/>
          <w:sz w:val="28"/>
          <w:szCs w:val="28"/>
          <w:lang w:eastAsia="ar-SA"/>
        </w:rPr>
        <w:t>, а также в случае прекращения гражданства Российской Федерации».</w:t>
      </w: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 xml:space="preserve">2. В абзаце втором Пункта 2.1. Положения слова «сверх указанного стажа» заменить словами «установленного в соответствии с пунктом 1 статьи 9 Закона Красноярского края от 24.04.2008 № 5-1565 </w:t>
      </w:r>
      <w:r w:rsidRPr="001C090E">
        <w:rPr>
          <w:sz w:val="28"/>
          <w:szCs w:val="28"/>
          <w:lang w:eastAsia="ar-SA"/>
        </w:rPr>
        <w:t>«Об особенностях правового регулирования муниципальной службы в Красноярском крае»</w:t>
      </w: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3. В Пункте 2.7. Положения слова «гражданских», «гражданской» заменить словами «муниципальных», «муниципальной».</w:t>
      </w: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4. В Пункте 3.7. Положения абзацы первый и второй исключить.</w:t>
      </w:r>
    </w:p>
    <w:p w:rsidR="001C090E" w:rsidRPr="001C090E" w:rsidRDefault="001C090E" w:rsidP="001C090E">
      <w:pPr>
        <w:suppressAutoHyphens/>
        <w:ind w:firstLine="709"/>
        <w:jc w:val="both"/>
        <w:rPr>
          <w:bCs/>
          <w:sz w:val="28"/>
          <w:szCs w:val="28"/>
          <w:lang w:eastAsia="ar-SA"/>
        </w:rPr>
      </w:pPr>
      <w:r w:rsidRPr="001C090E">
        <w:rPr>
          <w:bCs/>
          <w:sz w:val="28"/>
          <w:szCs w:val="28"/>
          <w:lang w:eastAsia="ar-SA"/>
        </w:rPr>
        <w:t xml:space="preserve">5. </w:t>
      </w:r>
      <w:proofErr w:type="gramStart"/>
      <w:r w:rsidRPr="001C090E">
        <w:rPr>
          <w:bCs/>
          <w:sz w:val="28"/>
          <w:szCs w:val="28"/>
          <w:lang w:eastAsia="ar-SA"/>
        </w:rPr>
        <w:t>Признать утратившими силу Решение Кордовского сельского Совета депутатов от 20.11.2008 № 47-195р «</w:t>
      </w:r>
      <w:r w:rsidRPr="001C090E">
        <w:rPr>
          <w:color w:val="000000"/>
          <w:sz w:val="28"/>
          <w:szCs w:val="28"/>
          <w:lang w:eastAsia="ar-SA"/>
        </w:rPr>
        <w:t xml:space="preserve">Об утверждении Положения о порядке </w:t>
      </w:r>
      <w:r w:rsidRPr="001C090E">
        <w:rPr>
          <w:color w:val="000000"/>
          <w:sz w:val="28"/>
          <w:szCs w:val="28"/>
          <w:lang w:eastAsia="ar-SA"/>
        </w:rPr>
        <w:lastRenderedPageBreak/>
        <w:t>выплаты пенсии за выслугу лет лицам, замещавшим должности муниципальной службы в администрации Кордовского сельсовета</w:t>
      </w:r>
      <w:r w:rsidRPr="001C090E">
        <w:rPr>
          <w:bCs/>
          <w:sz w:val="28"/>
          <w:szCs w:val="28"/>
          <w:lang w:eastAsia="ar-SA"/>
        </w:rPr>
        <w:t>», Решение Кордовского сельского Совета депутатов от 22.12.2008 № 49-208р «</w:t>
      </w:r>
      <w:r w:rsidRPr="001C090E">
        <w:rPr>
          <w:sz w:val="28"/>
          <w:szCs w:val="28"/>
          <w:lang w:eastAsia="ar-SA"/>
        </w:rPr>
        <w:t xml:space="preserve">О внесении изменений в решение Кордовского сельского Совета депутатов от 20.11.2008 № 47-195р </w:t>
      </w:r>
      <w:r w:rsidRPr="001C090E">
        <w:rPr>
          <w:bCs/>
          <w:sz w:val="28"/>
          <w:szCs w:val="28"/>
          <w:lang w:eastAsia="ar-SA"/>
        </w:rPr>
        <w:t>«</w:t>
      </w:r>
      <w:r w:rsidRPr="001C090E">
        <w:rPr>
          <w:color w:val="000000"/>
          <w:sz w:val="28"/>
          <w:szCs w:val="28"/>
          <w:lang w:eastAsia="ar-SA"/>
        </w:rPr>
        <w:t>Об утверждении Положения о порядке выплаты пенсии за выслугу лет</w:t>
      </w:r>
      <w:proofErr w:type="gramEnd"/>
      <w:r w:rsidRPr="001C090E">
        <w:rPr>
          <w:color w:val="000000"/>
          <w:sz w:val="28"/>
          <w:szCs w:val="28"/>
          <w:lang w:eastAsia="ar-SA"/>
        </w:rPr>
        <w:t xml:space="preserve"> лицам, замещавшим должности муниципальной службы в администрации Кордовского сельсовета</w:t>
      </w:r>
      <w:r w:rsidRPr="001C090E">
        <w:rPr>
          <w:bCs/>
          <w:sz w:val="28"/>
          <w:szCs w:val="28"/>
          <w:lang w:eastAsia="ar-SA"/>
        </w:rPr>
        <w:t>»».</w:t>
      </w:r>
    </w:p>
    <w:p w:rsidR="001C090E" w:rsidRPr="001C090E" w:rsidRDefault="001C090E" w:rsidP="001C090E">
      <w:pPr>
        <w:suppressAutoHyphens/>
        <w:ind w:firstLine="709"/>
        <w:jc w:val="both"/>
        <w:rPr>
          <w:sz w:val="28"/>
          <w:szCs w:val="28"/>
          <w:lang w:eastAsia="ar-SA"/>
        </w:rPr>
      </w:pPr>
      <w:r w:rsidRPr="001C090E">
        <w:rPr>
          <w:bCs/>
          <w:sz w:val="28"/>
          <w:szCs w:val="28"/>
          <w:lang w:eastAsia="ar-SA"/>
        </w:rPr>
        <w:t xml:space="preserve">6. </w:t>
      </w:r>
      <w:proofErr w:type="gramStart"/>
      <w:r w:rsidRPr="001C090E">
        <w:rPr>
          <w:sz w:val="28"/>
          <w:szCs w:val="28"/>
          <w:lang w:eastAsia="ar-SA"/>
        </w:rPr>
        <w:t>Контроль за</w:t>
      </w:r>
      <w:proofErr w:type="gramEnd"/>
      <w:r w:rsidRPr="001C090E">
        <w:rPr>
          <w:sz w:val="28"/>
          <w:szCs w:val="28"/>
          <w:lang w:eastAsia="ar-SA"/>
        </w:rPr>
        <w:t xml:space="preserve"> исполнением Решения возложить на Главу сельсовета.</w:t>
      </w:r>
    </w:p>
    <w:p w:rsidR="001C090E" w:rsidRPr="001C090E" w:rsidRDefault="001C090E" w:rsidP="001C090E">
      <w:pPr>
        <w:suppressAutoHyphens/>
        <w:ind w:firstLine="709"/>
        <w:jc w:val="both"/>
        <w:rPr>
          <w:bCs/>
          <w:sz w:val="28"/>
          <w:szCs w:val="28"/>
          <w:lang w:eastAsia="ar-SA"/>
        </w:rPr>
      </w:pPr>
      <w:r w:rsidRPr="001C090E">
        <w:rPr>
          <w:sz w:val="28"/>
          <w:szCs w:val="28"/>
          <w:lang w:eastAsia="ar-SA"/>
        </w:rPr>
        <w:t>7. Настоящее Решение вступает в силу со дня, следующего за днём опубликования в газете «Кордовский вестник».</w:t>
      </w:r>
    </w:p>
    <w:p w:rsidR="001C090E" w:rsidRPr="001C090E" w:rsidRDefault="001C090E" w:rsidP="001C090E">
      <w:pPr>
        <w:suppressAutoHyphens/>
        <w:ind w:firstLine="709"/>
        <w:jc w:val="both"/>
        <w:rPr>
          <w:bCs/>
          <w:sz w:val="28"/>
          <w:szCs w:val="28"/>
          <w:lang w:eastAsia="ar-SA"/>
        </w:rPr>
      </w:pPr>
    </w:p>
    <w:p w:rsidR="001C090E" w:rsidRPr="001C090E" w:rsidRDefault="001C090E" w:rsidP="001C090E">
      <w:pPr>
        <w:suppressAutoHyphens/>
        <w:ind w:firstLine="709"/>
        <w:jc w:val="both"/>
        <w:rPr>
          <w:bCs/>
          <w:sz w:val="28"/>
          <w:szCs w:val="28"/>
          <w:lang w:eastAsia="ar-SA"/>
        </w:rPr>
      </w:pPr>
    </w:p>
    <w:tbl>
      <w:tblPr>
        <w:tblW w:w="0" w:type="auto"/>
        <w:tblLook w:val="01E0" w:firstRow="1" w:lastRow="1" w:firstColumn="1" w:lastColumn="1" w:noHBand="0" w:noVBand="0"/>
      </w:tblPr>
      <w:tblGrid>
        <w:gridCol w:w="4785"/>
        <w:gridCol w:w="4786"/>
      </w:tblGrid>
      <w:tr w:rsidR="001C090E" w:rsidRPr="001C090E" w:rsidTr="00737C5E">
        <w:trPr>
          <w:trHeight w:val="974"/>
        </w:trPr>
        <w:tc>
          <w:tcPr>
            <w:tcW w:w="4785" w:type="dxa"/>
          </w:tcPr>
          <w:p w:rsidR="001C090E" w:rsidRPr="001C090E" w:rsidRDefault="001C090E" w:rsidP="001C090E">
            <w:pPr>
              <w:numPr>
                <w:ilvl w:val="0"/>
                <w:numId w:val="36"/>
              </w:numPr>
              <w:suppressAutoHyphens/>
              <w:contextualSpacing/>
              <w:jc w:val="both"/>
              <w:rPr>
                <w:sz w:val="28"/>
                <w:szCs w:val="20"/>
                <w:lang w:eastAsia="ar-SA"/>
              </w:rPr>
            </w:pPr>
            <w:r w:rsidRPr="001C090E">
              <w:rPr>
                <w:sz w:val="28"/>
                <w:szCs w:val="20"/>
                <w:lang w:eastAsia="ar-SA"/>
              </w:rPr>
              <w:t xml:space="preserve">Председатель </w:t>
            </w:r>
          </w:p>
          <w:p w:rsidR="001C090E" w:rsidRPr="001C090E" w:rsidRDefault="001C090E" w:rsidP="001C090E">
            <w:pPr>
              <w:numPr>
                <w:ilvl w:val="0"/>
                <w:numId w:val="36"/>
              </w:numPr>
              <w:suppressAutoHyphens/>
              <w:contextualSpacing/>
              <w:jc w:val="both"/>
              <w:rPr>
                <w:sz w:val="28"/>
                <w:szCs w:val="20"/>
                <w:lang w:eastAsia="ar-SA"/>
              </w:rPr>
            </w:pPr>
            <w:r w:rsidRPr="001C090E">
              <w:rPr>
                <w:sz w:val="28"/>
                <w:szCs w:val="20"/>
                <w:lang w:eastAsia="ar-SA"/>
              </w:rPr>
              <w:t>Кордовского Совета депутатов</w:t>
            </w:r>
          </w:p>
        </w:tc>
        <w:tc>
          <w:tcPr>
            <w:tcW w:w="4786" w:type="dxa"/>
          </w:tcPr>
          <w:p w:rsidR="001C090E" w:rsidRPr="001C090E" w:rsidRDefault="001C090E" w:rsidP="001C090E">
            <w:pPr>
              <w:suppressAutoHyphens/>
              <w:jc w:val="both"/>
              <w:rPr>
                <w:sz w:val="28"/>
                <w:szCs w:val="20"/>
                <w:lang w:eastAsia="ar-SA"/>
              </w:rPr>
            </w:pPr>
            <w:r w:rsidRPr="001C090E">
              <w:rPr>
                <w:sz w:val="28"/>
                <w:szCs w:val="20"/>
                <w:lang w:eastAsia="ar-SA"/>
              </w:rPr>
              <w:t>Глава Кордовского сельсовета</w:t>
            </w:r>
          </w:p>
        </w:tc>
      </w:tr>
      <w:tr w:rsidR="001C090E" w:rsidRPr="001C090E" w:rsidTr="00737C5E">
        <w:trPr>
          <w:trHeight w:val="481"/>
        </w:trPr>
        <w:tc>
          <w:tcPr>
            <w:tcW w:w="4785" w:type="dxa"/>
          </w:tcPr>
          <w:p w:rsidR="001C090E" w:rsidRPr="001C090E" w:rsidRDefault="001C090E" w:rsidP="001C090E">
            <w:pPr>
              <w:suppressAutoHyphens/>
              <w:jc w:val="right"/>
              <w:rPr>
                <w:sz w:val="28"/>
                <w:szCs w:val="20"/>
                <w:lang w:eastAsia="ar-SA"/>
              </w:rPr>
            </w:pPr>
            <w:r w:rsidRPr="001C090E">
              <w:rPr>
                <w:sz w:val="28"/>
                <w:szCs w:val="20"/>
                <w:lang w:eastAsia="ar-SA"/>
              </w:rPr>
              <w:t xml:space="preserve">    _____________    В.В. </w:t>
            </w:r>
            <w:proofErr w:type="spellStart"/>
            <w:r w:rsidRPr="001C090E">
              <w:rPr>
                <w:sz w:val="28"/>
                <w:szCs w:val="20"/>
                <w:lang w:eastAsia="ar-SA"/>
              </w:rPr>
              <w:t>Латушкин</w:t>
            </w:r>
            <w:proofErr w:type="spellEnd"/>
          </w:p>
        </w:tc>
        <w:tc>
          <w:tcPr>
            <w:tcW w:w="4786" w:type="dxa"/>
          </w:tcPr>
          <w:p w:rsidR="001C090E" w:rsidRPr="001C090E" w:rsidRDefault="001C090E" w:rsidP="001C090E">
            <w:pPr>
              <w:suppressAutoHyphens/>
              <w:jc w:val="right"/>
              <w:rPr>
                <w:sz w:val="28"/>
                <w:szCs w:val="20"/>
                <w:lang w:eastAsia="ar-SA"/>
              </w:rPr>
            </w:pPr>
            <w:r w:rsidRPr="001C090E">
              <w:rPr>
                <w:sz w:val="28"/>
                <w:szCs w:val="20"/>
                <w:lang w:eastAsia="ar-SA"/>
              </w:rPr>
              <w:t xml:space="preserve">    _____________    В.Л. Кондратьев</w:t>
            </w:r>
          </w:p>
        </w:tc>
      </w:tr>
    </w:tbl>
    <w:p w:rsidR="001C090E" w:rsidRPr="001C090E" w:rsidRDefault="001C090E" w:rsidP="001C090E">
      <w:pPr>
        <w:suppressAutoHyphens/>
        <w:rPr>
          <w:sz w:val="28"/>
          <w:szCs w:val="20"/>
          <w:lang w:eastAsia="ar-SA"/>
        </w:rPr>
      </w:pPr>
    </w:p>
    <w:p w:rsidR="001C090E" w:rsidRPr="001C090E" w:rsidRDefault="001C090E" w:rsidP="001C090E">
      <w:pPr>
        <w:spacing w:after="200" w:line="276" w:lineRule="auto"/>
        <w:rPr>
          <w:sz w:val="28"/>
          <w:szCs w:val="20"/>
          <w:lang w:eastAsia="ar-SA"/>
        </w:rPr>
      </w:pPr>
    </w:p>
    <w:p w:rsidR="001C090E" w:rsidRPr="001C090E" w:rsidRDefault="001C090E" w:rsidP="001C090E">
      <w:pPr>
        <w:widowControl w:val="0"/>
        <w:autoSpaceDE w:val="0"/>
        <w:autoSpaceDN w:val="0"/>
        <w:adjustRightInd w:val="0"/>
        <w:spacing w:line="480" w:lineRule="auto"/>
        <w:ind w:left="4253"/>
      </w:pPr>
      <w:r>
        <w:br w:type="page"/>
      </w:r>
      <w:r w:rsidRPr="001B32E4">
        <w:rPr>
          <w:noProof/>
        </w:rPr>
        <w:lastRenderedPageBreak/>
        <w:pict>
          <v:shape id="_x0000_i1037" type="#_x0000_t75" style="width:45pt;height:54pt;visibility:visible;mso-wrap-style:square">
            <v:imagedata r:id="rId16" o:title=""/>
          </v:shape>
        </w:pict>
      </w:r>
      <w:r w:rsidRPr="001C090E">
        <w:rPr>
          <w:noProof/>
        </w:rPr>
        <w:t xml:space="preserve">                                     </w:t>
      </w:r>
    </w:p>
    <w:p w:rsidR="001C090E" w:rsidRPr="001C090E" w:rsidRDefault="001C090E" w:rsidP="001C090E">
      <w:pPr>
        <w:jc w:val="center"/>
        <w:rPr>
          <w:bCs/>
        </w:rPr>
      </w:pPr>
      <w:r w:rsidRPr="001C090E">
        <w:rPr>
          <w:bCs/>
        </w:rPr>
        <w:t>РОССИЙСКАЯ ФЕДЕРАЦИЯ</w:t>
      </w:r>
    </w:p>
    <w:p w:rsidR="001C090E" w:rsidRPr="001C090E" w:rsidRDefault="001C090E" w:rsidP="001C090E">
      <w:pPr>
        <w:jc w:val="center"/>
        <w:rPr>
          <w:bCs/>
        </w:rPr>
      </w:pPr>
      <w:r w:rsidRPr="001C090E">
        <w:rPr>
          <w:bCs/>
        </w:rPr>
        <w:t>КОРДОВСКИЙ СЕЛЬСКИЙ СОВЕТ ДЕПУТАТОВ</w:t>
      </w:r>
    </w:p>
    <w:p w:rsidR="001C090E" w:rsidRPr="001C090E" w:rsidRDefault="001C090E" w:rsidP="001C090E">
      <w:pPr>
        <w:jc w:val="center"/>
        <w:rPr>
          <w:bCs/>
        </w:rPr>
      </w:pPr>
      <w:r w:rsidRPr="001C090E">
        <w:rPr>
          <w:bCs/>
        </w:rPr>
        <w:t xml:space="preserve">КУРАГИНСКОГО РАЙОНА </w:t>
      </w:r>
    </w:p>
    <w:p w:rsidR="001C090E" w:rsidRPr="001C090E" w:rsidRDefault="001C090E" w:rsidP="001C090E">
      <w:pPr>
        <w:jc w:val="center"/>
        <w:rPr>
          <w:bCs/>
        </w:rPr>
      </w:pPr>
      <w:r w:rsidRPr="001C090E">
        <w:rPr>
          <w:bCs/>
        </w:rPr>
        <w:t>КРАСНОЯРСКОГО КРАЯ</w:t>
      </w:r>
    </w:p>
    <w:p w:rsidR="001C090E" w:rsidRPr="001C090E" w:rsidRDefault="001C090E" w:rsidP="001C090E">
      <w:pPr>
        <w:jc w:val="center"/>
        <w:rPr>
          <w:bCs/>
        </w:rPr>
      </w:pPr>
      <w:r w:rsidRPr="001C090E">
        <w:rPr>
          <w:bCs/>
        </w:rPr>
        <w:t>РЕШЕНИЕ</w:t>
      </w:r>
    </w:p>
    <w:p w:rsidR="001C090E" w:rsidRPr="001C090E" w:rsidRDefault="001C090E" w:rsidP="001C090E">
      <w:pPr>
        <w:jc w:val="center"/>
        <w:rPr>
          <w:bCs/>
        </w:rPr>
      </w:pPr>
    </w:p>
    <w:p w:rsidR="001C090E" w:rsidRPr="001C090E" w:rsidRDefault="001C090E" w:rsidP="001C090E">
      <w:r w:rsidRPr="001C090E">
        <w:rPr>
          <w:bCs/>
        </w:rPr>
        <w:t>16.05.2018                                                      с. Кордово                                                № 29-75р</w:t>
      </w:r>
    </w:p>
    <w:p w:rsidR="001C090E" w:rsidRPr="001C090E" w:rsidRDefault="001C090E" w:rsidP="001C090E">
      <w:pPr>
        <w:ind w:firstLine="709"/>
        <w:rPr>
          <w:bCs/>
        </w:rPr>
      </w:pPr>
    </w:p>
    <w:p w:rsidR="001C090E" w:rsidRPr="001C090E" w:rsidRDefault="001C090E" w:rsidP="001C090E">
      <w:pPr>
        <w:tabs>
          <w:tab w:val="left" w:pos="7230"/>
        </w:tabs>
        <w:ind w:right="1416"/>
        <w:jc w:val="both"/>
        <w:rPr>
          <w:bCs/>
        </w:rPr>
      </w:pPr>
      <w:r w:rsidRPr="001C090E">
        <w:rPr>
          <w:lang w:eastAsia="en-US"/>
        </w:rPr>
        <w:t xml:space="preserve">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1C090E">
        <w:rPr>
          <w:rFonts w:eastAsia="Calibri"/>
          <w:lang w:eastAsia="en-US"/>
        </w:rPr>
        <w:t xml:space="preserve">об источниках получения средств, за счет которых совершены сделки (совершена сделка), </w:t>
      </w:r>
      <w:r w:rsidRPr="001C090E">
        <w:rPr>
          <w:lang w:eastAsia="en-US"/>
        </w:rPr>
        <w:t>представленных лицами, замещающими муниципальные должности, и муниципальными служащими</w:t>
      </w:r>
    </w:p>
    <w:p w:rsidR="001C090E" w:rsidRPr="001C090E" w:rsidRDefault="001C090E" w:rsidP="001C090E">
      <w:pPr>
        <w:ind w:firstLine="709"/>
        <w:rPr>
          <w:bCs/>
        </w:rPr>
      </w:pPr>
    </w:p>
    <w:p w:rsidR="001C090E" w:rsidRPr="001C090E" w:rsidRDefault="001C090E" w:rsidP="001C090E">
      <w:pPr>
        <w:autoSpaceDE w:val="0"/>
        <w:autoSpaceDN w:val="0"/>
        <w:adjustRightInd w:val="0"/>
        <w:ind w:firstLine="709"/>
        <w:jc w:val="both"/>
      </w:pPr>
      <w:proofErr w:type="gramStart"/>
      <w:r w:rsidRPr="001C090E">
        <w:t>В соответствии со статьей 8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Указом Президента РФ от 08.07.2013 № 613 «Вопросы противодействия коррупции», законами Красноярского края от 07.07.2009 № 8-3542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w:t>
      </w:r>
      <w:proofErr w:type="gramEnd"/>
      <w:r w:rsidRPr="001C090E">
        <w:t xml:space="preserve">, </w:t>
      </w:r>
      <w:proofErr w:type="gramStart"/>
      <w:r w:rsidRPr="001C090E">
        <w:t>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на основании</w:t>
      </w:r>
      <w:proofErr w:type="gramEnd"/>
      <w:r w:rsidRPr="001C090E">
        <w:t xml:space="preserve"> Устава Кордовского сельсовета Курагинского района Красноярского края, Кордовский сельский Совет депутатов РЕШИЛ:</w:t>
      </w:r>
    </w:p>
    <w:p w:rsidR="001C090E" w:rsidRPr="001C090E" w:rsidRDefault="001C090E" w:rsidP="001C090E">
      <w:pPr>
        <w:autoSpaceDE w:val="0"/>
        <w:autoSpaceDN w:val="0"/>
        <w:adjustRightInd w:val="0"/>
        <w:ind w:firstLine="709"/>
        <w:jc w:val="both"/>
      </w:pPr>
      <w:r w:rsidRPr="001C090E">
        <w:t xml:space="preserve">1. Утвердить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1C090E">
        <w:rPr>
          <w:rFonts w:eastAsia="Calibri"/>
          <w:lang w:eastAsia="en-US"/>
        </w:rPr>
        <w:t>об источниках получения средств, за счет которых совершены сделки (совершена сделка),</w:t>
      </w:r>
      <w:r w:rsidRPr="001C090E">
        <w:t xml:space="preserve"> представленных лицами, замещающими муниципальные должности, и муниципальными служащими,</w:t>
      </w:r>
      <w:r w:rsidRPr="001C090E">
        <w:rPr>
          <w:rFonts w:eastAsia="Calibri"/>
          <w:lang w:eastAsia="en-US"/>
        </w:rPr>
        <w:t xml:space="preserve"> </w:t>
      </w:r>
      <w:r w:rsidRPr="001C090E">
        <w:t>согласно приложению к настоящему решению.</w:t>
      </w:r>
    </w:p>
    <w:p w:rsidR="001C090E" w:rsidRPr="001C090E" w:rsidRDefault="001C090E" w:rsidP="001C090E">
      <w:pPr>
        <w:autoSpaceDE w:val="0"/>
        <w:autoSpaceDN w:val="0"/>
        <w:adjustRightInd w:val="0"/>
        <w:ind w:firstLine="709"/>
        <w:jc w:val="both"/>
      </w:pPr>
      <w:r w:rsidRPr="001C090E">
        <w:t xml:space="preserve">3. </w:t>
      </w:r>
      <w:proofErr w:type="gramStart"/>
      <w:r w:rsidRPr="001C090E">
        <w:t>Контроль за</w:t>
      </w:r>
      <w:proofErr w:type="gramEnd"/>
      <w:r w:rsidRPr="001C090E">
        <w:t xml:space="preserve"> исполнением настоящего решения возложить на Главу Кордовского сельсовета</w:t>
      </w:r>
      <w:r w:rsidRPr="001C090E">
        <w:rPr>
          <w:i/>
        </w:rPr>
        <w:t>.</w:t>
      </w:r>
    </w:p>
    <w:p w:rsidR="001C090E" w:rsidRPr="001C090E" w:rsidRDefault="001C090E" w:rsidP="001C090E">
      <w:pPr>
        <w:autoSpaceDE w:val="0"/>
        <w:autoSpaceDN w:val="0"/>
        <w:adjustRightInd w:val="0"/>
        <w:ind w:firstLine="709"/>
        <w:jc w:val="both"/>
      </w:pPr>
      <w:r w:rsidRPr="001C090E">
        <w:t xml:space="preserve">4. </w:t>
      </w:r>
      <w:r w:rsidRPr="001C090E">
        <w:rPr>
          <w:szCs w:val="28"/>
        </w:rPr>
        <w:t>Настоящее Решение вступает в силу со дня, следующего за днём опубликования в газете «Кордовский вестник»</w:t>
      </w:r>
      <w:r w:rsidRPr="001C090E">
        <w:t xml:space="preserve">. </w:t>
      </w:r>
    </w:p>
    <w:p w:rsidR="001C090E" w:rsidRPr="001C090E" w:rsidRDefault="001C090E" w:rsidP="001C090E">
      <w:pPr>
        <w:autoSpaceDE w:val="0"/>
        <w:autoSpaceDN w:val="0"/>
        <w:adjustRightInd w:val="0"/>
        <w:ind w:firstLine="709"/>
        <w:jc w:val="both"/>
      </w:pPr>
    </w:p>
    <w:p w:rsidR="001C090E" w:rsidRPr="001C090E" w:rsidRDefault="001C090E" w:rsidP="001C090E">
      <w:pPr>
        <w:autoSpaceDE w:val="0"/>
        <w:autoSpaceDN w:val="0"/>
        <w:adjustRightInd w:val="0"/>
        <w:ind w:firstLine="709"/>
        <w:jc w:val="both"/>
        <w:rPr>
          <w:lang w:eastAsia="en-US"/>
        </w:rPr>
      </w:pPr>
    </w:p>
    <w:tbl>
      <w:tblPr>
        <w:tblW w:w="10173" w:type="dxa"/>
        <w:tblLook w:val="01E0" w:firstRow="1" w:lastRow="1" w:firstColumn="1" w:lastColumn="1" w:noHBand="0" w:noVBand="0"/>
      </w:tblPr>
      <w:tblGrid>
        <w:gridCol w:w="5086"/>
        <w:gridCol w:w="5087"/>
      </w:tblGrid>
      <w:tr w:rsidR="001C090E" w:rsidRPr="001C090E" w:rsidTr="00737C5E">
        <w:trPr>
          <w:trHeight w:val="974"/>
        </w:trPr>
        <w:tc>
          <w:tcPr>
            <w:tcW w:w="5086" w:type="dxa"/>
          </w:tcPr>
          <w:p w:rsidR="001C090E" w:rsidRPr="001C090E" w:rsidRDefault="001C090E" w:rsidP="001C090E">
            <w:pPr>
              <w:numPr>
                <w:ilvl w:val="0"/>
                <w:numId w:val="36"/>
              </w:numPr>
              <w:autoSpaceDE w:val="0"/>
              <w:autoSpaceDN w:val="0"/>
              <w:adjustRightInd w:val="0"/>
              <w:outlineLvl w:val="0"/>
            </w:pPr>
            <w:r w:rsidRPr="001C090E">
              <w:t xml:space="preserve">Председатель </w:t>
            </w:r>
          </w:p>
          <w:p w:rsidR="001C090E" w:rsidRPr="001C090E" w:rsidRDefault="001C090E" w:rsidP="001C090E">
            <w:pPr>
              <w:numPr>
                <w:ilvl w:val="0"/>
                <w:numId w:val="36"/>
              </w:numPr>
              <w:autoSpaceDE w:val="0"/>
              <w:autoSpaceDN w:val="0"/>
              <w:adjustRightInd w:val="0"/>
              <w:outlineLvl w:val="0"/>
            </w:pPr>
            <w:r w:rsidRPr="001C090E">
              <w:t>Кордовского Совета депутатов</w:t>
            </w:r>
          </w:p>
        </w:tc>
        <w:tc>
          <w:tcPr>
            <w:tcW w:w="5087" w:type="dxa"/>
          </w:tcPr>
          <w:p w:rsidR="001C090E" w:rsidRPr="001C090E" w:rsidRDefault="001C090E" w:rsidP="001C090E">
            <w:pPr>
              <w:autoSpaceDE w:val="0"/>
              <w:autoSpaceDN w:val="0"/>
              <w:adjustRightInd w:val="0"/>
              <w:outlineLvl w:val="0"/>
            </w:pPr>
            <w:r w:rsidRPr="001C090E">
              <w:t>Глава Кордовского сельсовета</w:t>
            </w:r>
          </w:p>
        </w:tc>
      </w:tr>
      <w:tr w:rsidR="001C090E" w:rsidRPr="001C090E" w:rsidTr="00737C5E">
        <w:trPr>
          <w:trHeight w:val="481"/>
        </w:trPr>
        <w:tc>
          <w:tcPr>
            <w:tcW w:w="5086" w:type="dxa"/>
          </w:tcPr>
          <w:p w:rsidR="001C090E" w:rsidRPr="001C090E" w:rsidRDefault="001C090E" w:rsidP="001C090E">
            <w:pPr>
              <w:autoSpaceDE w:val="0"/>
              <w:autoSpaceDN w:val="0"/>
              <w:adjustRightInd w:val="0"/>
              <w:outlineLvl w:val="0"/>
            </w:pPr>
            <w:r w:rsidRPr="001C090E">
              <w:t xml:space="preserve">    _____________    В.В. </w:t>
            </w:r>
            <w:proofErr w:type="spellStart"/>
            <w:r w:rsidRPr="001C090E">
              <w:t>Латушкин</w:t>
            </w:r>
            <w:proofErr w:type="spellEnd"/>
          </w:p>
        </w:tc>
        <w:tc>
          <w:tcPr>
            <w:tcW w:w="5087" w:type="dxa"/>
          </w:tcPr>
          <w:p w:rsidR="001C090E" w:rsidRPr="001C090E" w:rsidRDefault="001C090E" w:rsidP="001C090E">
            <w:pPr>
              <w:autoSpaceDE w:val="0"/>
              <w:autoSpaceDN w:val="0"/>
              <w:adjustRightInd w:val="0"/>
              <w:outlineLvl w:val="0"/>
            </w:pPr>
            <w:r w:rsidRPr="001C090E">
              <w:t xml:space="preserve">    _____________    В.Л. Кондратьев</w:t>
            </w:r>
          </w:p>
        </w:tc>
      </w:tr>
    </w:tbl>
    <w:p w:rsidR="001C090E" w:rsidRPr="001C090E" w:rsidRDefault="001C090E" w:rsidP="001C090E">
      <w:pPr>
        <w:tabs>
          <w:tab w:val="left" w:pos="9355"/>
        </w:tabs>
        <w:ind w:left="5103" w:right="-1"/>
        <w:jc w:val="both"/>
        <w:rPr>
          <w:iCs/>
        </w:rPr>
      </w:pPr>
      <w:r w:rsidRPr="001C090E">
        <w:rPr>
          <w:iCs/>
        </w:rPr>
        <w:lastRenderedPageBreak/>
        <w:t xml:space="preserve">Приложение </w:t>
      </w:r>
    </w:p>
    <w:p w:rsidR="001C090E" w:rsidRPr="001C090E" w:rsidRDefault="001C090E" w:rsidP="001C090E">
      <w:pPr>
        <w:tabs>
          <w:tab w:val="left" w:pos="9355"/>
        </w:tabs>
        <w:ind w:left="5103" w:right="-1"/>
        <w:jc w:val="both"/>
        <w:rPr>
          <w:iCs/>
        </w:rPr>
      </w:pPr>
      <w:r w:rsidRPr="001C090E">
        <w:rPr>
          <w:iCs/>
        </w:rPr>
        <w:t>к Решению Кордовского сельского Совета депутатов от 16.05.2018 № 29-75р</w:t>
      </w:r>
    </w:p>
    <w:p w:rsidR="001C090E" w:rsidRPr="001C090E" w:rsidRDefault="001C090E" w:rsidP="001C090E">
      <w:pPr>
        <w:tabs>
          <w:tab w:val="left" w:pos="9355"/>
        </w:tabs>
        <w:ind w:right="-1"/>
        <w:jc w:val="center"/>
        <w:rPr>
          <w:iCs/>
        </w:rPr>
      </w:pPr>
    </w:p>
    <w:p w:rsidR="001C090E" w:rsidRPr="001C090E" w:rsidRDefault="001C090E" w:rsidP="001C090E">
      <w:pPr>
        <w:tabs>
          <w:tab w:val="left" w:pos="9355"/>
        </w:tabs>
        <w:ind w:right="-1"/>
        <w:jc w:val="center"/>
        <w:rPr>
          <w:rFonts w:eastAsia="Calibri"/>
          <w:lang w:eastAsia="en-US"/>
        </w:rPr>
      </w:pPr>
      <w:r w:rsidRPr="001C090E">
        <w:rPr>
          <w:iCs/>
        </w:rPr>
        <w:t>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w:t>
      </w:r>
      <w:r w:rsidRPr="001C090E">
        <w:t xml:space="preserve"> </w:t>
      </w:r>
      <w:r w:rsidRPr="001C090E">
        <w:rPr>
          <w:rFonts w:eastAsia="Calibri"/>
          <w:lang w:eastAsia="en-US"/>
        </w:rPr>
        <w:t xml:space="preserve">об источниках получения средств, за счет которых совершены сделки (совершена сделка), </w:t>
      </w:r>
      <w:r w:rsidRPr="001C090E">
        <w:t xml:space="preserve">представленных </w:t>
      </w:r>
      <w:r w:rsidRPr="001C090E">
        <w:rPr>
          <w:iCs/>
        </w:rPr>
        <w:t xml:space="preserve">лицами, замещающими муниципальные должности, и муниципальными служащими </w:t>
      </w:r>
    </w:p>
    <w:p w:rsidR="001C090E" w:rsidRPr="001C090E" w:rsidRDefault="001C090E" w:rsidP="001C090E">
      <w:pPr>
        <w:tabs>
          <w:tab w:val="left" w:pos="9355"/>
        </w:tabs>
        <w:ind w:right="-1"/>
        <w:jc w:val="center"/>
      </w:pPr>
    </w:p>
    <w:p w:rsidR="001C090E" w:rsidRPr="001C090E" w:rsidRDefault="001C090E" w:rsidP="001C090E">
      <w:pPr>
        <w:autoSpaceDE w:val="0"/>
        <w:autoSpaceDN w:val="0"/>
        <w:adjustRightInd w:val="0"/>
        <w:ind w:firstLine="540"/>
        <w:jc w:val="both"/>
      </w:pPr>
      <w:r w:rsidRPr="001C090E">
        <w:t xml:space="preserve">1. </w:t>
      </w:r>
      <w:proofErr w:type="gramStart"/>
      <w:r w:rsidRPr="001C090E">
        <w:t xml:space="preserve">Порядком размещения на официальной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1C090E">
        <w:rPr>
          <w:rFonts w:eastAsia="Calibri"/>
          <w:lang w:eastAsia="en-US"/>
        </w:rPr>
        <w:t xml:space="preserve">об источниках получения средств, за счет которых совершены сделки (совершена сделка), </w:t>
      </w:r>
      <w:r w:rsidRPr="001C090E">
        <w:t>представленных лицами, замещающими муниципальные должности, и муниципальными служащими</w:t>
      </w:r>
      <w:r w:rsidRPr="001C090E">
        <w:rPr>
          <w:rFonts w:eastAsia="Calibri"/>
          <w:lang w:eastAsia="en-US"/>
        </w:rPr>
        <w:t xml:space="preserve"> (далее – настоящий Порядок),</w:t>
      </w:r>
      <w:r w:rsidRPr="001C090E">
        <w:t xml:space="preserve"> регулируется исполнение обязанностей представителя нанимателя (работодателя) по размещению на официальном сайте администрации Кордовского сельсовета</w:t>
      </w:r>
      <w:r w:rsidRPr="001C090E">
        <w:rPr>
          <w:i/>
        </w:rPr>
        <w:t xml:space="preserve"> </w:t>
      </w:r>
      <w:r w:rsidRPr="001C090E">
        <w:t>(далее – официальный сайт</w:t>
      </w:r>
      <w:proofErr w:type="gramEnd"/>
      <w:r w:rsidRPr="001C090E">
        <w:t>) сведений о доходах</w:t>
      </w:r>
      <w:r w:rsidRPr="001C090E">
        <w:rPr>
          <w:iCs/>
        </w:rPr>
        <w:t xml:space="preserve">, об имуществе и обязательствах имущественного характера, </w:t>
      </w:r>
      <w:r w:rsidRPr="001C090E">
        <w:t>а также</w:t>
      </w:r>
      <w:r w:rsidRPr="001C090E">
        <w:rPr>
          <w:iCs/>
        </w:rPr>
        <w:t xml:space="preserve"> </w:t>
      </w:r>
      <w:r w:rsidRPr="001C090E">
        <w:rPr>
          <w:rFonts w:eastAsia="Calibri"/>
          <w:lang w:eastAsia="en-US"/>
        </w:rPr>
        <w:t xml:space="preserve">сведений об источниках получения средств, за счет которых совершены сделки (совершена сделка), </w:t>
      </w:r>
      <w:r w:rsidRPr="001C090E">
        <w:rPr>
          <w:iCs/>
        </w:rPr>
        <w:t xml:space="preserve">представленных лицами, замещающими муниципальные должности, и муниципальными служащими, </w:t>
      </w:r>
      <w:r w:rsidRPr="001C090E">
        <w:rPr>
          <w:rFonts w:eastAsia="Calibri"/>
          <w:lang w:eastAsia="en-US"/>
        </w:rPr>
        <w:t>и представление этих сведений средствам массовой информации для опубликования</w:t>
      </w:r>
      <w:r w:rsidRPr="001C090E">
        <w:t>.</w:t>
      </w:r>
    </w:p>
    <w:p w:rsidR="001C090E" w:rsidRPr="001C090E" w:rsidRDefault="001C090E" w:rsidP="001C090E">
      <w:pPr>
        <w:autoSpaceDE w:val="0"/>
        <w:autoSpaceDN w:val="0"/>
        <w:adjustRightInd w:val="0"/>
        <w:ind w:firstLine="540"/>
        <w:jc w:val="both"/>
        <w:outlineLvl w:val="0"/>
      </w:pPr>
      <w:r w:rsidRPr="001C090E">
        <w:t xml:space="preserve">2. На официальном сайте размещаются и средствам массовой информации для опубликования представляются следующие сведения о доходах, об имуществе и обязательствах имущественного характера лиц, указанных в пункте 1 настоящего Порядка, а также их супруг (супругов) и несовершеннолетних детей: </w:t>
      </w:r>
    </w:p>
    <w:p w:rsidR="001C090E" w:rsidRPr="001C090E" w:rsidRDefault="001C090E" w:rsidP="001C090E">
      <w:pPr>
        <w:autoSpaceDE w:val="0"/>
        <w:autoSpaceDN w:val="0"/>
        <w:adjustRightInd w:val="0"/>
        <w:ind w:firstLine="540"/>
        <w:jc w:val="both"/>
        <w:outlineLvl w:val="0"/>
      </w:pPr>
      <w:r w:rsidRPr="001C090E">
        <w:t>1) перечень объектов недвижимого имущества, принадлежащих на праве собственности или находящихся в их пользовании, с указанием вида, площади и страны расположения каждого из них;</w:t>
      </w:r>
    </w:p>
    <w:p w:rsidR="001C090E" w:rsidRPr="001C090E" w:rsidRDefault="001C090E" w:rsidP="001C090E">
      <w:pPr>
        <w:autoSpaceDE w:val="0"/>
        <w:autoSpaceDN w:val="0"/>
        <w:adjustRightInd w:val="0"/>
        <w:ind w:firstLine="540"/>
        <w:jc w:val="both"/>
        <w:outlineLvl w:val="0"/>
      </w:pPr>
      <w:r w:rsidRPr="001C090E">
        <w:t>2) перечень транспортных средств с указанием вида и марки, принадлежащих на праве собственности;</w:t>
      </w:r>
    </w:p>
    <w:p w:rsidR="001C090E" w:rsidRPr="001C090E" w:rsidRDefault="001C090E" w:rsidP="001C090E">
      <w:pPr>
        <w:autoSpaceDE w:val="0"/>
        <w:autoSpaceDN w:val="0"/>
        <w:adjustRightInd w:val="0"/>
        <w:ind w:firstLine="540"/>
        <w:jc w:val="both"/>
        <w:outlineLvl w:val="0"/>
      </w:pPr>
      <w:r w:rsidRPr="001C090E">
        <w:t>3) декларированный годовой доход в рублях.</w:t>
      </w:r>
    </w:p>
    <w:p w:rsidR="001C090E" w:rsidRPr="001C090E" w:rsidRDefault="001C090E" w:rsidP="001C090E">
      <w:pPr>
        <w:autoSpaceDE w:val="0"/>
        <w:autoSpaceDN w:val="0"/>
        <w:adjustRightInd w:val="0"/>
        <w:ind w:firstLine="540"/>
        <w:jc w:val="both"/>
        <w:outlineLvl w:val="0"/>
      </w:pPr>
      <w:r w:rsidRPr="001C090E">
        <w:t xml:space="preserve">3. </w:t>
      </w:r>
      <w:proofErr w:type="gramStart"/>
      <w:r w:rsidRPr="001C090E">
        <w:t>На официальном сайте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 указанных в пункте 1 настоящего Порядка, и</w:t>
      </w:r>
      <w:proofErr w:type="gramEnd"/>
      <w:r w:rsidRPr="001C090E">
        <w:t xml:space="preserve"> их супруг (супругов) за три последних года, предшествующих отчетному периоду.</w:t>
      </w:r>
    </w:p>
    <w:p w:rsidR="001C090E" w:rsidRPr="001C090E" w:rsidRDefault="001C090E" w:rsidP="001C090E">
      <w:pPr>
        <w:autoSpaceDE w:val="0"/>
        <w:autoSpaceDN w:val="0"/>
        <w:adjustRightInd w:val="0"/>
        <w:ind w:firstLine="540"/>
        <w:jc w:val="both"/>
        <w:outlineLvl w:val="0"/>
      </w:pPr>
      <w:r w:rsidRPr="001C090E">
        <w:t>4. В размещаемых на официальном сайте и представляемых средствам массовой информации для опубликования сведениях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запрещается указывать:</w:t>
      </w:r>
    </w:p>
    <w:p w:rsidR="001C090E" w:rsidRPr="001C090E" w:rsidRDefault="001C090E" w:rsidP="001C090E">
      <w:pPr>
        <w:autoSpaceDE w:val="0"/>
        <w:autoSpaceDN w:val="0"/>
        <w:adjustRightInd w:val="0"/>
        <w:ind w:firstLine="540"/>
        <w:jc w:val="both"/>
        <w:outlineLvl w:val="0"/>
      </w:pPr>
      <w:proofErr w:type="gramStart"/>
      <w:r w:rsidRPr="001C090E">
        <w:t xml:space="preserve">1) иные сведения о доходах, об имуществе, принадлежащем на праве собственности лицам, указанным в пункте 1 настоящего Порядка, их супругам, несовершеннолетним детям, и об их обязательствах имущественного характера, кроме сведений, указанных в </w:t>
      </w:r>
      <w:hyperlink r:id="rId17" w:history="1">
        <w:r w:rsidRPr="001C090E">
          <w:t>пунктах 2</w:t>
        </w:r>
      </w:hyperlink>
      <w:r w:rsidRPr="001C090E">
        <w:t xml:space="preserve"> и 3 настоящего Порядка;</w:t>
      </w:r>
      <w:proofErr w:type="gramEnd"/>
    </w:p>
    <w:p w:rsidR="001C090E" w:rsidRPr="001C090E" w:rsidRDefault="001C090E" w:rsidP="001C090E">
      <w:pPr>
        <w:autoSpaceDE w:val="0"/>
        <w:autoSpaceDN w:val="0"/>
        <w:adjustRightInd w:val="0"/>
        <w:ind w:firstLine="540"/>
        <w:jc w:val="both"/>
        <w:outlineLvl w:val="0"/>
      </w:pPr>
      <w:r w:rsidRPr="001C090E">
        <w:t xml:space="preserve">2) персональные данные супруг (супругов), детей и иных членов семьи лиц, указанных в </w:t>
      </w:r>
      <w:hyperlink r:id="rId18" w:history="1">
        <w:r w:rsidRPr="001C090E">
          <w:t>пункте 1</w:t>
        </w:r>
      </w:hyperlink>
      <w:r w:rsidRPr="001C090E">
        <w:t xml:space="preserve"> настоящего Порядка;</w:t>
      </w:r>
    </w:p>
    <w:p w:rsidR="001C090E" w:rsidRPr="001C090E" w:rsidRDefault="001C090E" w:rsidP="001C090E">
      <w:pPr>
        <w:autoSpaceDE w:val="0"/>
        <w:autoSpaceDN w:val="0"/>
        <w:adjustRightInd w:val="0"/>
        <w:ind w:firstLine="540"/>
        <w:jc w:val="both"/>
      </w:pPr>
      <w:r w:rsidRPr="001C090E">
        <w:t>3)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их</w:t>
      </w:r>
      <w:r w:rsidRPr="001C090E">
        <w:rPr>
          <w:rFonts w:eastAsia="Calibri"/>
          <w:lang w:eastAsia="en-US"/>
        </w:rPr>
        <w:t xml:space="preserve"> супруг (супругов), детей и иных членов семьи;</w:t>
      </w:r>
    </w:p>
    <w:p w:rsidR="001C090E" w:rsidRPr="001C090E" w:rsidRDefault="001C090E" w:rsidP="001C090E">
      <w:pPr>
        <w:autoSpaceDE w:val="0"/>
        <w:autoSpaceDN w:val="0"/>
        <w:adjustRightInd w:val="0"/>
        <w:ind w:firstLine="540"/>
        <w:jc w:val="both"/>
        <w:outlineLvl w:val="0"/>
      </w:pPr>
      <w:r w:rsidRPr="001C090E">
        <w:lastRenderedPageBreak/>
        <w:t>4) данные, позволяющие определить местонахождение объектов недвижимого имущества, принадлежащих лицам, указанным в пункте 1 настоящего Порядка, их супругам, несовершеннолетним детям, иным членам семьи на праве собственности или находящихся в их пользовании;</w:t>
      </w:r>
    </w:p>
    <w:p w:rsidR="001C090E" w:rsidRPr="001C090E" w:rsidRDefault="001C090E" w:rsidP="001C090E">
      <w:pPr>
        <w:autoSpaceDE w:val="0"/>
        <w:autoSpaceDN w:val="0"/>
        <w:adjustRightInd w:val="0"/>
        <w:ind w:firstLine="567"/>
        <w:jc w:val="both"/>
        <w:outlineLvl w:val="0"/>
        <w:rPr>
          <w:rFonts w:eastAsia="Calibri"/>
          <w:lang w:eastAsia="en-US"/>
        </w:rPr>
      </w:pPr>
      <w:r w:rsidRPr="001C090E">
        <w:rPr>
          <w:rFonts w:eastAsia="Calibri"/>
          <w:lang w:eastAsia="en-US"/>
        </w:rPr>
        <w:t>5) сведения о детализированных суммах доходов и иных источников, за счет которых совершены сделки (совершена сделка);</w:t>
      </w:r>
    </w:p>
    <w:p w:rsidR="001C090E" w:rsidRPr="001C090E" w:rsidRDefault="001C090E" w:rsidP="001C090E">
      <w:pPr>
        <w:autoSpaceDE w:val="0"/>
        <w:autoSpaceDN w:val="0"/>
        <w:adjustRightInd w:val="0"/>
        <w:ind w:firstLine="567"/>
        <w:jc w:val="both"/>
        <w:outlineLvl w:val="0"/>
      </w:pPr>
      <w:r w:rsidRPr="001C090E">
        <w:t>6) информацию, отнесенную к государственной тайне или являющуюся конфиденциальной.</w:t>
      </w:r>
    </w:p>
    <w:p w:rsidR="001C090E" w:rsidRPr="001C090E" w:rsidRDefault="001C090E" w:rsidP="001C090E">
      <w:pPr>
        <w:autoSpaceDE w:val="0"/>
        <w:autoSpaceDN w:val="0"/>
        <w:adjustRightInd w:val="0"/>
        <w:ind w:firstLine="540"/>
        <w:jc w:val="both"/>
        <w:outlineLvl w:val="0"/>
      </w:pPr>
      <w:r w:rsidRPr="001C090E">
        <w:t xml:space="preserve">5. Сведения, указанные в пункте 1 настоящего Порядка, представленные муниципальными служащими, размещаются на официальном сайте администрации в течение 14 рабочих дней со дня истечения срока, установленного для подачи муниципальными служащими сведений о доходах, расходах, об имуществе и обязательствах имущественного характера. </w:t>
      </w:r>
    </w:p>
    <w:p w:rsidR="001C090E" w:rsidRPr="001C090E" w:rsidRDefault="001C090E" w:rsidP="001C090E">
      <w:pPr>
        <w:autoSpaceDE w:val="0"/>
        <w:autoSpaceDN w:val="0"/>
        <w:adjustRightInd w:val="0"/>
        <w:ind w:firstLine="540"/>
        <w:jc w:val="both"/>
        <w:outlineLvl w:val="0"/>
      </w:pPr>
      <w:proofErr w:type="gramStart"/>
      <w:r w:rsidRPr="001C090E">
        <w:t>Сведения, указанные в пункте 1 настоящего Порядка, представленные лицами, замещающими муниципальные должности, размещаются на официальном сайте администрации в течение 14 рабочих дней со дня получения Кордовским сельским Советом депутатов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 расходах, об имуществе и обязательствах имущественного характера.</w:t>
      </w:r>
      <w:proofErr w:type="gramEnd"/>
    </w:p>
    <w:p w:rsidR="001C090E" w:rsidRPr="001C090E" w:rsidRDefault="001C090E" w:rsidP="001C090E">
      <w:pPr>
        <w:autoSpaceDE w:val="0"/>
        <w:autoSpaceDN w:val="0"/>
        <w:adjustRightInd w:val="0"/>
        <w:ind w:firstLine="540"/>
        <w:jc w:val="both"/>
        <w:outlineLvl w:val="0"/>
      </w:pPr>
      <w:r w:rsidRPr="001C090E">
        <w:t>Сведения, представленные лицами, замещающими муниципальные должности, и муниципальными служащими, размещаются в виде таблицы согласно приложению к настоящему Порядку.</w:t>
      </w:r>
    </w:p>
    <w:p w:rsidR="001C090E" w:rsidRPr="001C090E" w:rsidRDefault="001C090E" w:rsidP="001C090E">
      <w:pPr>
        <w:autoSpaceDE w:val="0"/>
        <w:autoSpaceDN w:val="0"/>
        <w:adjustRightInd w:val="0"/>
        <w:ind w:firstLine="540"/>
        <w:jc w:val="both"/>
        <w:outlineLvl w:val="0"/>
      </w:pPr>
      <w:r w:rsidRPr="001C090E">
        <w:t xml:space="preserve">6. </w:t>
      </w:r>
      <w:proofErr w:type="gramStart"/>
      <w:r w:rsidRPr="001C090E">
        <w:t xml:space="preserve">В случае если гражданин назначен на должность муниципальной службы после даты, установленной </w:t>
      </w:r>
      <w:r w:rsidRPr="001C090E">
        <w:rPr>
          <w:color w:val="000000"/>
        </w:rPr>
        <w:t xml:space="preserve">в статье 2 Закона </w:t>
      </w:r>
      <w:r w:rsidRPr="001C090E">
        <w:rPr>
          <w:iCs/>
        </w:rPr>
        <w:t>Красноярского края от 07.07.2009 № 8-3542 «</w:t>
      </w:r>
      <w:r w:rsidRPr="001C090E">
        <w:rPr>
          <w:bCs/>
        </w:rPr>
        <w:t xml:space="preserve">О представлении </w:t>
      </w:r>
      <w:r w:rsidRPr="001C090E">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1C090E">
        <w:rPr>
          <w:bCs/>
        </w:rPr>
        <w:t xml:space="preserve">», </w:t>
      </w:r>
      <w:r w:rsidRPr="001C090E">
        <w:t>сведения размещаются на официальном сайте</w:t>
      </w:r>
      <w:proofErr w:type="gramEnd"/>
      <w:r w:rsidRPr="001C090E">
        <w:t xml:space="preserve"> в соответствии с абзацем первым пункта 5 настоящего Порядка. </w:t>
      </w:r>
    </w:p>
    <w:p w:rsidR="001C090E" w:rsidRPr="001C090E" w:rsidRDefault="001C090E" w:rsidP="001C090E">
      <w:pPr>
        <w:autoSpaceDE w:val="0"/>
        <w:autoSpaceDN w:val="0"/>
        <w:adjustRightInd w:val="0"/>
        <w:ind w:firstLine="540"/>
        <w:jc w:val="both"/>
        <w:outlineLvl w:val="0"/>
      </w:pPr>
      <w:r w:rsidRPr="001C090E">
        <w:t xml:space="preserve">7. </w:t>
      </w:r>
      <w:proofErr w:type="gramStart"/>
      <w:r w:rsidRPr="001C090E">
        <w:t xml:space="preserve">В случае если муниципальный служащий представил уточненные сведения, указанные в пункте 1 настоящего Порядка, и если эти сведения подлежат размещению, такие сведения размещаются на официальном сайте в течение 14 рабочих дней со дня истечения срока, установленного для подачи муниципальными служащими уточненных сведений о доходах, расходах, об имуществе и обязательствах имущественного характера. </w:t>
      </w:r>
      <w:proofErr w:type="gramEnd"/>
    </w:p>
    <w:p w:rsidR="001C090E" w:rsidRPr="001C090E" w:rsidRDefault="001C090E" w:rsidP="001C090E">
      <w:pPr>
        <w:autoSpaceDE w:val="0"/>
        <w:autoSpaceDN w:val="0"/>
        <w:adjustRightInd w:val="0"/>
        <w:ind w:firstLine="540"/>
        <w:jc w:val="both"/>
        <w:outlineLvl w:val="0"/>
      </w:pPr>
      <w:r w:rsidRPr="001C090E">
        <w:t xml:space="preserve">Уточненные сведения, указанные в пункте 1 настоящего Порядка, представленные лицами, замещающими муниципальные должности, размещаются на официальном сайте в соответствии с абзацем вторым пункта 5 настоящего Порядка. </w:t>
      </w:r>
    </w:p>
    <w:p w:rsidR="001C090E" w:rsidRPr="001C090E" w:rsidRDefault="001C090E" w:rsidP="001C090E">
      <w:pPr>
        <w:autoSpaceDE w:val="0"/>
        <w:autoSpaceDN w:val="0"/>
        <w:adjustRightInd w:val="0"/>
        <w:ind w:firstLine="540"/>
        <w:jc w:val="both"/>
        <w:outlineLvl w:val="0"/>
      </w:pPr>
      <w:r w:rsidRPr="001C090E">
        <w:t>Уточненные сведения размещаются в таблице, указанной в абзаце третьем пункта 5 настоящего Порядка.</w:t>
      </w:r>
    </w:p>
    <w:p w:rsidR="001C090E" w:rsidRPr="001C090E" w:rsidRDefault="001C090E" w:rsidP="001C090E">
      <w:pPr>
        <w:autoSpaceDE w:val="0"/>
        <w:autoSpaceDN w:val="0"/>
        <w:adjustRightInd w:val="0"/>
        <w:ind w:firstLine="539"/>
        <w:jc w:val="both"/>
        <w:rPr>
          <w:rFonts w:eastAsia="Calibri"/>
          <w:bCs/>
          <w:lang w:eastAsia="en-US"/>
        </w:rPr>
      </w:pPr>
      <w:r w:rsidRPr="001C090E">
        <w:rPr>
          <w:rFonts w:eastAsia="Calibri"/>
          <w:bCs/>
          <w:lang w:eastAsia="en-US"/>
        </w:rPr>
        <w:t xml:space="preserve">8. </w:t>
      </w:r>
      <w:proofErr w:type="gramStart"/>
      <w:r w:rsidRPr="001C090E">
        <w:rPr>
          <w:rFonts w:eastAsia="Calibri"/>
          <w:bCs/>
          <w:lang w:eastAsia="en-US"/>
        </w:rPr>
        <w:t>В случае поступления в орган местного самоуправления запроса от средства массовой информации о представлении для опубликования</w:t>
      </w:r>
      <w:proofErr w:type="gramEnd"/>
      <w:r w:rsidRPr="001C090E">
        <w:rPr>
          <w:rFonts w:eastAsia="Calibri"/>
          <w:bCs/>
          <w:lang w:eastAsia="en-US"/>
        </w:rPr>
        <w:t xml:space="preserve"> сведений о доходах, об имуществе и обязательствах имущественного характера, представленных лицами, указанными в пункте 1 настоящего Порядка</w:t>
      </w:r>
      <w:r w:rsidRPr="001C090E">
        <w:rPr>
          <w:iCs/>
        </w:rPr>
        <w:t xml:space="preserve">, </w:t>
      </w:r>
      <w:r w:rsidRPr="001C090E">
        <w:t>а также</w:t>
      </w:r>
      <w:r w:rsidRPr="001C090E">
        <w:rPr>
          <w:iCs/>
        </w:rPr>
        <w:t xml:space="preserve"> </w:t>
      </w:r>
      <w:r w:rsidRPr="001C090E">
        <w:rPr>
          <w:rFonts w:eastAsia="Calibri"/>
          <w:lang w:eastAsia="en-US"/>
        </w:rPr>
        <w:t>сведений об источниках получения средств, за счет которых совершены сделки (совершена сделка), Глава сельсовета</w:t>
      </w:r>
      <w:r w:rsidRPr="001C090E">
        <w:rPr>
          <w:rFonts w:eastAsia="Calibri"/>
          <w:bCs/>
          <w:lang w:eastAsia="en-US"/>
        </w:rPr>
        <w:t>:</w:t>
      </w:r>
    </w:p>
    <w:p w:rsidR="001C090E" w:rsidRPr="001C090E" w:rsidRDefault="001C090E" w:rsidP="001C090E">
      <w:pPr>
        <w:autoSpaceDE w:val="0"/>
        <w:autoSpaceDN w:val="0"/>
        <w:adjustRightInd w:val="0"/>
        <w:ind w:firstLine="539"/>
        <w:jc w:val="both"/>
        <w:rPr>
          <w:rFonts w:eastAsia="Calibri"/>
          <w:bCs/>
          <w:lang w:eastAsia="en-US"/>
        </w:rPr>
      </w:pPr>
      <w:r w:rsidRPr="001C090E">
        <w:rPr>
          <w:rFonts w:eastAsia="Calibri"/>
          <w:bCs/>
          <w:lang w:eastAsia="en-US"/>
        </w:rPr>
        <w:t>1) в течение 3 рабочих дней со дня поступления запроса сообщает о запросе лицу, в отношении которого поступил запрос;</w:t>
      </w:r>
    </w:p>
    <w:p w:rsidR="001C090E" w:rsidRPr="001C090E" w:rsidRDefault="001C090E" w:rsidP="001C090E">
      <w:pPr>
        <w:autoSpaceDE w:val="0"/>
        <w:autoSpaceDN w:val="0"/>
        <w:adjustRightInd w:val="0"/>
        <w:ind w:firstLine="539"/>
        <w:jc w:val="both"/>
        <w:rPr>
          <w:rFonts w:eastAsia="Calibri"/>
          <w:bCs/>
          <w:lang w:eastAsia="en-US"/>
        </w:rPr>
      </w:pPr>
      <w:r w:rsidRPr="001C090E">
        <w:rPr>
          <w:rFonts w:eastAsia="Calibri"/>
          <w:bCs/>
          <w:lang w:eastAsia="en-US"/>
        </w:rPr>
        <w:t>2) в течение 7 рабочих дней со дня поступления запроса:</w:t>
      </w:r>
    </w:p>
    <w:p w:rsidR="001C090E" w:rsidRPr="001C090E" w:rsidRDefault="001C090E" w:rsidP="001C090E">
      <w:pPr>
        <w:autoSpaceDE w:val="0"/>
        <w:autoSpaceDN w:val="0"/>
        <w:adjustRightInd w:val="0"/>
        <w:ind w:firstLine="539"/>
        <w:jc w:val="both"/>
        <w:rPr>
          <w:rFonts w:eastAsia="Calibri"/>
          <w:bCs/>
          <w:lang w:eastAsia="en-US"/>
        </w:rPr>
      </w:pPr>
      <w:r w:rsidRPr="001C090E">
        <w:rPr>
          <w:rFonts w:eastAsia="Calibri"/>
          <w:bCs/>
          <w:lang w:eastAsia="en-US"/>
        </w:rPr>
        <w:t xml:space="preserve">обеспечивает представление средству массовой информации сведений о доходах, об имуществе и обязательствах имущественного характера, </w:t>
      </w:r>
      <w:r w:rsidRPr="001C090E">
        <w:rPr>
          <w:rFonts w:eastAsia="Calibri"/>
          <w:lang w:eastAsia="en-US"/>
        </w:rPr>
        <w:t>об источниках получения средств, за счет которых совершены сделки (совершена сделка),</w:t>
      </w:r>
      <w:r w:rsidRPr="001C090E">
        <w:rPr>
          <w:rFonts w:eastAsia="Calibri"/>
          <w:bCs/>
          <w:lang w:eastAsia="en-US"/>
        </w:rPr>
        <w:t xml:space="preserve"> в объеме и с учетом </w:t>
      </w:r>
      <w:r w:rsidRPr="001C090E">
        <w:rPr>
          <w:rFonts w:eastAsia="Calibri"/>
          <w:bCs/>
          <w:lang w:eastAsia="en-US"/>
        </w:rPr>
        <w:lastRenderedPageBreak/>
        <w:t>запретов, указанных в пункте 4 настоящего Порядка, - при наличии указанных сведений и поступлении запроса до их размещения на официальном сайте;</w:t>
      </w:r>
    </w:p>
    <w:p w:rsidR="001C090E" w:rsidRPr="001C090E" w:rsidRDefault="001C090E" w:rsidP="001C090E">
      <w:pPr>
        <w:autoSpaceDE w:val="0"/>
        <w:autoSpaceDN w:val="0"/>
        <w:adjustRightInd w:val="0"/>
        <w:ind w:firstLine="539"/>
        <w:jc w:val="both"/>
        <w:rPr>
          <w:rFonts w:eastAsia="Calibri"/>
          <w:bCs/>
          <w:lang w:eastAsia="en-US"/>
        </w:rPr>
      </w:pPr>
      <w:proofErr w:type="gramStart"/>
      <w:r w:rsidRPr="001C090E">
        <w:rPr>
          <w:rFonts w:eastAsia="Calibri"/>
          <w:bCs/>
          <w:lang w:eastAsia="en-US"/>
        </w:rPr>
        <w:t>обеспечивает направление средству массовой информации прямой ссылки на размещенные на официальном сайте сведения о доходах, об имуществе и обязательствах имущественного характера,</w:t>
      </w:r>
      <w:r w:rsidRPr="001C090E">
        <w:rPr>
          <w:rFonts w:eastAsia="Calibri"/>
          <w:lang w:eastAsia="en-US"/>
        </w:rPr>
        <w:t xml:space="preserve"> об источниках получения средств, за счет которых совершены сделки (совершена сделка),</w:t>
      </w:r>
      <w:r w:rsidRPr="001C090E">
        <w:rPr>
          <w:rFonts w:eastAsia="Calibri"/>
          <w:bCs/>
          <w:lang w:eastAsia="en-US"/>
        </w:rPr>
        <w:t xml:space="preserve"> - при наличии указанных сведений и поступлении запроса после их размещения на официальном сайте;</w:t>
      </w:r>
      <w:proofErr w:type="gramEnd"/>
    </w:p>
    <w:p w:rsidR="001C090E" w:rsidRPr="001C090E" w:rsidRDefault="001C090E" w:rsidP="001C090E">
      <w:pPr>
        <w:autoSpaceDE w:val="0"/>
        <w:autoSpaceDN w:val="0"/>
        <w:adjustRightInd w:val="0"/>
        <w:ind w:firstLine="539"/>
        <w:jc w:val="both"/>
        <w:rPr>
          <w:rFonts w:eastAsia="Calibri"/>
          <w:bCs/>
          <w:lang w:eastAsia="en-US"/>
        </w:rPr>
      </w:pPr>
      <w:r w:rsidRPr="001C090E">
        <w:rPr>
          <w:rFonts w:eastAsia="Calibri"/>
          <w:bCs/>
          <w:lang w:eastAsia="en-US"/>
        </w:rPr>
        <w:t xml:space="preserve">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w:t>
      </w:r>
      <w:r w:rsidRPr="001C090E">
        <w:rPr>
          <w:rFonts w:eastAsia="Calibri"/>
          <w:lang w:eastAsia="en-US"/>
        </w:rPr>
        <w:t xml:space="preserve">об источниках получения средств, за счет которых совершены сделки (совершена сделка), </w:t>
      </w:r>
      <w:r w:rsidRPr="001C090E">
        <w:rPr>
          <w:rFonts w:eastAsia="Calibri"/>
          <w:bCs/>
          <w:lang w:eastAsia="en-US"/>
        </w:rPr>
        <w:t>- при их отсутствии.</w:t>
      </w:r>
    </w:p>
    <w:p w:rsidR="001C090E" w:rsidRPr="001C090E" w:rsidRDefault="001C090E" w:rsidP="001C090E">
      <w:pPr>
        <w:autoSpaceDE w:val="0"/>
        <w:autoSpaceDN w:val="0"/>
        <w:adjustRightInd w:val="0"/>
        <w:ind w:firstLine="540"/>
        <w:jc w:val="both"/>
        <w:rPr>
          <w:rFonts w:eastAsia="Calibri"/>
          <w:lang w:eastAsia="en-US"/>
        </w:rPr>
      </w:pPr>
      <w:r w:rsidRPr="001C090E">
        <w:rPr>
          <w:rFonts w:eastAsia="Calibri"/>
          <w:lang w:eastAsia="en-US"/>
        </w:rPr>
        <w:t>9.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w:t>
      </w:r>
      <w:r w:rsidRPr="001C090E">
        <w:rPr>
          <w:rFonts w:eastAsia="Calibri"/>
          <w:bCs/>
          <w:lang w:eastAsia="en-US"/>
        </w:rPr>
        <w:t xml:space="preserve"> </w:t>
      </w:r>
      <w:r w:rsidRPr="001C090E">
        <w:rPr>
          <w:rFonts w:eastAsia="Calibri"/>
          <w:lang w:eastAsia="en-US"/>
        </w:rPr>
        <w:t>размещенные на официальном сайте в предыдущие годы, сохраняются.</w:t>
      </w:r>
    </w:p>
    <w:p w:rsidR="001C090E" w:rsidRPr="001C090E" w:rsidRDefault="001C090E" w:rsidP="001C090E">
      <w:pPr>
        <w:autoSpaceDE w:val="0"/>
        <w:autoSpaceDN w:val="0"/>
        <w:adjustRightInd w:val="0"/>
        <w:ind w:firstLine="540"/>
        <w:jc w:val="both"/>
        <w:rPr>
          <w:rFonts w:eastAsia="Calibri"/>
          <w:lang w:eastAsia="en-US"/>
        </w:rPr>
      </w:pPr>
      <w:r w:rsidRPr="001C090E">
        <w:rPr>
          <w:rFonts w:eastAsia="Calibri"/>
          <w:lang w:eastAsia="en-US"/>
        </w:rPr>
        <w:t>10. Лица, обеспечивающие размещение сведений, указанных в пункте 1 настоящего Порядка,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C090E" w:rsidRPr="001C090E" w:rsidRDefault="001C090E" w:rsidP="001C090E">
      <w:pPr>
        <w:sectPr w:rsidR="001C090E" w:rsidRPr="001C090E">
          <w:pgSz w:w="11906" w:h="16838"/>
          <w:pgMar w:top="1134" w:right="850" w:bottom="1134" w:left="1701" w:header="708" w:footer="708" w:gutter="0"/>
          <w:cols w:space="708"/>
          <w:docGrid w:linePitch="360"/>
        </w:sectPr>
      </w:pPr>
    </w:p>
    <w:p w:rsidR="001C090E" w:rsidRPr="00ED4FA3" w:rsidRDefault="001C090E" w:rsidP="001C090E">
      <w:pPr>
        <w:ind w:firstLine="7371"/>
        <w:rPr>
          <w:sz w:val="20"/>
          <w:szCs w:val="20"/>
        </w:rPr>
      </w:pPr>
      <w:r w:rsidRPr="00ED4FA3">
        <w:rPr>
          <w:sz w:val="20"/>
          <w:szCs w:val="20"/>
        </w:rPr>
        <w:lastRenderedPageBreak/>
        <w:t xml:space="preserve">Приложение </w:t>
      </w:r>
    </w:p>
    <w:p w:rsidR="001C090E" w:rsidRPr="00ED4FA3" w:rsidRDefault="001C090E" w:rsidP="001C090E">
      <w:pPr>
        <w:ind w:left="7371"/>
        <w:jc w:val="both"/>
        <w:rPr>
          <w:iCs/>
          <w:sz w:val="20"/>
          <w:szCs w:val="20"/>
        </w:rPr>
      </w:pPr>
      <w:r w:rsidRPr="00ED4FA3">
        <w:rPr>
          <w:sz w:val="20"/>
          <w:szCs w:val="20"/>
        </w:rPr>
        <w:t xml:space="preserve">к </w:t>
      </w:r>
      <w:r w:rsidRPr="00ED4FA3">
        <w:rPr>
          <w:iCs/>
          <w:sz w:val="20"/>
          <w:szCs w:val="20"/>
        </w:rPr>
        <w:t xml:space="preserve">Порядку размещения на официальном сайте </w:t>
      </w:r>
      <w:r w:rsidRPr="00ED4FA3">
        <w:rPr>
          <w:sz w:val="20"/>
          <w:szCs w:val="20"/>
        </w:rPr>
        <w:t xml:space="preserve">и </w:t>
      </w:r>
      <w:r w:rsidRPr="00ED4FA3">
        <w:rPr>
          <w:iCs/>
          <w:sz w:val="20"/>
          <w:szCs w:val="20"/>
        </w:rPr>
        <w:t>представления средствам массовой информации для опубликования сведений о доходах, об имуществе и обязательствах имущественного характера,</w:t>
      </w:r>
      <w:r w:rsidRPr="00ED4FA3">
        <w:rPr>
          <w:b/>
          <w:sz w:val="20"/>
          <w:szCs w:val="20"/>
        </w:rPr>
        <w:t xml:space="preserve"> </w:t>
      </w:r>
      <w:r w:rsidRPr="00ED4FA3">
        <w:rPr>
          <w:rFonts w:eastAsia="Calibri"/>
          <w:sz w:val="20"/>
          <w:szCs w:val="20"/>
          <w:lang w:eastAsia="en-US"/>
        </w:rPr>
        <w:t xml:space="preserve">об источниках получения средств, за счет которых совершены сделки (совершена сделка), </w:t>
      </w:r>
      <w:r w:rsidRPr="00ED4FA3">
        <w:rPr>
          <w:sz w:val="20"/>
          <w:szCs w:val="20"/>
        </w:rPr>
        <w:t xml:space="preserve">представленных </w:t>
      </w:r>
      <w:r w:rsidRPr="00ED4FA3">
        <w:rPr>
          <w:iCs/>
          <w:sz w:val="20"/>
          <w:szCs w:val="20"/>
        </w:rPr>
        <w:t>лицами, замещающими муниципальные должности, и муниципальными служащими</w:t>
      </w:r>
    </w:p>
    <w:p w:rsidR="001C090E" w:rsidRPr="001C090E" w:rsidRDefault="001C090E" w:rsidP="001C090E">
      <w:pPr>
        <w:tabs>
          <w:tab w:val="left" w:pos="9355"/>
        </w:tabs>
        <w:jc w:val="center"/>
      </w:pPr>
      <w:r w:rsidRPr="001C090E">
        <w:t xml:space="preserve">Сведения о доходах, об имуществе и обязательствах имущественного характера, </w:t>
      </w:r>
      <w:r w:rsidRPr="001C090E">
        <w:rPr>
          <w:rFonts w:eastAsia="Calibri"/>
          <w:lang w:eastAsia="en-US"/>
        </w:rPr>
        <w:t xml:space="preserve">об источниках получения средств, за счет которых совершены сделки (совершена сделка), </w:t>
      </w:r>
      <w:r w:rsidRPr="001C090E">
        <w:t>представленные лицами, замещающими муниципальные должности,</w:t>
      </w:r>
      <w:r w:rsidRPr="001C090E">
        <w:rPr>
          <w:iCs/>
        </w:rPr>
        <w:t xml:space="preserve"> </w:t>
      </w:r>
      <w:r w:rsidRPr="001C090E">
        <w:t xml:space="preserve">и муниципальными служащими за _________ </w:t>
      </w:r>
      <w:r w:rsidRPr="001C090E">
        <w:rPr>
          <w:i/>
        </w:rPr>
        <w:t>(указывается год)</w:t>
      </w:r>
      <w:r w:rsidRPr="001C090E">
        <w:t>, подлежащие размещению на официальном сайте ____________(</w:t>
      </w:r>
      <w:r w:rsidRPr="001C090E">
        <w:rPr>
          <w:i/>
        </w:rPr>
        <w:t>указывается наименование  муниципального образования или органа местного самоуправления)</w:t>
      </w:r>
      <w:r w:rsidRPr="001C090E">
        <w:t xml:space="preserve"> </w:t>
      </w: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264"/>
        <w:gridCol w:w="994"/>
        <w:gridCol w:w="499"/>
        <w:gridCol w:w="1138"/>
        <w:gridCol w:w="1594"/>
        <w:gridCol w:w="499"/>
        <w:gridCol w:w="1167"/>
        <w:gridCol w:w="1594"/>
        <w:gridCol w:w="782"/>
        <w:gridCol w:w="1309"/>
        <w:gridCol w:w="1310"/>
        <w:gridCol w:w="1984"/>
      </w:tblGrid>
      <w:tr w:rsidR="001C090E" w:rsidRPr="001C090E" w:rsidTr="00ED4FA3">
        <w:trPr>
          <w:trHeight w:val="807"/>
        </w:trPr>
        <w:tc>
          <w:tcPr>
            <w:tcW w:w="1129" w:type="dxa"/>
            <w:vMerge w:val="restart"/>
          </w:tcPr>
          <w:p w:rsidR="001C090E" w:rsidRPr="001C090E" w:rsidRDefault="001C090E" w:rsidP="001C090E">
            <w:pPr>
              <w:widowControl w:val="0"/>
              <w:autoSpaceDE w:val="0"/>
              <w:autoSpaceDN w:val="0"/>
              <w:jc w:val="center"/>
              <w:rPr>
                <w:sz w:val="20"/>
                <w:szCs w:val="20"/>
              </w:rPr>
            </w:pPr>
            <w:r w:rsidRPr="001C090E">
              <w:rPr>
                <w:sz w:val="20"/>
                <w:szCs w:val="20"/>
              </w:rPr>
              <w:t xml:space="preserve">Фамилия, имя, отчество </w:t>
            </w:r>
            <w:r w:rsidRPr="001C090E">
              <w:rPr>
                <w:sz w:val="20"/>
                <w:szCs w:val="20"/>
                <w:vertAlign w:val="superscript"/>
              </w:rPr>
              <w:footnoteReference w:id="1"/>
            </w:r>
            <w:r w:rsidRPr="001C090E">
              <w:rPr>
                <w:sz w:val="20"/>
                <w:szCs w:val="20"/>
              </w:rPr>
              <w:t xml:space="preserve"> </w:t>
            </w:r>
          </w:p>
        </w:tc>
        <w:tc>
          <w:tcPr>
            <w:tcW w:w="1264" w:type="dxa"/>
            <w:vMerge w:val="restart"/>
          </w:tcPr>
          <w:p w:rsidR="001C090E" w:rsidRPr="001C090E" w:rsidRDefault="001C090E" w:rsidP="001C090E">
            <w:pPr>
              <w:widowControl w:val="0"/>
              <w:autoSpaceDE w:val="0"/>
              <w:autoSpaceDN w:val="0"/>
              <w:jc w:val="center"/>
              <w:rPr>
                <w:sz w:val="20"/>
                <w:szCs w:val="20"/>
              </w:rPr>
            </w:pPr>
            <w:r w:rsidRPr="001C090E">
              <w:rPr>
                <w:sz w:val="20"/>
                <w:szCs w:val="20"/>
              </w:rPr>
              <w:t xml:space="preserve">Должность </w:t>
            </w:r>
            <w:r w:rsidRPr="001C090E">
              <w:rPr>
                <w:sz w:val="20"/>
                <w:szCs w:val="20"/>
                <w:vertAlign w:val="superscript"/>
              </w:rPr>
              <w:footnoteReference w:id="2"/>
            </w:r>
            <w:r w:rsidRPr="001C090E">
              <w:rPr>
                <w:sz w:val="20"/>
                <w:szCs w:val="20"/>
              </w:rPr>
              <w:t xml:space="preserve"> </w:t>
            </w:r>
          </w:p>
        </w:tc>
        <w:tc>
          <w:tcPr>
            <w:tcW w:w="994" w:type="dxa"/>
            <w:vMerge w:val="restart"/>
          </w:tcPr>
          <w:p w:rsidR="001C090E" w:rsidRPr="001C090E" w:rsidRDefault="001C090E" w:rsidP="001C090E">
            <w:pPr>
              <w:widowControl w:val="0"/>
              <w:autoSpaceDE w:val="0"/>
              <w:autoSpaceDN w:val="0"/>
              <w:jc w:val="center"/>
              <w:rPr>
                <w:sz w:val="20"/>
                <w:szCs w:val="20"/>
              </w:rPr>
            </w:pPr>
            <w:r w:rsidRPr="001C090E">
              <w:rPr>
                <w:sz w:val="20"/>
                <w:szCs w:val="20"/>
              </w:rPr>
              <w:t>Годовой доход (руб.)</w:t>
            </w:r>
            <w:r w:rsidRPr="001C090E">
              <w:rPr>
                <w:sz w:val="20"/>
                <w:szCs w:val="20"/>
                <w:vertAlign w:val="superscript"/>
              </w:rPr>
              <w:footnoteReference w:id="3"/>
            </w:r>
            <w:r w:rsidRPr="001C090E">
              <w:rPr>
                <w:sz w:val="20"/>
                <w:szCs w:val="20"/>
              </w:rPr>
              <w:t xml:space="preserve"> </w:t>
            </w:r>
          </w:p>
        </w:tc>
        <w:tc>
          <w:tcPr>
            <w:tcW w:w="3231" w:type="dxa"/>
            <w:gridSpan w:val="3"/>
          </w:tcPr>
          <w:p w:rsidR="001C090E" w:rsidRPr="001C090E" w:rsidRDefault="001C090E" w:rsidP="001C090E">
            <w:pPr>
              <w:widowControl w:val="0"/>
              <w:autoSpaceDE w:val="0"/>
              <w:autoSpaceDN w:val="0"/>
              <w:jc w:val="center"/>
              <w:rPr>
                <w:sz w:val="20"/>
                <w:szCs w:val="20"/>
              </w:rPr>
            </w:pPr>
            <w:r w:rsidRPr="001C090E">
              <w:rPr>
                <w:sz w:val="20"/>
                <w:szCs w:val="20"/>
              </w:rPr>
              <w:t>Объекты недвижимого имущества, принадлежащие на праве собственности</w:t>
            </w:r>
            <w:r w:rsidRPr="001C090E">
              <w:rPr>
                <w:sz w:val="20"/>
                <w:szCs w:val="20"/>
                <w:vertAlign w:val="superscript"/>
              </w:rPr>
              <w:footnoteReference w:id="4"/>
            </w:r>
            <w:r w:rsidRPr="001C090E">
              <w:rPr>
                <w:sz w:val="20"/>
                <w:szCs w:val="20"/>
              </w:rPr>
              <w:t xml:space="preserve"> </w:t>
            </w:r>
          </w:p>
        </w:tc>
        <w:tc>
          <w:tcPr>
            <w:tcW w:w="3260" w:type="dxa"/>
            <w:gridSpan w:val="3"/>
          </w:tcPr>
          <w:p w:rsidR="001C090E" w:rsidRPr="001C090E" w:rsidRDefault="001C090E" w:rsidP="001C090E">
            <w:pPr>
              <w:widowControl w:val="0"/>
              <w:autoSpaceDE w:val="0"/>
              <w:autoSpaceDN w:val="0"/>
              <w:jc w:val="center"/>
              <w:rPr>
                <w:sz w:val="20"/>
                <w:szCs w:val="20"/>
              </w:rPr>
            </w:pPr>
            <w:r w:rsidRPr="001C090E">
              <w:rPr>
                <w:sz w:val="20"/>
                <w:szCs w:val="20"/>
              </w:rPr>
              <w:t>Объекты недвижимого имущества, находящиеся в пользовании</w:t>
            </w:r>
            <w:r w:rsidRPr="001C090E">
              <w:rPr>
                <w:sz w:val="20"/>
                <w:szCs w:val="20"/>
                <w:vertAlign w:val="superscript"/>
              </w:rPr>
              <w:footnoteReference w:id="5"/>
            </w:r>
            <w:r w:rsidRPr="001C090E">
              <w:rPr>
                <w:sz w:val="20"/>
                <w:szCs w:val="20"/>
              </w:rPr>
              <w:t xml:space="preserve"> </w:t>
            </w:r>
          </w:p>
        </w:tc>
        <w:tc>
          <w:tcPr>
            <w:tcW w:w="2091" w:type="dxa"/>
            <w:gridSpan w:val="2"/>
          </w:tcPr>
          <w:p w:rsidR="001C090E" w:rsidRPr="001C090E" w:rsidRDefault="001C090E" w:rsidP="001C090E">
            <w:pPr>
              <w:widowControl w:val="0"/>
              <w:autoSpaceDE w:val="0"/>
              <w:autoSpaceDN w:val="0"/>
              <w:jc w:val="center"/>
              <w:rPr>
                <w:sz w:val="20"/>
                <w:szCs w:val="20"/>
              </w:rPr>
            </w:pPr>
            <w:r w:rsidRPr="001C090E">
              <w:rPr>
                <w:sz w:val="20"/>
                <w:szCs w:val="20"/>
              </w:rPr>
              <w:t xml:space="preserve">Транспортные средства, принадлежащие на праве собственности </w:t>
            </w:r>
            <w:r w:rsidRPr="001C090E">
              <w:rPr>
                <w:sz w:val="20"/>
                <w:szCs w:val="20"/>
                <w:vertAlign w:val="superscript"/>
              </w:rPr>
              <w:footnoteReference w:id="6"/>
            </w:r>
          </w:p>
        </w:tc>
        <w:tc>
          <w:tcPr>
            <w:tcW w:w="3294" w:type="dxa"/>
            <w:gridSpan w:val="2"/>
          </w:tcPr>
          <w:p w:rsidR="001C090E" w:rsidRPr="001C090E" w:rsidRDefault="001C090E" w:rsidP="001C090E">
            <w:pPr>
              <w:widowControl w:val="0"/>
              <w:autoSpaceDE w:val="0"/>
              <w:autoSpaceDN w:val="0"/>
              <w:jc w:val="center"/>
              <w:rPr>
                <w:sz w:val="20"/>
                <w:szCs w:val="20"/>
              </w:rPr>
            </w:pPr>
            <w:r w:rsidRPr="001C090E">
              <w:rPr>
                <w:sz w:val="20"/>
                <w:szCs w:val="20"/>
              </w:rPr>
              <w:t>Сведения о расходах</w:t>
            </w:r>
          </w:p>
        </w:tc>
      </w:tr>
      <w:tr w:rsidR="001C090E" w:rsidRPr="001C090E" w:rsidTr="00ED4FA3">
        <w:trPr>
          <w:trHeight w:val="795"/>
        </w:trPr>
        <w:tc>
          <w:tcPr>
            <w:tcW w:w="1129" w:type="dxa"/>
            <w:vMerge/>
          </w:tcPr>
          <w:p w:rsidR="001C090E" w:rsidRPr="001C090E" w:rsidRDefault="001C090E" w:rsidP="001C090E">
            <w:pPr>
              <w:rPr>
                <w:sz w:val="20"/>
                <w:szCs w:val="20"/>
              </w:rPr>
            </w:pPr>
          </w:p>
        </w:tc>
        <w:tc>
          <w:tcPr>
            <w:tcW w:w="1264" w:type="dxa"/>
            <w:vMerge/>
          </w:tcPr>
          <w:p w:rsidR="001C090E" w:rsidRPr="001C090E" w:rsidRDefault="001C090E" w:rsidP="001C090E">
            <w:pPr>
              <w:rPr>
                <w:sz w:val="20"/>
                <w:szCs w:val="20"/>
              </w:rPr>
            </w:pPr>
          </w:p>
        </w:tc>
        <w:tc>
          <w:tcPr>
            <w:tcW w:w="994" w:type="dxa"/>
            <w:vMerge/>
          </w:tcPr>
          <w:p w:rsidR="001C090E" w:rsidRPr="001C090E" w:rsidRDefault="001C090E" w:rsidP="001C090E">
            <w:pPr>
              <w:rPr>
                <w:sz w:val="20"/>
                <w:szCs w:val="20"/>
              </w:rPr>
            </w:pPr>
          </w:p>
        </w:tc>
        <w:tc>
          <w:tcPr>
            <w:tcW w:w="499" w:type="dxa"/>
          </w:tcPr>
          <w:p w:rsidR="001C090E" w:rsidRPr="001C090E" w:rsidRDefault="001C090E" w:rsidP="001C090E">
            <w:pPr>
              <w:widowControl w:val="0"/>
              <w:autoSpaceDE w:val="0"/>
              <w:autoSpaceDN w:val="0"/>
              <w:jc w:val="center"/>
              <w:rPr>
                <w:sz w:val="20"/>
                <w:szCs w:val="20"/>
              </w:rPr>
            </w:pPr>
            <w:r w:rsidRPr="001C090E">
              <w:rPr>
                <w:sz w:val="20"/>
                <w:szCs w:val="20"/>
              </w:rPr>
              <w:t>вид</w:t>
            </w:r>
          </w:p>
        </w:tc>
        <w:tc>
          <w:tcPr>
            <w:tcW w:w="1138" w:type="dxa"/>
          </w:tcPr>
          <w:p w:rsidR="001C090E" w:rsidRPr="001C090E" w:rsidRDefault="001C090E" w:rsidP="001C090E">
            <w:pPr>
              <w:widowControl w:val="0"/>
              <w:autoSpaceDE w:val="0"/>
              <w:autoSpaceDN w:val="0"/>
              <w:jc w:val="center"/>
              <w:rPr>
                <w:sz w:val="20"/>
                <w:szCs w:val="20"/>
              </w:rPr>
            </w:pPr>
            <w:r w:rsidRPr="001C090E">
              <w:rPr>
                <w:sz w:val="20"/>
                <w:szCs w:val="20"/>
              </w:rPr>
              <w:t>площадь, кв. м</w:t>
            </w:r>
          </w:p>
        </w:tc>
        <w:tc>
          <w:tcPr>
            <w:tcW w:w="1594" w:type="dxa"/>
          </w:tcPr>
          <w:p w:rsidR="001C090E" w:rsidRPr="001C090E" w:rsidRDefault="001C090E" w:rsidP="001C090E">
            <w:pPr>
              <w:widowControl w:val="0"/>
              <w:autoSpaceDE w:val="0"/>
              <w:autoSpaceDN w:val="0"/>
              <w:jc w:val="center"/>
              <w:rPr>
                <w:sz w:val="20"/>
                <w:szCs w:val="20"/>
              </w:rPr>
            </w:pPr>
            <w:r w:rsidRPr="001C090E">
              <w:rPr>
                <w:sz w:val="20"/>
                <w:szCs w:val="20"/>
              </w:rPr>
              <w:t>страна расположения</w:t>
            </w:r>
          </w:p>
        </w:tc>
        <w:tc>
          <w:tcPr>
            <w:tcW w:w="499" w:type="dxa"/>
          </w:tcPr>
          <w:p w:rsidR="001C090E" w:rsidRPr="001C090E" w:rsidRDefault="001C090E" w:rsidP="001C090E">
            <w:pPr>
              <w:widowControl w:val="0"/>
              <w:autoSpaceDE w:val="0"/>
              <w:autoSpaceDN w:val="0"/>
              <w:jc w:val="center"/>
              <w:rPr>
                <w:sz w:val="20"/>
                <w:szCs w:val="20"/>
              </w:rPr>
            </w:pPr>
            <w:r w:rsidRPr="001C090E">
              <w:rPr>
                <w:sz w:val="20"/>
                <w:szCs w:val="20"/>
              </w:rPr>
              <w:t>вид</w:t>
            </w:r>
          </w:p>
        </w:tc>
        <w:tc>
          <w:tcPr>
            <w:tcW w:w="1167" w:type="dxa"/>
          </w:tcPr>
          <w:p w:rsidR="001C090E" w:rsidRPr="001C090E" w:rsidRDefault="001C090E" w:rsidP="001C090E">
            <w:pPr>
              <w:widowControl w:val="0"/>
              <w:autoSpaceDE w:val="0"/>
              <w:autoSpaceDN w:val="0"/>
              <w:jc w:val="center"/>
              <w:rPr>
                <w:sz w:val="20"/>
                <w:szCs w:val="20"/>
              </w:rPr>
            </w:pPr>
            <w:r w:rsidRPr="001C090E">
              <w:rPr>
                <w:sz w:val="20"/>
                <w:szCs w:val="20"/>
              </w:rPr>
              <w:t>площадь, кв. м</w:t>
            </w:r>
          </w:p>
        </w:tc>
        <w:tc>
          <w:tcPr>
            <w:tcW w:w="1594" w:type="dxa"/>
          </w:tcPr>
          <w:p w:rsidR="001C090E" w:rsidRPr="001C090E" w:rsidRDefault="001C090E" w:rsidP="001C090E">
            <w:pPr>
              <w:widowControl w:val="0"/>
              <w:autoSpaceDE w:val="0"/>
              <w:autoSpaceDN w:val="0"/>
              <w:jc w:val="center"/>
              <w:rPr>
                <w:sz w:val="20"/>
                <w:szCs w:val="20"/>
              </w:rPr>
            </w:pPr>
            <w:r w:rsidRPr="001C090E">
              <w:rPr>
                <w:sz w:val="20"/>
                <w:szCs w:val="20"/>
              </w:rPr>
              <w:t>страна расположения</w:t>
            </w:r>
          </w:p>
        </w:tc>
        <w:tc>
          <w:tcPr>
            <w:tcW w:w="782" w:type="dxa"/>
          </w:tcPr>
          <w:p w:rsidR="001C090E" w:rsidRPr="001C090E" w:rsidRDefault="001C090E" w:rsidP="001C090E">
            <w:pPr>
              <w:widowControl w:val="0"/>
              <w:autoSpaceDE w:val="0"/>
              <w:autoSpaceDN w:val="0"/>
              <w:jc w:val="center"/>
              <w:rPr>
                <w:sz w:val="20"/>
                <w:szCs w:val="20"/>
              </w:rPr>
            </w:pPr>
            <w:r w:rsidRPr="001C090E">
              <w:rPr>
                <w:sz w:val="20"/>
                <w:szCs w:val="20"/>
              </w:rPr>
              <w:t>вид</w:t>
            </w:r>
          </w:p>
        </w:tc>
        <w:tc>
          <w:tcPr>
            <w:tcW w:w="1309" w:type="dxa"/>
          </w:tcPr>
          <w:p w:rsidR="001C090E" w:rsidRPr="001C090E" w:rsidRDefault="001C090E" w:rsidP="001C090E">
            <w:pPr>
              <w:widowControl w:val="0"/>
              <w:autoSpaceDE w:val="0"/>
              <w:autoSpaceDN w:val="0"/>
              <w:jc w:val="center"/>
              <w:rPr>
                <w:sz w:val="20"/>
                <w:szCs w:val="20"/>
              </w:rPr>
            </w:pPr>
            <w:r w:rsidRPr="001C090E">
              <w:rPr>
                <w:sz w:val="20"/>
                <w:szCs w:val="20"/>
              </w:rPr>
              <w:t>марка</w:t>
            </w:r>
          </w:p>
        </w:tc>
        <w:tc>
          <w:tcPr>
            <w:tcW w:w="1310" w:type="dxa"/>
          </w:tcPr>
          <w:p w:rsidR="001C090E" w:rsidRPr="001C090E" w:rsidRDefault="001C090E" w:rsidP="001C090E">
            <w:pPr>
              <w:widowControl w:val="0"/>
              <w:autoSpaceDE w:val="0"/>
              <w:autoSpaceDN w:val="0"/>
              <w:jc w:val="center"/>
              <w:rPr>
                <w:sz w:val="20"/>
                <w:szCs w:val="20"/>
              </w:rPr>
            </w:pPr>
            <w:r w:rsidRPr="001C090E">
              <w:rPr>
                <w:sz w:val="20"/>
                <w:szCs w:val="20"/>
              </w:rPr>
              <w:t xml:space="preserve">вид приобретенного имущества </w:t>
            </w:r>
            <w:r w:rsidRPr="001C090E">
              <w:rPr>
                <w:sz w:val="20"/>
                <w:szCs w:val="20"/>
                <w:vertAlign w:val="superscript"/>
              </w:rPr>
              <w:footnoteReference w:id="7"/>
            </w:r>
          </w:p>
        </w:tc>
        <w:tc>
          <w:tcPr>
            <w:tcW w:w="1984" w:type="dxa"/>
          </w:tcPr>
          <w:p w:rsidR="001C090E" w:rsidRPr="001C090E" w:rsidRDefault="001C090E" w:rsidP="001C090E">
            <w:pPr>
              <w:widowControl w:val="0"/>
              <w:autoSpaceDE w:val="0"/>
              <w:autoSpaceDN w:val="0"/>
              <w:jc w:val="center"/>
              <w:rPr>
                <w:sz w:val="20"/>
                <w:szCs w:val="20"/>
              </w:rPr>
            </w:pPr>
            <w:r w:rsidRPr="001C090E">
              <w:rPr>
                <w:sz w:val="20"/>
                <w:szCs w:val="20"/>
              </w:rPr>
              <w:t xml:space="preserve">источник получения средств, за счет которых приобретено имущество </w:t>
            </w:r>
            <w:r w:rsidRPr="001C090E">
              <w:rPr>
                <w:sz w:val="20"/>
                <w:szCs w:val="20"/>
                <w:vertAlign w:val="superscript"/>
              </w:rPr>
              <w:footnoteReference w:id="8"/>
            </w:r>
          </w:p>
        </w:tc>
      </w:tr>
      <w:tr w:rsidR="001C090E" w:rsidRPr="001C090E" w:rsidTr="00ED4FA3">
        <w:trPr>
          <w:trHeight w:val="143"/>
        </w:trPr>
        <w:tc>
          <w:tcPr>
            <w:tcW w:w="1129" w:type="dxa"/>
          </w:tcPr>
          <w:p w:rsidR="001C090E" w:rsidRPr="001C090E" w:rsidRDefault="001C090E" w:rsidP="001C090E">
            <w:pPr>
              <w:widowControl w:val="0"/>
              <w:autoSpaceDE w:val="0"/>
              <w:autoSpaceDN w:val="0"/>
              <w:jc w:val="center"/>
              <w:rPr>
                <w:sz w:val="20"/>
                <w:szCs w:val="20"/>
              </w:rPr>
            </w:pPr>
            <w:r w:rsidRPr="001C090E">
              <w:rPr>
                <w:sz w:val="20"/>
                <w:szCs w:val="20"/>
              </w:rPr>
              <w:t>1</w:t>
            </w:r>
          </w:p>
        </w:tc>
        <w:tc>
          <w:tcPr>
            <w:tcW w:w="1264" w:type="dxa"/>
          </w:tcPr>
          <w:p w:rsidR="001C090E" w:rsidRPr="001C090E" w:rsidRDefault="001C090E" w:rsidP="001C090E">
            <w:pPr>
              <w:widowControl w:val="0"/>
              <w:autoSpaceDE w:val="0"/>
              <w:autoSpaceDN w:val="0"/>
              <w:jc w:val="center"/>
              <w:rPr>
                <w:sz w:val="20"/>
                <w:szCs w:val="20"/>
              </w:rPr>
            </w:pPr>
            <w:r w:rsidRPr="001C090E">
              <w:rPr>
                <w:sz w:val="20"/>
                <w:szCs w:val="20"/>
              </w:rPr>
              <w:t>2</w:t>
            </w:r>
          </w:p>
        </w:tc>
        <w:tc>
          <w:tcPr>
            <w:tcW w:w="994" w:type="dxa"/>
          </w:tcPr>
          <w:p w:rsidR="001C090E" w:rsidRPr="001C090E" w:rsidRDefault="001C090E" w:rsidP="001C090E">
            <w:pPr>
              <w:widowControl w:val="0"/>
              <w:autoSpaceDE w:val="0"/>
              <w:autoSpaceDN w:val="0"/>
              <w:jc w:val="center"/>
              <w:rPr>
                <w:sz w:val="20"/>
                <w:szCs w:val="20"/>
              </w:rPr>
            </w:pPr>
            <w:r w:rsidRPr="001C090E">
              <w:rPr>
                <w:sz w:val="20"/>
                <w:szCs w:val="20"/>
              </w:rPr>
              <w:t>3</w:t>
            </w:r>
          </w:p>
        </w:tc>
        <w:tc>
          <w:tcPr>
            <w:tcW w:w="499" w:type="dxa"/>
          </w:tcPr>
          <w:p w:rsidR="001C090E" w:rsidRPr="001C090E" w:rsidRDefault="001C090E" w:rsidP="001C090E">
            <w:pPr>
              <w:widowControl w:val="0"/>
              <w:autoSpaceDE w:val="0"/>
              <w:autoSpaceDN w:val="0"/>
              <w:jc w:val="center"/>
              <w:rPr>
                <w:sz w:val="20"/>
                <w:szCs w:val="20"/>
              </w:rPr>
            </w:pPr>
            <w:r w:rsidRPr="001C090E">
              <w:rPr>
                <w:sz w:val="20"/>
                <w:szCs w:val="20"/>
              </w:rPr>
              <w:t>4</w:t>
            </w:r>
          </w:p>
        </w:tc>
        <w:tc>
          <w:tcPr>
            <w:tcW w:w="1138" w:type="dxa"/>
          </w:tcPr>
          <w:p w:rsidR="001C090E" w:rsidRPr="001C090E" w:rsidRDefault="001C090E" w:rsidP="001C090E">
            <w:pPr>
              <w:widowControl w:val="0"/>
              <w:autoSpaceDE w:val="0"/>
              <w:autoSpaceDN w:val="0"/>
              <w:jc w:val="center"/>
              <w:rPr>
                <w:sz w:val="20"/>
                <w:szCs w:val="20"/>
              </w:rPr>
            </w:pPr>
            <w:r w:rsidRPr="001C090E">
              <w:rPr>
                <w:sz w:val="20"/>
                <w:szCs w:val="20"/>
              </w:rPr>
              <w:t>5</w:t>
            </w:r>
          </w:p>
        </w:tc>
        <w:tc>
          <w:tcPr>
            <w:tcW w:w="1594" w:type="dxa"/>
          </w:tcPr>
          <w:p w:rsidR="001C090E" w:rsidRPr="001C090E" w:rsidRDefault="001C090E" w:rsidP="001C090E">
            <w:pPr>
              <w:widowControl w:val="0"/>
              <w:autoSpaceDE w:val="0"/>
              <w:autoSpaceDN w:val="0"/>
              <w:jc w:val="center"/>
              <w:rPr>
                <w:sz w:val="20"/>
                <w:szCs w:val="20"/>
              </w:rPr>
            </w:pPr>
            <w:r w:rsidRPr="001C090E">
              <w:rPr>
                <w:sz w:val="20"/>
                <w:szCs w:val="20"/>
              </w:rPr>
              <w:t>6</w:t>
            </w:r>
          </w:p>
        </w:tc>
        <w:tc>
          <w:tcPr>
            <w:tcW w:w="499" w:type="dxa"/>
          </w:tcPr>
          <w:p w:rsidR="001C090E" w:rsidRPr="001C090E" w:rsidRDefault="001C090E" w:rsidP="001C090E">
            <w:pPr>
              <w:widowControl w:val="0"/>
              <w:autoSpaceDE w:val="0"/>
              <w:autoSpaceDN w:val="0"/>
              <w:jc w:val="center"/>
              <w:rPr>
                <w:sz w:val="20"/>
                <w:szCs w:val="20"/>
              </w:rPr>
            </w:pPr>
            <w:r w:rsidRPr="001C090E">
              <w:rPr>
                <w:sz w:val="20"/>
                <w:szCs w:val="20"/>
              </w:rPr>
              <w:t>7</w:t>
            </w:r>
          </w:p>
        </w:tc>
        <w:tc>
          <w:tcPr>
            <w:tcW w:w="1167" w:type="dxa"/>
          </w:tcPr>
          <w:p w:rsidR="001C090E" w:rsidRPr="001C090E" w:rsidRDefault="001C090E" w:rsidP="001C090E">
            <w:pPr>
              <w:widowControl w:val="0"/>
              <w:autoSpaceDE w:val="0"/>
              <w:autoSpaceDN w:val="0"/>
              <w:jc w:val="center"/>
              <w:rPr>
                <w:sz w:val="20"/>
                <w:szCs w:val="20"/>
              </w:rPr>
            </w:pPr>
            <w:r w:rsidRPr="001C090E">
              <w:rPr>
                <w:sz w:val="20"/>
                <w:szCs w:val="20"/>
              </w:rPr>
              <w:t>8</w:t>
            </w:r>
          </w:p>
        </w:tc>
        <w:tc>
          <w:tcPr>
            <w:tcW w:w="1594" w:type="dxa"/>
          </w:tcPr>
          <w:p w:rsidR="001C090E" w:rsidRPr="001C090E" w:rsidRDefault="001C090E" w:rsidP="001C090E">
            <w:pPr>
              <w:widowControl w:val="0"/>
              <w:autoSpaceDE w:val="0"/>
              <w:autoSpaceDN w:val="0"/>
              <w:jc w:val="center"/>
              <w:rPr>
                <w:sz w:val="20"/>
                <w:szCs w:val="20"/>
              </w:rPr>
            </w:pPr>
            <w:r w:rsidRPr="001C090E">
              <w:rPr>
                <w:sz w:val="20"/>
                <w:szCs w:val="20"/>
              </w:rPr>
              <w:t>9</w:t>
            </w:r>
          </w:p>
        </w:tc>
        <w:tc>
          <w:tcPr>
            <w:tcW w:w="782" w:type="dxa"/>
          </w:tcPr>
          <w:p w:rsidR="001C090E" w:rsidRPr="001C090E" w:rsidRDefault="001C090E" w:rsidP="001C090E">
            <w:pPr>
              <w:widowControl w:val="0"/>
              <w:autoSpaceDE w:val="0"/>
              <w:autoSpaceDN w:val="0"/>
              <w:jc w:val="center"/>
              <w:rPr>
                <w:sz w:val="20"/>
                <w:szCs w:val="20"/>
              </w:rPr>
            </w:pPr>
            <w:r w:rsidRPr="001C090E">
              <w:rPr>
                <w:sz w:val="20"/>
                <w:szCs w:val="20"/>
              </w:rPr>
              <w:t>10</w:t>
            </w:r>
          </w:p>
        </w:tc>
        <w:tc>
          <w:tcPr>
            <w:tcW w:w="1309" w:type="dxa"/>
          </w:tcPr>
          <w:p w:rsidR="001C090E" w:rsidRPr="001C090E" w:rsidRDefault="001C090E" w:rsidP="001C090E">
            <w:pPr>
              <w:widowControl w:val="0"/>
              <w:autoSpaceDE w:val="0"/>
              <w:autoSpaceDN w:val="0"/>
              <w:jc w:val="center"/>
              <w:rPr>
                <w:sz w:val="20"/>
                <w:szCs w:val="20"/>
              </w:rPr>
            </w:pPr>
            <w:r w:rsidRPr="001C090E">
              <w:rPr>
                <w:sz w:val="20"/>
                <w:szCs w:val="20"/>
              </w:rPr>
              <w:t>11</w:t>
            </w:r>
          </w:p>
        </w:tc>
        <w:tc>
          <w:tcPr>
            <w:tcW w:w="1310" w:type="dxa"/>
          </w:tcPr>
          <w:p w:rsidR="001C090E" w:rsidRPr="001C090E" w:rsidRDefault="001C090E" w:rsidP="001C090E">
            <w:pPr>
              <w:widowControl w:val="0"/>
              <w:autoSpaceDE w:val="0"/>
              <w:autoSpaceDN w:val="0"/>
              <w:jc w:val="center"/>
              <w:rPr>
                <w:sz w:val="20"/>
                <w:szCs w:val="20"/>
              </w:rPr>
            </w:pPr>
            <w:r w:rsidRPr="001C090E">
              <w:rPr>
                <w:sz w:val="20"/>
                <w:szCs w:val="20"/>
              </w:rPr>
              <w:t>12</w:t>
            </w:r>
          </w:p>
        </w:tc>
        <w:tc>
          <w:tcPr>
            <w:tcW w:w="1984" w:type="dxa"/>
          </w:tcPr>
          <w:p w:rsidR="001C090E" w:rsidRPr="001C090E" w:rsidRDefault="001C090E" w:rsidP="001C090E">
            <w:pPr>
              <w:widowControl w:val="0"/>
              <w:autoSpaceDE w:val="0"/>
              <w:autoSpaceDN w:val="0"/>
              <w:jc w:val="center"/>
              <w:rPr>
                <w:sz w:val="20"/>
                <w:szCs w:val="20"/>
              </w:rPr>
            </w:pPr>
            <w:r w:rsidRPr="001C090E">
              <w:rPr>
                <w:sz w:val="20"/>
                <w:szCs w:val="20"/>
              </w:rPr>
              <w:t>13</w:t>
            </w:r>
          </w:p>
        </w:tc>
      </w:tr>
    </w:tbl>
    <w:p w:rsidR="00737C5E" w:rsidRDefault="00737C5E" w:rsidP="001C090E">
      <w:pPr>
        <w:sectPr w:rsidR="00737C5E" w:rsidSect="00737C5E">
          <w:pgSz w:w="16838" w:h="11906" w:orient="landscape"/>
          <w:pgMar w:top="1701" w:right="1134" w:bottom="850" w:left="1134" w:header="708" w:footer="708" w:gutter="0"/>
          <w:cols w:space="708"/>
          <w:docGrid w:linePitch="360"/>
        </w:sectPr>
      </w:pPr>
    </w:p>
    <w:p w:rsidR="001C090E" w:rsidRPr="001C090E" w:rsidRDefault="001C090E" w:rsidP="00ED4FA3">
      <w:pPr>
        <w:jc w:val="center"/>
        <w:rPr>
          <w:noProof/>
          <w:sz w:val="28"/>
          <w:szCs w:val="28"/>
          <w:lang w:eastAsia="ar-SA"/>
        </w:rPr>
      </w:pPr>
      <w:r w:rsidRPr="001C090E">
        <w:rPr>
          <w:noProof/>
          <w:sz w:val="28"/>
          <w:szCs w:val="28"/>
        </w:rPr>
        <w:lastRenderedPageBreak/>
        <w:pict>
          <v:shape id="Рисунок 2" o:spid="_x0000_i1038" type="#_x0000_t75" style="width:43.5pt;height:51pt;visibility:visible;mso-wrap-style:square">
            <v:imagedata r:id="rId19" o:title=""/>
          </v:shape>
        </w:pict>
      </w:r>
    </w:p>
    <w:p w:rsidR="001C090E" w:rsidRPr="001C090E" w:rsidRDefault="001C090E" w:rsidP="001C090E">
      <w:pPr>
        <w:suppressAutoHyphens/>
        <w:jc w:val="center"/>
        <w:rPr>
          <w:sz w:val="28"/>
          <w:szCs w:val="28"/>
          <w:lang w:eastAsia="ar-SA"/>
        </w:rPr>
      </w:pPr>
    </w:p>
    <w:p w:rsidR="001C090E" w:rsidRPr="001C090E" w:rsidRDefault="001C090E" w:rsidP="001C090E">
      <w:pPr>
        <w:suppressAutoHyphens/>
        <w:jc w:val="center"/>
        <w:outlineLvl w:val="0"/>
        <w:rPr>
          <w:sz w:val="28"/>
          <w:szCs w:val="28"/>
          <w:lang w:eastAsia="ar-SA"/>
        </w:rPr>
      </w:pPr>
      <w:r w:rsidRPr="001C090E">
        <w:rPr>
          <w:sz w:val="28"/>
          <w:szCs w:val="28"/>
          <w:lang w:eastAsia="ar-SA"/>
        </w:rPr>
        <w:t>КОРДОВСКИЙ СЕЛЬСКИЙ СОВЕТ ДЕПУТАТОВ</w:t>
      </w:r>
    </w:p>
    <w:p w:rsidR="001C090E" w:rsidRPr="001C090E" w:rsidRDefault="001C090E" w:rsidP="001C090E">
      <w:pPr>
        <w:suppressAutoHyphens/>
        <w:jc w:val="center"/>
        <w:outlineLvl w:val="0"/>
        <w:rPr>
          <w:sz w:val="28"/>
          <w:szCs w:val="28"/>
          <w:lang w:eastAsia="ar-SA"/>
        </w:rPr>
      </w:pPr>
      <w:r w:rsidRPr="001C090E">
        <w:rPr>
          <w:sz w:val="28"/>
          <w:szCs w:val="28"/>
          <w:lang w:eastAsia="ar-SA"/>
        </w:rPr>
        <w:t>КУРАГИНСКОГО РАЙОНА</w:t>
      </w:r>
    </w:p>
    <w:p w:rsidR="001C090E" w:rsidRPr="001C090E" w:rsidRDefault="001C090E" w:rsidP="001C090E">
      <w:pPr>
        <w:suppressAutoHyphens/>
        <w:jc w:val="center"/>
        <w:outlineLvl w:val="0"/>
        <w:rPr>
          <w:sz w:val="28"/>
          <w:szCs w:val="28"/>
          <w:lang w:eastAsia="ar-SA"/>
        </w:rPr>
      </w:pPr>
      <w:r w:rsidRPr="001C090E">
        <w:rPr>
          <w:sz w:val="28"/>
          <w:szCs w:val="28"/>
          <w:lang w:eastAsia="ar-SA"/>
        </w:rPr>
        <w:t>КРАСНОЯРСКОГО КРАЯ</w:t>
      </w:r>
    </w:p>
    <w:p w:rsidR="001C090E" w:rsidRPr="001C090E" w:rsidRDefault="001C090E" w:rsidP="001C090E">
      <w:pPr>
        <w:suppressAutoHyphens/>
        <w:jc w:val="center"/>
        <w:rPr>
          <w:sz w:val="28"/>
          <w:szCs w:val="28"/>
          <w:lang w:eastAsia="ar-SA"/>
        </w:rPr>
      </w:pPr>
    </w:p>
    <w:p w:rsidR="001C090E" w:rsidRPr="001C090E" w:rsidRDefault="001C090E" w:rsidP="001C090E">
      <w:pPr>
        <w:tabs>
          <w:tab w:val="left" w:pos="3559"/>
          <w:tab w:val="center" w:pos="4845"/>
        </w:tabs>
        <w:suppressAutoHyphens/>
        <w:jc w:val="center"/>
        <w:rPr>
          <w:sz w:val="28"/>
          <w:szCs w:val="28"/>
          <w:lang w:eastAsia="ar-SA"/>
        </w:rPr>
      </w:pPr>
      <w:r w:rsidRPr="001C090E">
        <w:rPr>
          <w:sz w:val="28"/>
          <w:szCs w:val="28"/>
          <w:lang w:eastAsia="ar-SA"/>
        </w:rPr>
        <w:t>РЕШЕНИЕ</w:t>
      </w:r>
    </w:p>
    <w:p w:rsidR="001C090E" w:rsidRPr="001C090E" w:rsidRDefault="001C090E" w:rsidP="001C090E">
      <w:pPr>
        <w:suppressAutoHyphens/>
        <w:jc w:val="center"/>
        <w:rPr>
          <w:b/>
          <w:bCs/>
          <w:sz w:val="28"/>
          <w:szCs w:val="28"/>
          <w:lang w:eastAsia="ar-SA"/>
        </w:rPr>
      </w:pPr>
    </w:p>
    <w:p w:rsidR="001C090E" w:rsidRPr="001C090E" w:rsidRDefault="001C090E" w:rsidP="001C090E">
      <w:pPr>
        <w:suppressAutoHyphens/>
        <w:jc w:val="both"/>
        <w:rPr>
          <w:sz w:val="28"/>
          <w:szCs w:val="28"/>
          <w:lang w:eastAsia="ar-SA"/>
        </w:rPr>
      </w:pPr>
    </w:p>
    <w:p w:rsidR="001C090E" w:rsidRPr="001C090E" w:rsidRDefault="001C090E" w:rsidP="001C090E">
      <w:pPr>
        <w:suppressAutoHyphens/>
        <w:jc w:val="both"/>
        <w:rPr>
          <w:sz w:val="28"/>
          <w:szCs w:val="28"/>
          <w:lang w:eastAsia="ar-SA"/>
        </w:rPr>
      </w:pPr>
      <w:r w:rsidRPr="001C090E">
        <w:rPr>
          <w:sz w:val="28"/>
          <w:szCs w:val="28"/>
          <w:lang w:eastAsia="ar-SA"/>
        </w:rPr>
        <w:t>16.05.2018                                         с. Кордово                                       № 29-76р</w:t>
      </w:r>
    </w:p>
    <w:p w:rsidR="001C090E" w:rsidRPr="001C090E" w:rsidRDefault="001C090E" w:rsidP="001C090E">
      <w:pPr>
        <w:suppressAutoHyphens/>
        <w:jc w:val="both"/>
        <w:rPr>
          <w:sz w:val="28"/>
          <w:szCs w:val="28"/>
          <w:lang w:eastAsia="ar-SA"/>
        </w:rPr>
      </w:pPr>
    </w:p>
    <w:p w:rsidR="001C090E" w:rsidRPr="001C090E" w:rsidRDefault="001C090E" w:rsidP="001C090E">
      <w:pPr>
        <w:tabs>
          <w:tab w:val="left" w:pos="4515"/>
          <w:tab w:val="center" w:pos="5103"/>
        </w:tabs>
        <w:suppressAutoHyphens/>
        <w:ind w:right="4395"/>
        <w:jc w:val="both"/>
        <w:rPr>
          <w:sz w:val="28"/>
          <w:szCs w:val="28"/>
          <w:lang w:eastAsia="ar-SA"/>
        </w:rPr>
      </w:pPr>
      <w:r w:rsidRPr="001C090E">
        <w:rPr>
          <w:sz w:val="28"/>
          <w:szCs w:val="28"/>
          <w:lang w:eastAsia="ar-SA"/>
        </w:rPr>
        <w:t>О внесении изменений и дополнений в Устав Кордовского сельсовета Курагинского района Красноярского края</w:t>
      </w:r>
    </w:p>
    <w:p w:rsidR="001C090E" w:rsidRPr="001C090E" w:rsidRDefault="001C090E" w:rsidP="001C090E">
      <w:pPr>
        <w:keepNext/>
        <w:tabs>
          <w:tab w:val="num" w:pos="0"/>
        </w:tabs>
        <w:suppressAutoHyphens/>
        <w:ind w:firstLine="709"/>
        <w:jc w:val="both"/>
        <w:outlineLvl w:val="0"/>
        <w:rPr>
          <w:bCs/>
          <w:kern w:val="1"/>
          <w:sz w:val="28"/>
          <w:szCs w:val="28"/>
          <w:lang w:eastAsia="ar-SA"/>
        </w:rPr>
      </w:pPr>
    </w:p>
    <w:p w:rsidR="001C090E" w:rsidRPr="001C090E" w:rsidRDefault="001C090E" w:rsidP="001C090E">
      <w:pPr>
        <w:suppressAutoHyphens/>
        <w:ind w:firstLine="709"/>
        <w:jc w:val="both"/>
        <w:rPr>
          <w:i/>
          <w:sz w:val="28"/>
          <w:szCs w:val="28"/>
          <w:lang w:eastAsia="ar-SA"/>
        </w:rPr>
      </w:pPr>
      <w:r w:rsidRPr="001C090E">
        <w:rPr>
          <w:sz w:val="28"/>
          <w:szCs w:val="28"/>
          <w:lang w:eastAsia="ar-SA"/>
        </w:rPr>
        <w:t>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58, 59 Устава Кордовского сельсовета Курагинского района Красноярского края,  Кордовский сельский Совет депутатов</w:t>
      </w:r>
      <w:r w:rsidRPr="001C090E">
        <w:rPr>
          <w:i/>
          <w:sz w:val="28"/>
          <w:szCs w:val="28"/>
          <w:lang w:eastAsia="ar-SA"/>
        </w:rPr>
        <w:t xml:space="preserve"> </w:t>
      </w:r>
    </w:p>
    <w:p w:rsidR="001C090E" w:rsidRPr="001C090E" w:rsidRDefault="001C090E" w:rsidP="001C090E">
      <w:pPr>
        <w:suppressAutoHyphens/>
        <w:ind w:firstLine="709"/>
        <w:jc w:val="both"/>
        <w:rPr>
          <w:sz w:val="28"/>
          <w:szCs w:val="28"/>
          <w:lang w:eastAsia="ar-SA"/>
        </w:rPr>
      </w:pPr>
      <w:r w:rsidRPr="001C090E">
        <w:rPr>
          <w:sz w:val="28"/>
          <w:szCs w:val="28"/>
          <w:lang w:eastAsia="ar-SA"/>
        </w:rPr>
        <w:t>РЕШИЛ:</w:t>
      </w:r>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sz w:val="28"/>
          <w:szCs w:val="28"/>
          <w:lang w:eastAsia="ar-SA"/>
        </w:rPr>
      </w:pPr>
      <w:r w:rsidRPr="001C090E">
        <w:rPr>
          <w:b/>
          <w:sz w:val="28"/>
          <w:szCs w:val="28"/>
          <w:lang w:eastAsia="ar-SA"/>
        </w:rPr>
        <w:t>1.</w:t>
      </w:r>
      <w:r w:rsidRPr="001C090E">
        <w:rPr>
          <w:sz w:val="28"/>
          <w:szCs w:val="28"/>
          <w:lang w:eastAsia="ar-SA"/>
        </w:rPr>
        <w:t xml:space="preserve"> Внести в Устав</w:t>
      </w:r>
      <w:r w:rsidRPr="001C090E">
        <w:rPr>
          <w:i/>
          <w:sz w:val="28"/>
          <w:szCs w:val="28"/>
          <w:lang w:eastAsia="ar-SA"/>
        </w:rPr>
        <w:t xml:space="preserve"> </w:t>
      </w:r>
      <w:r w:rsidRPr="001C090E">
        <w:rPr>
          <w:sz w:val="28"/>
          <w:szCs w:val="28"/>
          <w:lang w:eastAsia="ar-SA"/>
        </w:rPr>
        <w:t>Кордовского сельсовета Курагинского района Красноярского края следующие изменения и дополнения:</w:t>
      </w:r>
    </w:p>
    <w:p w:rsidR="001C090E" w:rsidRPr="001C090E" w:rsidRDefault="001C090E" w:rsidP="001C090E">
      <w:pPr>
        <w:suppressAutoHyphens/>
        <w:ind w:left="1834"/>
        <w:contextualSpacing/>
        <w:jc w:val="both"/>
        <w:rPr>
          <w:sz w:val="28"/>
          <w:szCs w:val="28"/>
          <w:lang w:eastAsia="ar-SA"/>
        </w:rPr>
      </w:pPr>
    </w:p>
    <w:p w:rsidR="001C090E" w:rsidRPr="001C090E" w:rsidRDefault="001C090E" w:rsidP="001C090E">
      <w:pPr>
        <w:suppressAutoHyphens/>
        <w:ind w:firstLine="709"/>
        <w:jc w:val="both"/>
        <w:rPr>
          <w:sz w:val="28"/>
          <w:szCs w:val="28"/>
          <w:lang w:eastAsia="ar-SA"/>
        </w:rPr>
      </w:pPr>
      <w:r w:rsidRPr="001C090E">
        <w:rPr>
          <w:b/>
          <w:sz w:val="28"/>
          <w:szCs w:val="28"/>
          <w:lang w:eastAsia="ar-SA"/>
        </w:rPr>
        <w:t>1.1.  изложить пункт 7 Статьи 4 в новой редакции: «</w:t>
      </w:r>
      <w:r w:rsidRPr="001C090E">
        <w:rPr>
          <w:sz w:val="28"/>
          <w:szCs w:val="28"/>
          <w:lang w:eastAsia="ar-SA"/>
        </w:rPr>
        <w:t xml:space="preserve">7. </w:t>
      </w:r>
      <w:proofErr w:type="gramStart"/>
      <w:r w:rsidRPr="001C090E">
        <w:rPr>
          <w:sz w:val="28"/>
          <w:szCs w:val="28"/>
          <w:lang w:eastAsia="ar-SA"/>
        </w:rPr>
        <w:t>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1C090E">
        <w:rPr>
          <w:lang w:eastAsia="ar-SA"/>
        </w:rPr>
        <w:t xml:space="preserve"> </w:t>
      </w:r>
      <w:r w:rsidRPr="001C090E">
        <w:rPr>
          <w:sz w:val="28"/>
          <w:szCs w:val="28"/>
          <w:lang w:eastAsia="ar-SA"/>
        </w:rPr>
        <w:t xml:space="preserve"> вступают в силу после их официального опубликования в газете «Кордовский вестник» в течение 10 дней со дня их подписания (государственной регистрации), если иное не предусмотрено самим актом</w:t>
      </w:r>
      <w:proofErr w:type="gramEnd"/>
      <w:r w:rsidRPr="001C090E">
        <w:rPr>
          <w:sz w:val="28"/>
          <w:szCs w:val="28"/>
          <w:lang w:eastAsia="ar-SA"/>
        </w:rPr>
        <w:t>, настоящим Уставом или действующим законодательством</w:t>
      </w:r>
      <w:proofErr w:type="gramStart"/>
      <w:r w:rsidRPr="001C090E">
        <w:rPr>
          <w:sz w:val="28"/>
          <w:szCs w:val="28"/>
          <w:lang w:eastAsia="ar-SA"/>
        </w:rPr>
        <w:t>.»</w:t>
      </w:r>
      <w:proofErr w:type="gramEnd"/>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b/>
          <w:sz w:val="28"/>
          <w:szCs w:val="28"/>
          <w:lang w:eastAsia="ar-SA"/>
        </w:rPr>
      </w:pPr>
      <w:r w:rsidRPr="001C090E">
        <w:rPr>
          <w:b/>
          <w:sz w:val="28"/>
          <w:szCs w:val="28"/>
          <w:lang w:eastAsia="ar-SA"/>
        </w:rPr>
        <w:t>1.2. в Статье 7:</w:t>
      </w:r>
    </w:p>
    <w:p w:rsidR="001C090E" w:rsidRPr="001C090E" w:rsidRDefault="001C090E" w:rsidP="001C090E">
      <w:pPr>
        <w:suppressAutoHyphens/>
        <w:ind w:firstLine="709"/>
        <w:jc w:val="both"/>
        <w:rPr>
          <w:b/>
          <w:sz w:val="28"/>
          <w:szCs w:val="28"/>
          <w:shd w:val="clear" w:color="auto" w:fill="FFFFFF"/>
          <w:lang w:eastAsia="ar-SA"/>
        </w:rPr>
      </w:pPr>
      <w:r w:rsidRPr="001C090E">
        <w:rPr>
          <w:b/>
          <w:sz w:val="28"/>
          <w:szCs w:val="28"/>
          <w:shd w:val="clear" w:color="auto" w:fill="FFFFFF"/>
          <w:lang w:eastAsia="ar-SA"/>
        </w:rPr>
        <w:t>1.2.1.   подпункт 13 пункта 1 исключить.</w:t>
      </w:r>
    </w:p>
    <w:p w:rsidR="001C090E" w:rsidRPr="001C090E" w:rsidRDefault="001C090E" w:rsidP="001C090E">
      <w:pPr>
        <w:suppressAutoHyphens/>
        <w:ind w:firstLine="709"/>
        <w:jc w:val="both"/>
        <w:rPr>
          <w:b/>
          <w:sz w:val="28"/>
          <w:szCs w:val="28"/>
          <w:shd w:val="clear" w:color="auto" w:fill="FFFFFF"/>
          <w:lang w:eastAsia="ar-SA"/>
        </w:rPr>
      </w:pPr>
      <w:r w:rsidRPr="001C090E">
        <w:rPr>
          <w:b/>
          <w:sz w:val="28"/>
          <w:szCs w:val="28"/>
          <w:shd w:val="clear" w:color="auto" w:fill="FFFFFF"/>
          <w:lang w:eastAsia="ar-SA"/>
        </w:rPr>
        <w:t xml:space="preserve">1.2.2. подпункт 21 пункта 1 изложить в новой редакции: </w:t>
      </w: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«21. утверждение правил благоустройства  территории сельсовета, осуществление </w:t>
      </w:r>
      <w:proofErr w:type="gramStart"/>
      <w:r w:rsidRPr="001C090E">
        <w:rPr>
          <w:sz w:val="28"/>
          <w:szCs w:val="28"/>
          <w:lang w:eastAsia="ar-SA"/>
        </w:rPr>
        <w:t>контроля за</w:t>
      </w:r>
      <w:proofErr w:type="gramEnd"/>
      <w:r w:rsidRPr="001C090E">
        <w:rPr>
          <w:sz w:val="28"/>
          <w:szCs w:val="28"/>
          <w:lang w:eastAsia="ar-SA"/>
        </w:rPr>
        <w:t xml:space="preserve"> их соблюдением, организация благоустройства территории сельсовета в соответствии с указанными правилами».</w:t>
      </w:r>
    </w:p>
    <w:p w:rsidR="001C090E" w:rsidRPr="001C090E" w:rsidRDefault="001C090E" w:rsidP="001C090E">
      <w:pPr>
        <w:suppressAutoHyphens/>
        <w:ind w:firstLine="709"/>
        <w:jc w:val="both"/>
        <w:rPr>
          <w:sz w:val="28"/>
          <w:szCs w:val="28"/>
          <w:lang w:eastAsia="ar-SA"/>
        </w:rPr>
      </w:pPr>
    </w:p>
    <w:p w:rsidR="001C090E" w:rsidRPr="001C090E" w:rsidRDefault="001C090E" w:rsidP="001C090E">
      <w:pPr>
        <w:suppressAutoHyphens/>
        <w:ind w:firstLine="709"/>
        <w:jc w:val="both"/>
        <w:rPr>
          <w:b/>
          <w:sz w:val="28"/>
          <w:szCs w:val="28"/>
          <w:lang w:eastAsia="ar-SA"/>
        </w:rPr>
      </w:pPr>
      <w:r w:rsidRPr="001C090E">
        <w:rPr>
          <w:b/>
          <w:sz w:val="28"/>
          <w:szCs w:val="28"/>
          <w:lang w:eastAsia="ar-SA"/>
        </w:rPr>
        <w:t>1.3. в Статье 7.1:</w:t>
      </w:r>
    </w:p>
    <w:p w:rsidR="001C090E" w:rsidRPr="001C090E" w:rsidRDefault="001C090E" w:rsidP="001C090E">
      <w:pPr>
        <w:suppressAutoHyphens/>
        <w:ind w:firstLine="709"/>
        <w:jc w:val="both"/>
        <w:rPr>
          <w:b/>
          <w:sz w:val="28"/>
          <w:szCs w:val="28"/>
          <w:lang w:eastAsia="ar-SA"/>
        </w:rPr>
      </w:pPr>
      <w:r w:rsidRPr="001C090E">
        <w:rPr>
          <w:b/>
          <w:sz w:val="28"/>
          <w:szCs w:val="28"/>
          <w:lang w:eastAsia="ar-SA"/>
        </w:rPr>
        <w:t>1.3.1 подпункт 11 пункта 1 исключить;</w:t>
      </w:r>
    </w:p>
    <w:p w:rsidR="001C090E" w:rsidRPr="001C090E" w:rsidRDefault="001C090E" w:rsidP="001C090E">
      <w:pPr>
        <w:suppressAutoHyphens/>
        <w:ind w:firstLine="709"/>
        <w:jc w:val="both"/>
        <w:rPr>
          <w:b/>
          <w:sz w:val="28"/>
          <w:szCs w:val="28"/>
          <w:lang w:eastAsia="ar-SA"/>
        </w:rPr>
      </w:pPr>
      <w:r w:rsidRPr="001C090E">
        <w:rPr>
          <w:b/>
          <w:sz w:val="28"/>
          <w:szCs w:val="28"/>
          <w:lang w:eastAsia="ar-SA"/>
        </w:rPr>
        <w:t>1.3.2. дополнить подпунктом 15 следующего содержания:</w:t>
      </w:r>
    </w:p>
    <w:p w:rsidR="001C090E" w:rsidRPr="001C090E" w:rsidRDefault="001C090E" w:rsidP="001C090E">
      <w:pPr>
        <w:suppressAutoHyphens/>
        <w:ind w:firstLine="709"/>
        <w:jc w:val="both"/>
        <w:rPr>
          <w:rFonts w:eastAsia="Arial" w:cs="Arial"/>
          <w:sz w:val="28"/>
          <w:szCs w:val="28"/>
          <w:lang w:eastAsia="ar-SA"/>
        </w:rPr>
      </w:pPr>
      <w:r w:rsidRPr="001C090E">
        <w:rPr>
          <w:sz w:val="28"/>
          <w:szCs w:val="28"/>
          <w:lang w:eastAsia="ar-SA"/>
        </w:rPr>
        <w:t>«15)</w:t>
      </w:r>
      <w:r w:rsidRPr="001C090E">
        <w:rPr>
          <w:rFonts w:ascii="Arial" w:eastAsia="Arial" w:hAnsi="Arial" w:cs="Arial"/>
          <w:sz w:val="20"/>
          <w:szCs w:val="20"/>
          <w:lang w:eastAsia="ar-SA"/>
        </w:rPr>
        <w:t xml:space="preserve"> </w:t>
      </w:r>
      <w:r w:rsidRPr="001C090E">
        <w:rPr>
          <w:rFonts w:eastAsia="Arial" w:cs="Arial"/>
          <w:sz w:val="28"/>
          <w:szCs w:val="28"/>
          <w:lang w:eastAsia="ar-SA"/>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C090E">
        <w:rPr>
          <w:rFonts w:eastAsia="Arial" w:cs="Arial"/>
          <w:sz w:val="28"/>
          <w:szCs w:val="28"/>
          <w:lang w:eastAsia="ar-SA"/>
        </w:rPr>
        <w:t>.»;</w:t>
      </w:r>
      <w:proofErr w:type="gramEnd"/>
    </w:p>
    <w:p w:rsidR="001C090E" w:rsidRPr="001C090E" w:rsidRDefault="001C090E" w:rsidP="001C090E">
      <w:pPr>
        <w:suppressAutoHyphens/>
        <w:ind w:firstLine="709"/>
        <w:jc w:val="both"/>
        <w:rPr>
          <w:rFonts w:eastAsia="Arial" w:cs="Arial"/>
          <w:sz w:val="28"/>
          <w:szCs w:val="28"/>
          <w:lang w:eastAsia="ar-SA"/>
        </w:rPr>
      </w:pPr>
    </w:p>
    <w:p w:rsidR="001C090E" w:rsidRPr="001C090E" w:rsidRDefault="001C090E" w:rsidP="001C090E">
      <w:pPr>
        <w:suppressAutoHyphens/>
        <w:ind w:firstLine="709"/>
        <w:jc w:val="both"/>
        <w:rPr>
          <w:sz w:val="28"/>
          <w:szCs w:val="28"/>
          <w:lang w:eastAsia="ar-SA"/>
        </w:rPr>
      </w:pPr>
      <w:r w:rsidRPr="001C090E">
        <w:rPr>
          <w:b/>
          <w:bCs/>
          <w:sz w:val="28"/>
          <w:szCs w:val="28"/>
          <w:lang w:eastAsia="ar-SA"/>
        </w:rPr>
        <w:t xml:space="preserve">1.4. Пункт 7 </w:t>
      </w:r>
      <w:r w:rsidRPr="001C090E">
        <w:rPr>
          <w:b/>
          <w:sz w:val="28"/>
          <w:szCs w:val="28"/>
          <w:lang w:eastAsia="ar-SA"/>
        </w:rPr>
        <w:t xml:space="preserve">Статьи 11 изложить в новой редакции: </w:t>
      </w:r>
      <w:r w:rsidRPr="001C090E">
        <w:rPr>
          <w:sz w:val="28"/>
          <w:szCs w:val="28"/>
          <w:lang w:eastAsia="ar-SA"/>
        </w:rPr>
        <w:t xml:space="preserve">«7. </w:t>
      </w:r>
      <w:proofErr w:type="gramStart"/>
      <w:r w:rsidRPr="001C090E">
        <w:rPr>
          <w:sz w:val="28"/>
          <w:szCs w:val="28"/>
          <w:lang w:eastAsia="ar-SA"/>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1C090E">
        <w:rPr>
          <w:sz w:val="28"/>
          <w:szCs w:val="28"/>
          <w:lang w:eastAsia="ar-SA"/>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C090E">
        <w:rPr>
          <w:sz w:val="28"/>
          <w:szCs w:val="28"/>
          <w:lang w:eastAsia="ar-SA"/>
        </w:rPr>
        <w:t>.»</w:t>
      </w:r>
      <w:proofErr w:type="gramEnd"/>
      <w:r w:rsidRPr="001C090E">
        <w:rPr>
          <w:sz w:val="28"/>
          <w:szCs w:val="28"/>
          <w:lang w:eastAsia="ar-SA"/>
        </w:rPr>
        <w:t>;</w:t>
      </w:r>
    </w:p>
    <w:p w:rsidR="001C090E" w:rsidRPr="001C090E" w:rsidRDefault="001C090E" w:rsidP="001C090E">
      <w:pPr>
        <w:suppressAutoHyphens/>
        <w:ind w:firstLine="709"/>
        <w:jc w:val="both"/>
        <w:rPr>
          <w:rFonts w:eastAsia="Arial" w:cs="Arial"/>
          <w:sz w:val="28"/>
          <w:szCs w:val="28"/>
          <w:lang w:eastAsia="ar-SA"/>
        </w:rPr>
      </w:pPr>
    </w:p>
    <w:p w:rsidR="001C090E" w:rsidRPr="001C090E" w:rsidRDefault="001C090E" w:rsidP="001C090E">
      <w:pPr>
        <w:suppressAutoHyphens/>
        <w:ind w:firstLine="709"/>
        <w:jc w:val="both"/>
        <w:rPr>
          <w:b/>
          <w:sz w:val="28"/>
          <w:szCs w:val="28"/>
          <w:lang w:eastAsia="ar-SA"/>
        </w:rPr>
      </w:pPr>
      <w:r w:rsidRPr="001C090E">
        <w:rPr>
          <w:b/>
          <w:bCs/>
          <w:sz w:val="28"/>
          <w:szCs w:val="28"/>
          <w:lang w:eastAsia="ar-SA"/>
        </w:rPr>
        <w:t>1.5.</w:t>
      </w:r>
      <w:r w:rsidRPr="001C090E">
        <w:rPr>
          <w:b/>
          <w:sz w:val="28"/>
          <w:szCs w:val="28"/>
          <w:lang w:eastAsia="ar-SA"/>
        </w:rPr>
        <w:t xml:space="preserve"> Статью 17.2 изложить в новой редакции: </w:t>
      </w:r>
    </w:p>
    <w:p w:rsidR="001C090E" w:rsidRPr="001C090E" w:rsidRDefault="001C090E" w:rsidP="001C090E">
      <w:pPr>
        <w:suppressAutoHyphens/>
        <w:ind w:firstLine="709"/>
        <w:jc w:val="both"/>
        <w:rPr>
          <w:b/>
          <w:bCs/>
          <w:sz w:val="28"/>
          <w:szCs w:val="28"/>
          <w:lang w:eastAsia="ar-SA"/>
        </w:rPr>
      </w:pPr>
      <w:r w:rsidRPr="001C090E">
        <w:rPr>
          <w:b/>
          <w:sz w:val="28"/>
          <w:szCs w:val="28"/>
          <w:lang w:eastAsia="ar-SA"/>
        </w:rPr>
        <w:t>«</w:t>
      </w:r>
      <w:r w:rsidRPr="001C090E">
        <w:rPr>
          <w:b/>
          <w:bCs/>
          <w:sz w:val="28"/>
          <w:szCs w:val="28"/>
          <w:lang w:eastAsia="ar-SA"/>
        </w:rPr>
        <w:t>Статья 17.2. Пенсионное обеспечение лиц, замещающих муниципальные должности на постоянной основе</w:t>
      </w:r>
    </w:p>
    <w:p w:rsidR="001C090E" w:rsidRPr="001C090E" w:rsidRDefault="001C090E" w:rsidP="001C090E">
      <w:pPr>
        <w:autoSpaceDE w:val="0"/>
        <w:ind w:firstLine="709"/>
        <w:jc w:val="both"/>
        <w:rPr>
          <w:rFonts w:eastAsia="Calibri"/>
          <w:sz w:val="28"/>
          <w:szCs w:val="28"/>
          <w:lang w:eastAsia="ar-SA"/>
        </w:rPr>
      </w:pPr>
      <w:r w:rsidRPr="001C090E">
        <w:rPr>
          <w:rFonts w:eastAsia="Calibri"/>
          <w:sz w:val="28"/>
          <w:szCs w:val="28"/>
          <w:lang w:eastAsia="ar-SA"/>
        </w:rPr>
        <w:t xml:space="preserve">1. </w:t>
      </w:r>
      <w:proofErr w:type="gramStart"/>
      <w:r w:rsidRPr="001C090E">
        <w:rPr>
          <w:rFonts w:eastAsia="Calibri"/>
          <w:sz w:val="28"/>
          <w:szCs w:val="28"/>
          <w:lang w:eastAsia="ar-SA"/>
        </w:rPr>
        <w:t xml:space="preserve">Лица, замещавшие муниципальные должности на постоянной основе не менее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0" w:history="1">
        <w:r w:rsidRPr="001C090E">
          <w:rPr>
            <w:rFonts w:eastAsia="Calibri"/>
            <w:sz w:val="28"/>
            <w:szCs w:val="28"/>
            <w:lang w:eastAsia="ar-SA"/>
          </w:rPr>
          <w:t>законом</w:t>
        </w:r>
      </w:hyperlink>
      <w:r w:rsidRPr="001C090E">
        <w:rPr>
          <w:rFonts w:eastAsia="Calibri"/>
          <w:sz w:val="28"/>
          <w:szCs w:val="28"/>
          <w:lang w:eastAsia="ar-SA"/>
        </w:rPr>
        <w:t xml:space="preserve"> "О страховых пенсиях", либо к пенсии, досрочно назначенной в соответствии с </w:t>
      </w:r>
      <w:hyperlink r:id="rId21" w:history="1">
        <w:r w:rsidRPr="001C090E">
          <w:rPr>
            <w:rFonts w:eastAsia="Calibri"/>
            <w:sz w:val="28"/>
            <w:szCs w:val="28"/>
            <w:lang w:eastAsia="ar-SA"/>
          </w:rPr>
          <w:t>Законом</w:t>
        </w:r>
      </w:hyperlink>
      <w:r w:rsidRPr="001C090E">
        <w:rPr>
          <w:rFonts w:eastAsia="Calibri"/>
          <w:sz w:val="28"/>
          <w:szCs w:val="28"/>
          <w:lang w:eastAsia="ar-SA"/>
        </w:rPr>
        <w:t xml:space="preserve"> Российской</w:t>
      </w:r>
      <w:proofErr w:type="gramEnd"/>
      <w:r w:rsidRPr="001C090E">
        <w:rPr>
          <w:rFonts w:eastAsia="Calibri"/>
          <w:sz w:val="28"/>
          <w:szCs w:val="28"/>
          <w:lang w:eastAsia="ar-SA"/>
        </w:rPr>
        <w:t xml:space="preserve"> </w:t>
      </w:r>
      <w:proofErr w:type="gramStart"/>
      <w:r w:rsidRPr="001C090E">
        <w:rPr>
          <w:rFonts w:eastAsia="Calibri"/>
          <w:sz w:val="28"/>
          <w:szCs w:val="28"/>
          <w:lang w:eastAsia="ar-SA"/>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2" w:history="1">
        <w:r w:rsidRPr="001C090E">
          <w:rPr>
            <w:rFonts w:eastAsia="Calibri"/>
            <w:sz w:val="28"/>
            <w:szCs w:val="28"/>
            <w:lang w:eastAsia="ar-SA"/>
          </w:rPr>
          <w:t>подпунктами 2</w:t>
        </w:r>
      </w:hyperlink>
      <w:r w:rsidRPr="001C090E">
        <w:rPr>
          <w:rFonts w:eastAsia="Calibri"/>
          <w:sz w:val="28"/>
          <w:szCs w:val="28"/>
          <w:lang w:eastAsia="ar-SA"/>
        </w:rPr>
        <w:t xml:space="preserve"> и </w:t>
      </w:r>
      <w:hyperlink r:id="rId23" w:history="1">
        <w:r w:rsidRPr="001C090E">
          <w:rPr>
            <w:rFonts w:eastAsia="Calibri"/>
            <w:sz w:val="28"/>
            <w:szCs w:val="28"/>
            <w:lang w:eastAsia="ar-SA"/>
          </w:rPr>
          <w:t>4 пункта 1 статьи 4</w:t>
        </w:r>
      </w:hyperlink>
      <w:r w:rsidRPr="001C090E">
        <w:rPr>
          <w:rFonts w:eastAsia="Calibri"/>
          <w:sz w:val="28"/>
          <w:szCs w:val="28"/>
          <w:lang w:eastAsia="ar-SA"/>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1C090E" w:rsidRPr="001C090E" w:rsidRDefault="001C090E" w:rsidP="001C090E">
      <w:pPr>
        <w:ind w:firstLine="709"/>
        <w:jc w:val="both"/>
        <w:rPr>
          <w:rFonts w:eastAsia="Calibri"/>
          <w:sz w:val="28"/>
          <w:szCs w:val="28"/>
          <w:lang w:eastAsia="ar-SA"/>
        </w:rPr>
      </w:pPr>
      <w:r w:rsidRPr="001C090E">
        <w:rPr>
          <w:rFonts w:eastAsia="Calibri"/>
          <w:sz w:val="28"/>
          <w:szCs w:val="28"/>
          <w:lang w:eastAsia="ar-SA"/>
        </w:rPr>
        <w:t xml:space="preserve">2. Перечень оснований, по которым право на пенсию за выслугу лет не возникает или не устанавливается, определяется пунктом 2 статьи 8 Закона Красноярского края </w:t>
      </w:r>
      <w:hyperlink r:id="rId24" w:history="1">
        <w:r w:rsidRPr="001C090E">
          <w:rPr>
            <w:rFonts w:eastAsia="Calibri"/>
            <w:sz w:val="28"/>
            <w:szCs w:val="28"/>
            <w:lang w:eastAsia="ar-SA"/>
          </w:rPr>
          <w:t>от 26.06.2008г. № 6-1832</w:t>
        </w:r>
      </w:hyperlink>
      <w:r w:rsidRPr="001C090E">
        <w:rPr>
          <w:rFonts w:eastAsia="Calibri"/>
          <w:sz w:val="28"/>
          <w:szCs w:val="28"/>
          <w:lang w:eastAsia="ar-SA"/>
        </w:rPr>
        <w:t xml:space="preserve"> «О гарантиях осуществления полномочий депутата, члена выборного органа местного самоуправления в Красноярском крае».</w:t>
      </w:r>
    </w:p>
    <w:p w:rsidR="001C090E" w:rsidRPr="001C090E" w:rsidRDefault="001C090E" w:rsidP="001C090E">
      <w:pPr>
        <w:autoSpaceDE w:val="0"/>
        <w:ind w:firstLine="709"/>
        <w:jc w:val="both"/>
        <w:rPr>
          <w:rFonts w:eastAsia="Calibri"/>
          <w:sz w:val="28"/>
          <w:szCs w:val="28"/>
          <w:lang w:eastAsia="ar-SA"/>
        </w:rPr>
      </w:pPr>
      <w:r w:rsidRPr="001C090E">
        <w:rPr>
          <w:rFonts w:eastAsia="Calibri"/>
          <w:sz w:val="28"/>
          <w:szCs w:val="28"/>
          <w:lang w:eastAsia="ar-SA"/>
        </w:rPr>
        <w:t xml:space="preserve">3. </w:t>
      </w:r>
      <w:proofErr w:type="gramStart"/>
      <w:r w:rsidRPr="001C090E">
        <w:rPr>
          <w:rFonts w:eastAsia="Calibri"/>
          <w:sz w:val="28"/>
          <w:szCs w:val="28"/>
          <w:lang w:eastAsia="ar-SA"/>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1C090E">
        <w:rPr>
          <w:rFonts w:eastAsia="Calibri"/>
          <w:sz w:val="28"/>
          <w:szCs w:val="28"/>
          <w:lang w:eastAsia="ar-SA"/>
        </w:rPr>
        <w:lastRenderedPageBreak/>
        <w:t xml:space="preserve">повышений фиксированной выплаты к страховой пенсии, установленных в соответствии с Федеральным </w:t>
      </w:r>
      <w:hyperlink r:id="rId25" w:history="1">
        <w:r w:rsidRPr="001C090E">
          <w:rPr>
            <w:rFonts w:eastAsia="Calibri"/>
            <w:sz w:val="28"/>
            <w:szCs w:val="28"/>
            <w:lang w:eastAsia="ar-SA"/>
          </w:rPr>
          <w:t>законом</w:t>
        </w:r>
      </w:hyperlink>
      <w:r w:rsidRPr="001C090E">
        <w:rPr>
          <w:rFonts w:eastAsia="Calibri"/>
          <w:sz w:val="28"/>
          <w:szCs w:val="28"/>
          <w:lang w:eastAsia="ar-SA"/>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1C090E">
        <w:rPr>
          <w:rFonts w:eastAsia="Calibri"/>
          <w:sz w:val="28"/>
          <w:szCs w:val="28"/>
          <w:lang w:eastAsia="ar-SA"/>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C090E">
        <w:rPr>
          <w:rFonts w:eastAsia="Calibri"/>
          <w:sz w:val="28"/>
          <w:szCs w:val="28"/>
          <w:lang w:eastAsia="ar-SA"/>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C090E">
        <w:rPr>
          <w:rFonts w:eastAsia="Calibri"/>
          <w:sz w:val="28"/>
          <w:szCs w:val="28"/>
          <w:lang w:eastAsia="ar-SA"/>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C090E" w:rsidRPr="001C090E" w:rsidRDefault="001C090E" w:rsidP="001C090E">
      <w:pPr>
        <w:ind w:firstLine="709"/>
        <w:rPr>
          <w:rFonts w:eastAsia="Calibri"/>
          <w:sz w:val="28"/>
          <w:szCs w:val="28"/>
          <w:lang w:eastAsia="ar-SA"/>
        </w:rPr>
      </w:pPr>
      <w:r w:rsidRPr="001C090E">
        <w:rPr>
          <w:rFonts w:eastAsia="Calibri"/>
          <w:sz w:val="28"/>
          <w:szCs w:val="28"/>
          <w:lang w:eastAsia="ar-SA"/>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26" w:history="1">
        <w:r w:rsidRPr="001C090E">
          <w:rPr>
            <w:rFonts w:eastAsia="Calibri"/>
            <w:sz w:val="28"/>
            <w:szCs w:val="28"/>
            <w:lang w:eastAsia="ar-SA"/>
          </w:rPr>
          <w:t>пунктом 3 статьи 14</w:t>
        </w:r>
      </w:hyperlink>
      <w:r w:rsidRPr="001C090E">
        <w:rPr>
          <w:rFonts w:eastAsia="Calibri"/>
          <w:sz w:val="28"/>
          <w:szCs w:val="28"/>
          <w:lang w:eastAsia="ar-SA"/>
        </w:rPr>
        <w:t xml:space="preserve"> Федерального закона "О государственном пенсионном обеспечении в Российской Федерации".</w:t>
      </w:r>
    </w:p>
    <w:p w:rsidR="001C090E" w:rsidRPr="001C090E" w:rsidRDefault="001C090E" w:rsidP="001C090E">
      <w:pPr>
        <w:autoSpaceDE w:val="0"/>
        <w:ind w:firstLine="709"/>
        <w:jc w:val="both"/>
        <w:rPr>
          <w:rFonts w:eastAsia="Calibri"/>
          <w:sz w:val="28"/>
          <w:szCs w:val="28"/>
          <w:lang w:eastAsia="ar-SA"/>
        </w:rPr>
      </w:pPr>
      <w:r w:rsidRPr="001C090E">
        <w:rPr>
          <w:rFonts w:eastAsia="Calibri"/>
          <w:sz w:val="28"/>
          <w:szCs w:val="28"/>
          <w:lang w:eastAsia="ar-SA"/>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1C090E">
        <w:rPr>
          <w:rFonts w:eastAsia="Calibri"/>
          <w:sz w:val="28"/>
          <w:szCs w:val="28"/>
          <w:lang w:eastAsia="ar-SA"/>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1C090E">
        <w:rPr>
          <w:rFonts w:eastAsia="Calibri"/>
          <w:sz w:val="28"/>
          <w:szCs w:val="28"/>
          <w:lang w:eastAsia="ar-SA"/>
        </w:rPr>
        <w:t>, в иных местностях края с особыми климатическими условиями.</w:t>
      </w:r>
    </w:p>
    <w:p w:rsidR="001C090E" w:rsidRPr="001C090E" w:rsidRDefault="001C090E" w:rsidP="001C090E">
      <w:pPr>
        <w:autoSpaceDE w:val="0"/>
        <w:ind w:firstLine="709"/>
        <w:jc w:val="both"/>
        <w:rPr>
          <w:rFonts w:eastAsia="Calibri"/>
          <w:sz w:val="28"/>
          <w:szCs w:val="28"/>
          <w:lang w:eastAsia="ar-SA"/>
        </w:rPr>
      </w:pPr>
      <w:r w:rsidRPr="001C090E">
        <w:rPr>
          <w:rFonts w:eastAsia="Calibri"/>
          <w:sz w:val="28"/>
          <w:szCs w:val="28"/>
          <w:lang w:eastAsia="ar-SA"/>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C090E" w:rsidRPr="001C090E" w:rsidRDefault="001C090E" w:rsidP="001C090E">
      <w:pPr>
        <w:autoSpaceDE w:val="0"/>
        <w:ind w:firstLine="709"/>
        <w:jc w:val="both"/>
        <w:rPr>
          <w:rFonts w:eastAsia="Calibri"/>
          <w:sz w:val="28"/>
          <w:szCs w:val="28"/>
          <w:lang w:eastAsia="ar-SA"/>
        </w:rPr>
      </w:pPr>
      <w:r w:rsidRPr="001C090E">
        <w:rPr>
          <w:rFonts w:eastAsia="Calibri"/>
          <w:sz w:val="28"/>
          <w:szCs w:val="28"/>
          <w:lang w:eastAsia="ar-SA"/>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C090E" w:rsidRPr="001C090E" w:rsidRDefault="001C090E" w:rsidP="001C090E">
      <w:pPr>
        <w:ind w:firstLine="709"/>
        <w:jc w:val="both"/>
        <w:rPr>
          <w:rFonts w:eastAsia="Calibri"/>
          <w:sz w:val="28"/>
          <w:szCs w:val="28"/>
          <w:lang w:eastAsia="ar-SA"/>
        </w:rPr>
      </w:pPr>
      <w:r w:rsidRPr="001C090E">
        <w:rPr>
          <w:rFonts w:eastAsia="Calibri"/>
          <w:sz w:val="28"/>
          <w:szCs w:val="28"/>
          <w:lang w:eastAsia="ar-SA"/>
        </w:rPr>
        <w:t xml:space="preserve">6. Порядок назначения пенсии за выслугу лет устанавливается в соответствии с пунктом 6 статьи 8 Закона Красноярского края </w:t>
      </w:r>
      <w:hyperlink r:id="rId27" w:history="1">
        <w:r w:rsidRPr="001C090E">
          <w:rPr>
            <w:rFonts w:eastAsia="Calibri"/>
            <w:sz w:val="28"/>
            <w:szCs w:val="28"/>
            <w:lang w:eastAsia="ar-SA"/>
          </w:rPr>
          <w:t>от 26.06.2008г. № 6-1832</w:t>
        </w:r>
      </w:hyperlink>
      <w:r w:rsidRPr="001C090E">
        <w:rPr>
          <w:rFonts w:eastAsia="Calibri"/>
          <w:sz w:val="28"/>
          <w:szCs w:val="28"/>
          <w:lang w:eastAsia="ar-SA"/>
        </w:rPr>
        <w:t xml:space="preserve"> «О гарантиях осуществления полномочий депутата, члена выборного органа местного самоуправления в Красноярском крае».</w:t>
      </w:r>
    </w:p>
    <w:p w:rsidR="001C090E" w:rsidRPr="001C090E" w:rsidRDefault="001C090E" w:rsidP="001C090E">
      <w:pPr>
        <w:ind w:firstLine="709"/>
        <w:jc w:val="both"/>
        <w:rPr>
          <w:rFonts w:eastAsia="Calibri"/>
          <w:sz w:val="28"/>
          <w:szCs w:val="28"/>
          <w:lang w:eastAsia="ar-SA"/>
        </w:rPr>
      </w:pPr>
      <w:r w:rsidRPr="001C090E">
        <w:rPr>
          <w:rFonts w:eastAsia="Calibri"/>
          <w:sz w:val="28"/>
          <w:szCs w:val="28"/>
          <w:lang w:eastAsia="ar-SA"/>
        </w:rPr>
        <w:lastRenderedPageBreak/>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1C090E" w:rsidRPr="001C090E" w:rsidRDefault="001C090E" w:rsidP="001C090E">
      <w:pPr>
        <w:ind w:firstLine="709"/>
        <w:jc w:val="both"/>
        <w:rPr>
          <w:rFonts w:eastAsia="Calibri"/>
          <w:sz w:val="28"/>
          <w:szCs w:val="28"/>
          <w:lang w:eastAsia="ar-SA"/>
        </w:rPr>
      </w:pPr>
      <w:r w:rsidRPr="001C090E">
        <w:rPr>
          <w:rFonts w:eastAsia="Calibri"/>
          <w:sz w:val="28"/>
          <w:szCs w:val="28"/>
          <w:lang w:eastAsia="ar-SA"/>
        </w:rPr>
        <w:t xml:space="preserve">8. </w:t>
      </w:r>
      <w:proofErr w:type="gramStart"/>
      <w:r w:rsidRPr="001C090E">
        <w:rPr>
          <w:rFonts w:eastAsia="Calibri"/>
          <w:sz w:val="28"/>
          <w:szCs w:val="28"/>
          <w:lang w:eastAsia="ar-SA"/>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8" w:history="1">
        <w:r w:rsidRPr="001C090E">
          <w:rPr>
            <w:rFonts w:eastAsia="Calibri"/>
            <w:sz w:val="28"/>
            <w:szCs w:val="28"/>
            <w:lang w:eastAsia="ar-SA"/>
          </w:rPr>
          <w:t>приложению</w:t>
        </w:r>
      </w:hyperlink>
      <w:r w:rsidRPr="001C090E">
        <w:rPr>
          <w:rFonts w:eastAsia="Calibri"/>
          <w:sz w:val="28"/>
          <w:szCs w:val="28"/>
          <w:lang w:eastAsia="ar-SA"/>
        </w:rPr>
        <w:t xml:space="preserve"> к Федеральному закону "О государственном пенсионном обеспечении в Российской Федерации", имеет право на назначение пенсии за выслугу лет</w:t>
      </w:r>
      <w:proofErr w:type="gramEnd"/>
      <w:r w:rsidRPr="001C090E">
        <w:rPr>
          <w:rFonts w:eastAsia="Calibri"/>
          <w:sz w:val="28"/>
          <w:szCs w:val="28"/>
          <w:lang w:eastAsia="ar-SA"/>
        </w:rPr>
        <w:t xml:space="preserve">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1C090E" w:rsidRPr="001C090E" w:rsidRDefault="001C090E" w:rsidP="001C090E">
      <w:pPr>
        <w:ind w:firstLine="709"/>
        <w:jc w:val="both"/>
        <w:rPr>
          <w:rFonts w:eastAsia="Calibri"/>
          <w:sz w:val="28"/>
          <w:szCs w:val="28"/>
          <w:lang w:eastAsia="ar-SA"/>
        </w:rPr>
      </w:pPr>
      <w:r w:rsidRPr="001C090E">
        <w:rPr>
          <w:rFonts w:eastAsia="Calibri"/>
          <w:sz w:val="28"/>
          <w:szCs w:val="28"/>
          <w:lang w:eastAsia="ar-SA"/>
        </w:rPr>
        <w:t>9.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1C090E">
        <w:rPr>
          <w:rFonts w:eastAsia="Calibri"/>
          <w:sz w:val="28"/>
          <w:szCs w:val="28"/>
          <w:lang w:eastAsia="ar-SA"/>
        </w:rPr>
        <w:t>.»;</w:t>
      </w:r>
      <w:proofErr w:type="gramEnd"/>
    </w:p>
    <w:p w:rsidR="001C090E" w:rsidRPr="001C090E" w:rsidRDefault="001C090E" w:rsidP="001C090E">
      <w:pPr>
        <w:suppressAutoHyphens/>
        <w:ind w:firstLine="709"/>
        <w:jc w:val="both"/>
        <w:rPr>
          <w:rFonts w:eastAsia="Calibri"/>
          <w:sz w:val="28"/>
          <w:szCs w:val="28"/>
          <w:lang w:eastAsia="ar-SA"/>
        </w:rPr>
      </w:pPr>
    </w:p>
    <w:p w:rsidR="001C090E" w:rsidRPr="001C090E" w:rsidRDefault="001C090E" w:rsidP="001C090E">
      <w:pPr>
        <w:widowControl w:val="0"/>
        <w:shd w:val="clear" w:color="auto" w:fill="FFFFFF"/>
        <w:suppressAutoHyphens/>
        <w:autoSpaceDE w:val="0"/>
        <w:ind w:firstLine="709"/>
        <w:jc w:val="both"/>
        <w:rPr>
          <w:b/>
          <w:sz w:val="28"/>
          <w:szCs w:val="28"/>
          <w:shd w:val="clear" w:color="auto" w:fill="FFFFFF"/>
          <w:lang w:eastAsia="ar-SA"/>
        </w:rPr>
      </w:pPr>
      <w:r w:rsidRPr="001C090E">
        <w:rPr>
          <w:b/>
          <w:sz w:val="28"/>
          <w:szCs w:val="28"/>
          <w:shd w:val="clear" w:color="auto" w:fill="FFFFFF"/>
          <w:lang w:eastAsia="ar-SA"/>
        </w:rPr>
        <w:t>1.6. в Статье 21 пункт 1:</w:t>
      </w:r>
    </w:p>
    <w:p w:rsidR="001C090E" w:rsidRPr="001C090E" w:rsidRDefault="001C090E" w:rsidP="001C090E">
      <w:pPr>
        <w:widowControl w:val="0"/>
        <w:shd w:val="clear" w:color="auto" w:fill="FFFFFF"/>
        <w:suppressAutoHyphens/>
        <w:autoSpaceDE w:val="0"/>
        <w:ind w:firstLine="709"/>
        <w:jc w:val="both"/>
        <w:rPr>
          <w:b/>
          <w:sz w:val="28"/>
          <w:szCs w:val="28"/>
          <w:lang w:eastAsia="ar-SA"/>
        </w:rPr>
      </w:pPr>
      <w:r w:rsidRPr="001C090E">
        <w:rPr>
          <w:b/>
          <w:sz w:val="28"/>
          <w:szCs w:val="28"/>
          <w:shd w:val="clear" w:color="auto" w:fill="FFFFFF"/>
          <w:lang w:eastAsia="ar-SA"/>
        </w:rPr>
        <w:t xml:space="preserve">1.6.1. </w:t>
      </w:r>
      <w:r w:rsidRPr="001C090E">
        <w:rPr>
          <w:b/>
          <w:sz w:val="28"/>
          <w:szCs w:val="28"/>
          <w:lang w:eastAsia="ar-SA"/>
        </w:rPr>
        <w:t>подпункт 4 изложить в новой редакции:</w:t>
      </w:r>
    </w:p>
    <w:p w:rsidR="001C090E" w:rsidRPr="001C090E" w:rsidRDefault="001C090E" w:rsidP="001C090E">
      <w:pPr>
        <w:widowControl w:val="0"/>
        <w:shd w:val="clear" w:color="auto" w:fill="FFFFFF"/>
        <w:suppressAutoHyphens/>
        <w:autoSpaceDE w:val="0"/>
        <w:ind w:firstLine="709"/>
        <w:jc w:val="both"/>
        <w:rPr>
          <w:sz w:val="28"/>
          <w:szCs w:val="28"/>
          <w:lang w:eastAsia="ar-SA"/>
        </w:rPr>
      </w:pPr>
      <w:r w:rsidRPr="001C090E">
        <w:rPr>
          <w:sz w:val="28"/>
          <w:szCs w:val="28"/>
          <w:lang w:eastAsia="ar-SA"/>
        </w:rPr>
        <w:t>«4) утверждение стратегии социально-экономического развития муниципального образования»;</w:t>
      </w:r>
    </w:p>
    <w:p w:rsidR="001C090E" w:rsidRPr="001C090E" w:rsidRDefault="001C090E" w:rsidP="001C090E">
      <w:pPr>
        <w:widowControl w:val="0"/>
        <w:shd w:val="clear" w:color="auto" w:fill="FFFFFF"/>
        <w:suppressAutoHyphens/>
        <w:autoSpaceDE w:val="0"/>
        <w:ind w:firstLine="709"/>
        <w:jc w:val="both"/>
        <w:rPr>
          <w:b/>
          <w:bCs/>
          <w:sz w:val="28"/>
          <w:szCs w:val="28"/>
          <w:lang w:eastAsia="ar-SA"/>
        </w:rPr>
      </w:pPr>
      <w:r w:rsidRPr="001C090E">
        <w:rPr>
          <w:b/>
          <w:bCs/>
          <w:sz w:val="28"/>
          <w:szCs w:val="28"/>
          <w:lang w:eastAsia="ar-SA"/>
        </w:rPr>
        <w:t>1.6.2. подпункт 5 изложить в новой редакции:</w:t>
      </w:r>
    </w:p>
    <w:p w:rsidR="001C090E" w:rsidRPr="001C090E" w:rsidRDefault="001C090E" w:rsidP="001C090E">
      <w:pPr>
        <w:widowControl w:val="0"/>
        <w:shd w:val="clear" w:color="auto" w:fill="FFFFFF"/>
        <w:suppressAutoHyphens/>
        <w:autoSpaceDE w:val="0"/>
        <w:ind w:firstLine="709"/>
        <w:jc w:val="both"/>
        <w:rPr>
          <w:sz w:val="28"/>
          <w:szCs w:val="28"/>
          <w:lang w:eastAsia="ar-SA"/>
        </w:rPr>
      </w:pPr>
      <w:r w:rsidRPr="001C090E">
        <w:rPr>
          <w:sz w:val="28"/>
          <w:szCs w:val="28"/>
          <w:lang w:eastAsia="ar-SA"/>
        </w:rPr>
        <w:t>«5) определение порядка управления и распоряжения имуществом, находящимся в муниципальной собственности</w:t>
      </w:r>
      <w:proofErr w:type="gramStart"/>
      <w:r w:rsidRPr="001C090E">
        <w:rPr>
          <w:sz w:val="28"/>
          <w:szCs w:val="28"/>
          <w:lang w:eastAsia="ar-SA"/>
        </w:rPr>
        <w:t>.»;</w:t>
      </w:r>
      <w:proofErr w:type="gramEnd"/>
    </w:p>
    <w:p w:rsidR="001C090E" w:rsidRPr="001C090E" w:rsidRDefault="001C090E" w:rsidP="001C090E">
      <w:pPr>
        <w:widowControl w:val="0"/>
        <w:shd w:val="clear" w:color="auto" w:fill="FFFFFF"/>
        <w:suppressAutoHyphens/>
        <w:autoSpaceDE w:val="0"/>
        <w:ind w:firstLine="709"/>
        <w:jc w:val="both"/>
        <w:rPr>
          <w:b/>
          <w:bCs/>
          <w:sz w:val="28"/>
          <w:szCs w:val="28"/>
          <w:shd w:val="clear" w:color="auto" w:fill="FFFFFF"/>
          <w:lang w:eastAsia="ar-SA"/>
        </w:rPr>
      </w:pPr>
      <w:r w:rsidRPr="001C090E">
        <w:rPr>
          <w:b/>
          <w:bCs/>
          <w:sz w:val="28"/>
          <w:szCs w:val="28"/>
          <w:shd w:val="clear" w:color="auto" w:fill="FFFFFF"/>
          <w:lang w:eastAsia="ar-SA"/>
        </w:rPr>
        <w:t>1.6.3. дополнить подпунктом 12 следующего содержания:</w:t>
      </w:r>
    </w:p>
    <w:p w:rsidR="001C090E" w:rsidRPr="001C090E" w:rsidRDefault="001C090E" w:rsidP="001C090E">
      <w:pPr>
        <w:widowControl w:val="0"/>
        <w:shd w:val="clear" w:color="auto" w:fill="FFFFFF"/>
        <w:suppressAutoHyphens/>
        <w:autoSpaceDE w:val="0"/>
        <w:ind w:firstLine="709"/>
        <w:jc w:val="both"/>
        <w:rPr>
          <w:sz w:val="28"/>
          <w:szCs w:val="28"/>
          <w:lang w:eastAsia="ar-SA"/>
        </w:rPr>
      </w:pPr>
      <w:r w:rsidRPr="001C090E">
        <w:rPr>
          <w:sz w:val="28"/>
          <w:szCs w:val="28"/>
          <w:lang w:eastAsia="ar-SA"/>
        </w:rPr>
        <w:t>«12) утверждение правил благоустройства территории сельсовета.</w:t>
      </w:r>
    </w:p>
    <w:p w:rsidR="001C090E" w:rsidRPr="001C090E" w:rsidRDefault="001C090E" w:rsidP="001C090E">
      <w:pPr>
        <w:widowControl w:val="0"/>
        <w:shd w:val="clear" w:color="auto" w:fill="FFFFFF"/>
        <w:suppressAutoHyphens/>
        <w:autoSpaceDE w:val="0"/>
        <w:ind w:firstLine="709"/>
        <w:jc w:val="both"/>
        <w:rPr>
          <w:sz w:val="28"/>
          <w:szCs w:val="28"/>
          <w:lang w:eastAsia="ar-SA"/>
        </w:rPr>
      </w:pPr>
    </w:p>
    <w:p w:rsidR="001C090E" w:rsidRPr="001C090E" w:rsidRDefault="001C090E" w:rsidP="001C090E">
      <w:pPr>
        <w:suppressAutoHyphens/>
        <w:ind w:firstLine="709"/>
        <w:jc w:val="both"/>
        <w:rPr>
          <w:b/>
          <w:bCs/>
          <w:sz w:val="28"/>
          <w:szCs w:val="28"/>
          <w:shd w:val="clear" w:color="auto" w:fill="FFFFFF"/>
          <w:lang w:eastAsia="ar-SA"/>
        </w:rPr>
      </w:pPr>
      <w:r w:rsidRPr="001C090E">
        <w:rPr>
          <w:b/>
          <w:bCs/>
          <w:sz w:val="28"/>
          <w:szCs w:val="28"/>
          <w:shd w:val="clear" w:color="auto" w:fill="FFFFFF"/>
          <w:lang w:eastAsia="ar-SA"/>
        </w:rPr>
        <w:t>1.7. дополнить Статьей 33.3 следующего содержания:</w:t>
      </w:r>
    </w:p>
    <w:p w:rsidR="001C090E" w:rsidRPr="001C090E" w:rsidRDefault="001C090E" w:rsidP="001C090E">
      <w:pPr>
        <w:suppressAutoHyphens/>
        <w:ind w:firstLine="709"/>
        <w:jc w:val="both"/>
        <w:rPr>
          <w:b/>
          <w:bCs/>
          <w:sz w:val="28"/>
          <w:szCs w:val="28"/>
          <w:lang w:eastAsia="ar-SA"/>
        </w:rPr>
      </w:pPr>
      <w:r w:rsidRPr="001C090E">
        <w:rPr>
          <w:b/>
          <w:bCs/>
          <w:sz w:val="28"/>
          <w:szCs w:val="28"/>
          <w:lang w:eastAsia="ar-SA"/>
        </w:rPr>
        <w:t>«33.3. Сход граждан</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 xml:space="preserve">3) в поселении, в котором полномочия представительного органа муниципального образования осуществляет сход граждан, если численность </w:t>
      </w:r>
      <w:r w:rsidRPr="001C090E">
        <w:rPr>
          <w:rFonts w:eastAsia="Arial" w:cs="Arial"/>
          <w:sz w:val="28"/>
          <w:szCs w:val="28"/>
          <w:lang w:eastAsia="ar-SA"/>
        </w:rPr>
        <w:lastRenderedPageBreak/>
        <w:t>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4.1)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 xml:space="preserve">1.1. В сельском населенном пункте сход граждан также может проводиться </w:t>
      </w:r>
      <w:proofErr w:type="gramStart"/>
      <w:r w:rsidRPr="001C090E">
        <w:rPr>
          <w:rFonts w:eastAsia="Arial" w:cs="Arial"/>
          <w:sz w:val="28"/>
          <w:szCs w:val="28"/>
          <w:lang w:eastAsia="ar-SA"/>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C090E">
        <w:rPr>
          <w:rFonts w:eastAsia="Arial" w:cs="Arial"/>
          <w:sz w:val="28"/>
          <w:szCs w:val="28"/>
          <w:lang w:eastAsia="ar-SA"/>
        </w:rPr>
        <w:t>, предусмотренных законодательством Российской Федерации о муниципальной службе.</w:t>
      </w:r>
    </w:p>
    <w:p w:rsidR="001C090E" w:rsidRPr="001C090E" w:rsidRDefault="001C090E" w:rsidP="001C090E">
      <w:pPr>
        <w:suppressAutoHyphens/>
        <w:autoSpaceDE w:val="0"/>
        <w:ind w:firstLine="709"/>
        <w:jc w:val="both"/>
        <w:rPr>
          <w:rFonts w:eastAsia="Arial" w:cs="Arial"/>
          <w:sz w:val="28"/>
          <w:szCs w:val="28"/>
          <w:lang w:eastAsia="ar-SA"/>
        </w:rPr>
      </w:pPr>
      <w:r w:rsidRPr="001C090E">
        <w:rPr>
          <w:rFonts w:eastAsia="Arial" w:cs="Arial"/>
          <w:sz w:val="28"/>
          <w:szCs w:val="28"/>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1C090E">
        <w:rPr>
          <w:rFonts w:eastAsia="Arial" w:cs="Arial"/>
          <w:sz w:val="28"/>
          <w:szCs w:val="28"/>
          <w:lang w:eastAsia="ar-SA"/>
        </w:rPr>
        <w:t>.».</w:t>
      </w:r>
      <w:proofErr w:type="gramEnd"/>
    </w:p>
    <w:p w:rsidR="001C090E" w:rsidRPr="001C090E" w:rsidRDefault="001C090E" w:rsidP="001C090E">
      <w:pPr>
        <w:widowControl w:val="0"/>
        <w:shd w:val="clear" w:color="auto" w:fill="FFFFFF"/>
        <w:suppressAutoHyphens/>
        <w:autoSpaceDE w:val="0"/>
        <w:ind w:firstLine="709"/>
        <w:jc w:val="both"/>
        <w:rPr>
          <w:sz w:val="28"/>
          <w:szCs w:val="28"/>
          <w:lang w:eastAsia="ar-SA"/>
        </w:rPr>
      </w:pPr>
    </w:p>
    <w:p w:rsidR="001C090E" w:rsidRPr="001C090E" w:rsidRDefault="001C090E" w:rsidP="001C090E">
      <w:pPr>
        <w:suppressAutoHyphens/>
        <w:ind w:firstLine="709"/>
        <w:jc w:val="both"/>
        <w:rPr>
          <w:b/>
          <w:bCs/>
          <w:sz w:val="28"/>
          <w:szCs w:val="28"/>
          <w:shd w:val="clear" w:color="auto" w:fill="FFFFFF"/>
          <w:lang w:eastAsia="ar-SA"/>
        </w:rPr>
      </w:pPr>
      <w:r w:rsidRPr="001C090E">
        <w:rPr>
          <w:b/>
          <w:bCs/>
          <w:sz w:val="28"/>
          <w:szCs w:val="28"/>
          <w:shd w:val="clear" w:color="auto" w:fill="FFFFFF"/>
          <w:lang w:eastAsia="ar-SA"/>
        </w:rPr>
        <w:t>1.8. Статью 37 изложить в новой редакции:</w:t>
      </w:r>
    </w:p>
    <w:p w:rsidR="001C090E" w:rsidRPr="001C090E" w:rsidRDefault="001C090E" w:rsidP="001C090E">
      <w:pPr>
        <w:suppressAutoHyphens/>
        <w:ind w:firstLine="709"/>
        <w:jc w:val="both"/>
        <w:rPr>
          <w:b/>
          <w:bCs/>
          <w:sz w:val="28"/>
          <w:szCs w:val="28"/>
          <w:lang w:eastAsia="ar-SA"/>
        </w:rPr>
      </w:pPr>
      <w:r w:rsidRPr="001C090E">
        <w:rPr>
          <w:b/>
          <w:bCs/>
          <w:sz w:val="28"/>
          <w:szCs w:val="28"/>
          <w:lang w:eastAsia="ar-SA"/>
        </w:rPr>
        <w:t>«Статья 37. Публичные слушания</w:t>
      </w:r>
    </w:p>
    <w:p w:rsidR="001C090E" w:rsidRPr="001C090E" w:rsidRDefault="001C090E" w:rsidP="001C090E">
      <w:pPr>
        <w:numPr>
          <w:ilvl w:val="2"/>
          <w:numId w:val="39"/>
        </w:numPr>
        <w:suppressAutoHyphens/>
        <w:ind w:left="0" w:firstLine="709"/>
        <w:jc w:val="both"/>
        <w:rPr>
          <w:sz w:val="28"/>
          <w:szCs w:val="28"/>
          <w:lang w:eastAsia="ar-SA"/>
        </w:rPr>
      </w:pPr>
      <w:r w:rsidRPr="001C090E">
        <w:rPr>
          <w:sz w:val="28"/>
          <w:szCs w:val="28"/>
          <w:lang w:eastAsia="ar-SA"/>
        </w:rPr>
        <w:t>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rsidR="001C090E" w:rsidRPr="001C090E" w:rsidRDefault="001C090E" w:rsidP="001C090E">
      <w:pPr>
        <w:numPr>
          <w:ilvl w:val="2"/>
          <w:numId w:val="39"/>
        </w:numPr>
        <w:suppressAutoHyphens/>
        <w:ind w:left="0" w:firstLine="709"/>
        <w:jc w:val="both"/>
        <w:rPr>
          <w:sz w:val="28"/>
          <w:szCs w:val="28"/>
          <w:lang w:eastAsia="ar-SA"/>
        </w:rPr>
      </w:pPr>
      <w:r w:rsidRPr="001C090E">
        <w:rPr>
          <w:sz w:val="28"/>
          <w:szCs w:val="28"/>
          <w:lang w:eastAsia="ar-SA"/>
        </w:rPr>
        <w:t>Публичные слушания проводятся по инициативе населения, сельского Совета депутатов или главы сельсовета.</w:t>
      </w:r>
    </w:p>
    <w:p w:rsidR="001C090E" w:rsidRPr="001C090E" w:rsidRDefault="001C090E" w:rsidP="001C090E">
      <w:pPr>
        <w:suppressAutoHyphens/>
        <w:ind w:firstLine="709"/>
        <w:jc w:val="both"/>
        <w:rPr>
          <w:sz w:val="28"/>
          <w:szCs w:val="28"/>
          <w:lang w:eastAsia="ar-SA"/>
        </w:rPr>
      </w:pPr>
      <w:r w:rsidRPr="001C090E">
        <w:rPr>
          <w:sz w:val="28"/>
          <w:szCs w:val="28"/>
          <w:lang w:eastAsia="ar-SA"/>
        </w:rPr>
        <w:t xml:space="preserve">Публичные слушания, проводимые по инициативе населения или сельского Совета депутатов, назначаются Советом депутатов, а по инициативе главы </w:t>
      </w:r>
      <w:proofErr w:type="gramStart"/>
      <w:r w:rsidRPr="001C090E">
        <w:rPr>
          <w:sz w:val="28"/>
          <w:szCs w:val="28"/>
          <w:lang w:eastAsia="ar-SA"/>
        </w:rPr>
        <w:t>сельсовета-главой</w:t>
      </w:r>
      <w:proofErr w:type="gramEnd"/>
      <w:r w:rsidRPr="001C090E">
        <w:rPr>
          <w:sz w:val="28"/>
          <w:szCs w:val="28"/>
          <w:lang w:eastAsia="ar-SA"/>
        </w:rPr>
        <w:t xml:space="preserve"> сельсовета.</w:t>
      </w:r>
    </w:p>
    <w:p w:rsidR="001C090E" w:rsidRPr="001C090E" w:rsidRDefault="001C090E" w:rsidP="001C090E">
      <w:pPr>
        <w:suppressAutoHyphens/>
        <w:ind w:firstLine="709"/>
        <w:jc w:val="both"/>
        <w:rPr>
          <w:sz w:val="28"/>
          <w:szCs w:val="28"/>
          <w:lang w:eastAsia="ar-SA"/>
        </w:rPr>
      </w:pPr>
      <w:r w:rsidRPr="001C090E">
        <w:rPr>
          <w:sz w:val="28"/>
          <w:szCs w:val="28"/>
          <w:lang w:eastAsia="ar-SA"/>
        </w:rPr>
        <w:t>3.</w:t>
      </w:r>
      <w:r w:rsidRPr="001C090E">
        <w:rPr>
          <w:sz w:val="28"/>
          <w:szCs w:val="28"/>
          <w:lang w:eastAsia="ar-SA"/>
        </w:rPr>
        <w:tab/>
        <w:t>На публичные слушания должны выноситься:</w:t>
      </w:r>
    </w:p>
    <w:p w:rsidR="001C090E" w:rsidRPr="001C090E" w:rsidRDefault="001C090E" w:rsidP="001C090E">
      <w:pPr>
        <w:numPr>
          <w:ilvl w:val="2"/>
          <w:numId w:val="40"/>
        </w:numPr>
        <w:suppressAutoHyphens/>
        <w:ind w:left="0" w:firstLine="709"/>
        <w:jc w:val="both"/>
        <w:rPr>
          <w:sz w:val="28"/>
          <w:szCs w:val="28"/>
          <w:lang w:eastAsia="ar-SA"/>
        </w:rPr>
      </w:pPr>
      <w:proofErr w:type="gramStart"/>
      <w:r w:rsidRPr="001C090E">
        <w:rPr>
          <w:sz w:val="28"/>
          <w:szCs w:val="28"/>
          <w:lang w:eastAsia="ar-SA"/>
        </w:rPr>
        <w:t xml:space="preserve">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r w:rsidRPr="001C090E">
        <w:rPr>
          <w:sz w:val="28"/>
          <w:szCs w:val="28"/>
          <w:lang w:eastAsia="ar-SA"/>
        </w:rPr>
        <w:lastRenderedPageBreak/>
        <w:t>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1C090E" w:rsidRPr="001C090E" w:rsidRDefault="001C090E" w:rsidP="001C090E">
      <w:pPr>
        <w:numPr>
          <w:ilvl w:val="2"/>
          <w:numId w:val="40"/>
        </w:numPr>
        <w:suppressAutoHyphens/>
        <w:ind w:left="0" w:firstLine="709"/>
        <w:jc w:val="both"/>
        <w:rPr>
          <w:sz w:val="28"/>
          <w:szCs w:val="28"/>
          <w:lang w:eastAsia="ar-SA"/>
        </w:rPr>
      </w:pPr>
      <w:r w:rsidRPr="001C090E">
        <w:rPr>
          <w:sz w:val="28"/>
          <w:szCs w:val="28"/>
          <w:lang w:eastAsia="ar-SA"/>
        </w:rPr>
        <w:t>проект местного бюджета и отчёт о его исполнении;</w:t>
      </w:r>
    </w:p>
    <w:p w:rsidR="001C090E" w:rsidRPr="001C090E" w:rsidRDefault="001C090E" w:rsidP="001C090E">
      <w:pPr>
        <w:suppressAutoHyphens/>
        <w:ind w:firstLine="709"/>
        <w:jc w:val="both"/>
        <w:rPr>
          <w:sz w:val="28"/>
          <w:szCs w:val="28"/>
          <w:lang w:eastAsia="ar-SA"/>
        </w:rPr>
      </w:pPr>
      <w:r w:rsidRPr="001C090E">
        <w:rPr>
          <w:sz w:val="28"/>
          <w:szCs w:val="28"/>
          <w:lang w:eastAsia="ar-SA"/>
        </w:rPr>
        <w:t>3)</w:t>
      </w:r>
      <w:r w:rsidRPr="001C090E">
        <w:rPr>
          <w:sz w:val="28"/>
          <w:szCs w:val="28"/>
          <w:lang w:eastAsia="ar-SA"/>
        </w:rPr>
        <w:tab/>
        <w:t>прое</w:t>
      </w:r>
      <w:proofErr w:type="gramStart"/>
      <w:r w:rsidRPr="001C090E">
        <w:rPr>
          <w:sz w:val="28"/>
          <w:szCs w:val="28"/>
          <w:lang w:eastAsia="ar-SA"/>
        </w:rPr>
        <w:t>кт стр</w:t>
      </w:r>
      <w:proofErr w:type="gramEnd"/>
      <w:r w:rsidRPr="001C090E">
        <w:rPr>
          <w:sz w:val="28"/>
          <w:szCs w:val="28"/>
          <w:lang w:eastAsia="ar-SA"/>
        </w:rPr>
        <w:t>атегии социально-экономического развития сельсовета;</w:t>
      </w:r>
    </w:p>
    <w:p w:rsidR="001C090E" w:rsidRPr="001C090E" w:rsidRDefault="001C090E" w:rsidP="001C090E">
      <w:pPr>
        <w:suppressAutoHyphens/>
        <w:ind w:firstLine="709"/>
        <w:jc w:val="both"/>
        <w:rPr>
          <w:sz w:val="28"/>
          <w:szCs w:val="28"/>
          <w:lang w:eastAsia="ar-SA"/>
        </w:rPr>
      </w:pPr>
      <w:r w:rsidRPr="001C090E">
        <w:rPr>
          <w:sz w:val="28"/>
          <w:szCs w:val="28"/>
          <w:lang w:eastAsia="ar-SA"/>
        </w:rPr>
        <w:t>4)</w:t>
      </w:r>
      <w:r w:rsidRPr="001C090E">
        <w:rPr>
          <w:sz w:val="28"/>
          <w:szCs w:val="28"/>
          <w:lang w:eastAsia="ar-SA"/>
        </w:rPr>
        <w:tab/>
        <w:t>вопросы о преобразовании муниципального образования, за исключением случаев, если в соответствии со статьёй 13 Федерального закона от 06.10.2013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сходе граждан.</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4.</w:t>
      </w:r>
      <w:r w:rsidRPr="001C090E">
        <w:rPr>
          <w:rFonts w:eastAsia="Arial" w:cs="Arial"/>
          <w:sz w:val="28"/>
          <w:szCs w:val="28"/>
          <w:lang w:eastAsia="ar-SA"/>
        </w:rPr>
        <w:tab/>
      </w:r>
      <w:proofErr w:type="gramStart"/>
      <w:r w:rsidRPr="001C090E">
        <w:rPr>
          <w:rFonts w:eastAsia="Arial" w:cs="Arial"/>
          <w:sz w:val="28"/>
          <w:szCs w:val="28"/>
          <w:lang w:eastAsia="ar-SA"/>
        </w:rPr>
        <w:t xml:space="preserve">Порядок организации и проведения публичных слушаний по проектам и вопросам, указанным в </w:t>
      </w:r>
      <w:hyperlink r:id="rId29" w:history="1">
        <w:r w:rsidRPr="001C090E">
          <w:rPr>
            <w:rFonts w:eastAsia="Arial" w:cs="Arial"/>
            <w:sz w:val="28"/>
            <w:szCs w:val="28"/>
            <w:lang w:eastAsia="ar-SA"/>
          </w:rPr>
          <w:t>части 3</w:t>
        </w:r>
      </w:hyperlink>
      <w:r w:rsidRPr="001C090E">
        <w:rPr>
          <w:rFonts w:eastAsia="Arial" w:cs="Arial"/>
          <w:sz w:val="28"/>
          <w:szCs w:val="28"/>
          <w:lang w:eastAsia="ar-SA"/>
        </w:rPr>
        <w:t xml:space="preserve"> настоящей статьи, определяется нормативными правовыми актами сельского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w:t>
      </w:r>
      <w:proofErr w:type="gramEnd"/>
      <w:r w:rsidRPr="001C090E">
        <w:rPr>
          <w:rFonts w:eastAsia="Arial" w:cs="Arial"/>
          <w:sz w:val="28"/>
          <w:szCs w:val="28"/>
          <w:lang w:eastAsia="ar-SA"/>
        </w:rPr>
        <w:t xml:space="preserve"> обоснование принятых решений.</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5.</w:t>
      </w:r>
      <w:r w:rsidRPr="001C090E">
        <w:rPr>
          <w:rFonts w:eastAsia="Arial" w:cs="Arial"/>
          <w:sz w:val="28"/>
          <w:szCs w:val="28"/>
          <w:lang w:eastAsia="ar-SA"/>
        </w:rPr>
        <w:tab/>
      </w:r>
      <w:proofErr w:type="gramStart"/>
      <w:r w:rsidRPr="001C090E">
        <w:rPr>
          <w:rFonts w:eastAsia="Arial" w:cs="Arial"/>
          <w:sz w:val="28"/>
          <w:szCs w:val="28"/>
          <w:lang w:eastAsia="ar-SA"/>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C090E">
        <w:rPr>
          <w:rFonts w:eastAsia="Arial" w:cs="Arial"/>
          <w:sz w:val="28"/>
          <w:szCs w:val="28"/>
          <w:lang w:eastAsia="ar-SA"/>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C090E" w:rsidRPr="001C090E" w:rsidRDefault="001C090E" w:rsidP="001C090E">
      <w:pPr>
        <w:suppressAutoHyphens/>
        <w:ind w:firstLine="709"/>
        <w:jc w:val="both"/>
        <w:rPr>
          <w:rFonts w:eastAsia="Arial" w:cs="Arial"/>
          <w:sz w:val="28"/>
          <w:szCs w:val="28"/>
          <w:lang w:eastAsia="ar-SA"/>
        </w:rPr>
      </w:pPr>
    </w:p>
    <w:p w:rsidR="001C090E" w:rsidRPr="001C090E" w:rsidRDefault="001C090E" w:rsidP="001C090E">
      <w:pPr>
        <w:suppressAutoHyphens/>
        <w:ind w:firstLine="709"/>
        <w:jc w:val="both"/>
        <w:rPr>
          <w:rFonts w:eastAsia="Arial" w:cs="Arial"/>
          <w:b/>
          <w:bCs/>
          <w:sz w:val="28"/>
          <w:szCs w:val="28"/>
          <w:lang w:eastAsia="ar-SA"/>
        </w:rPr>
      </w:pPr>
      <w:r w:rsidRPr="001C090E">
        <w:rPr>
          <w:rFonts w:eastAsia="Arial" w:cs="Arial"/>
          <w:b/>
          <w:sz w:val="28"/>
          <w:szCs w:val="28"/>
          <w:lang w:eastAsia="ar-SA"/>
        </w:rPr>
        <w:t xml:space="preserve">1.9. </w:t>
      </w:r>
      <w:r w:rsidRPr="001C090E">
        <w:rPr>
          <w:rFonts w:eastAsia="Arial" w:cs="Arial"/>
          <w:b/>
          <w:bCs/>
          <w:sz w:val="28"/>
          <w:szCs w:val="28"/>
          <w:lang w:eastAsia="ar-SA"/>
        </w:rPr>
        <w:t>статью 39.1 изложить в новой редакции:</w:t>
      </w:r>
    </w:p>
    <w:p w:rsidR="001C090E" w:rsidRPr="001C090E" w:rsidRDefault="001C090E" w:rsidP="001C090E">
      <w:pPr>
        <w:suppressAutoHyphens/>
        <w:ind w:firstLine="709"/>
        <w:jc w:val="both"/>
        <w:rPr>
          <w:rFonts w:eastAsia="Arial" w:cs="Arial"/>
          <w:bCs/>
          <w:sz w:val="28"/>
          <w:szCs w:val="28"/>
          <w:lang w:eastAsia="ar-SA"/>
        </w:rPr>
      </w:pPr>
      <w:r w:rsidRPr="001C090E">
        <w:rPr>
          <w:rFonts w:eastAsia="Arial" w:cs="Arial"/>
          <w:bCs/>
          <w:sz w:val="28"/>
          <w:szCs w:val="28"/>
          <w:lang w:eastAsia="ar-SA"/>
        </w:rPr>
        <w:lastRenderedPageBreak/>
        <w:t xml:space="preserve">  « 39.1 Староста сельского населенного пункта</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bCs/>
          <w:sz w:val="28"/>
          <w:szCs w:val="28"/>
          <w:lang w:eastAsia="ar-SA"/>
        </w:rPr>
        <w:t xml:space="preserve">  </w:t>
      </w:r>
      <w:r w:rsidRPr="001C090E">
        <w:rPr>
          <w:rFonts w:eastAsia="Arial" w:cs="Arial"/>
          <w:sz w:val="28"/>
          <w:szCs w:val="28"/>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4. Старостой сельского населенного пункта не может быть назначено лицо:</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1) </w:t>
      </w:r>
      <w:proofErr w:type="gramStart"/>
      <w:r w:rsidRPr="001C090E">
        <w:rPr>
          <w:rFonts w:eastAsia="Arial" w:cs="Arial"/>
          <w:sz w:val="28"/>
          <w:szCs w:val="28"/>
          <w:lang w:eastAsia="ar-SA"/>
        </w:rPr>
        <w:t>замещающее</w:t>
      </w:r>
      <w:proofErr w:type="gramEnd"/>
      <w:r w:rsidRPr="001C090E">
        <w:rPr>
          <w:rFonts w:eastAsia="Arial" w:cs="Arial"/>
          <w:sz w:val="28"/>
          <w:szCs w:val="28"/>
          <w:lang w:eastAsia="ar-SA"/>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2) </w:t>
      </w:r>
      <w:proofErr w:type="gramStart"/>
      <w:r w:rsidRPr="001C090E">
        <w:rPr>
          <w:rFonts w:eastAsia="Arial" w:cs="Arial"/>
          <w:sz w:val="28"/>
          <w:szCs w:val="28"/>
          <w:lang w:eastAsia="ar-SA"/>
        </w:rPr>
        <w:t>признанное</w:t>
      </w:r>
      <w:proofErr w:type="gramEnd"/>
      <w:r w:rsidRPr="001C090E">
        <w:rPr>
          <w:rFonts w:eastAsia="Arial" w:cs="Arial"/>
          <w:sz w:val="28"/>
          <w:szCs w:val="28"/>
          <w:lang w:eastAsia="ar-SA"/>
        </w:rPr>
        <w:t xml:space="preserve"> судом недееспособным или ограниченно дееспособным;</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3) </w:t>
      </w:r>
      <w:proofErr w:type="gramStart"/>
      <w:r w:rsidRPr="001C090E">
        <w:rPr>
          <w:rFonts w:eastAsia="Arial" w:cs="Arial"/>
          <w:sz w:val="28"/>
          <w:szCs w:val="28"/>
          <w:lang w:eastAsia="ar-SA"/>
        </w:rPr>
        <w:t>имеющее</w:t>
      </w:r>
      <w:proofErr w:type="gramEnd"/>
      <w:r w:rsidRPr="001C090E">
        <w:rPr>
          <w:rFonts w:eastAsia="Arial" w:cs="Arial"/>
          <w:sz w:val="28"/>
          <w:szCs w:val="28"/>
          <w:lang w:eastAsia="ar-SA"/>
        </w:rPr>
        <w:t xml:space="preserve"> непогашенную или неснятую судимость.</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0" w:history="1">
        <w:r w:rsidRPr="001C090E">
          <w:rPr>
            <w:rFonts w:eastAsia="Arial" w:cs="Arial"/>
            <w:sz w:val="28"/>
            <w:szCs w:val="28"/>
            <w:lang w:eastAsia="ar-SA"/>
          </w:rPr>
          <w:t>пунктами 1</w:t>
        </w:r>
      </w:hyperlink>
      <w:r w:rsidRPr="001C090E">
        <w:rPr>
          <w:rFonts w:eastAsia="Arial" w:cs="Arial"/>
          <w:sz w:val="28"/>
          <w:szCs w:val="28"/>
          <w:lang w:eastAsia="ar-SA"/>
        </w:rPr>
        <w:t xml:space="preserve"> - </w:t>
      </w:r>
      <w:hyperlink r:id="rId31" w:history="1">
        <w:r w:rsidRPr="001C090E">
          <w:rPr>
            <w:rFonts w:eastAsia="Arial" w:cs="Arial"/>
            <w:sz w:val="28"/>
            <w:szCs w:val="28"/>
            <w:lang w:eastAsia="ar-SA"/>
          </w:rPr>
          <w:t>7 части 10 статьи 40</w:t>
        </w:r>
      </w:hyperlink>
      <w:r w:rsidRPr="001C090E">
        <w:rPr>
          <w:rFonts w:eastAsia="Arial" w:cs="Arial"/>
          <w:sz w:val="28"/>
          <w:szCs w:val="28"/>
          <w:lang w:eastAsia="ar-SA"/>
        </w:rPr>
        <w:t xml:space="preserve"> настоящего Федерального закона.</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6. Староста сельского населенного пункта для решения возложенных на него задач:</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1C090E">
        <w:rPr>
          <w:rFonts w:eastAsia="Arial" w:cs="Arial"/>
          <w:sz w:val="28"/>
          <w:szCs w:val="28"/>
          <w:lang w:eastAsia="ar-SA"/>
        </w:rPr>
        <w:lastRenderedPageBreak/>
        <w:t>проектов муниципальных правовых актов, подлежащие обязательному рассмотрению органами местного самоуправления;</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090E" w:rsidRPr="001C090E" w:rsidRDefault="001C090E" w:rsidP="001C090E">
      <w:pPr>
        <w:suppressAutoHyphens/>
        <w:ind w:firstLine="709"/>
        <w:jc w:val="both"/>
        <w:rPr>
          <w:bCs/>
          <w:sz w:val="28"/>
          <w:szCs w:val="28"/>
          <w:lang w:eastAsia="ar-SA"/>
        </w:rPr>
      </w:pPr>
    </w:p>
    <w:p w:rsidR="001C090E" w:rsidRPr="001C090E" w:rsidRDefault="001C090E" w:rsidP="001C090E">
      <w:pPr>
        <w:suppressAutoHyphens/>
        <w:ind w:firstLine="709"/>
        <w:jc w:val="both"/>
        <w:rPr>
          <w:b/>
          <w:bCs/>
          <w:sz w:val="28"/>
          <w:szCs w:val="28"/>
          <w:lang w:eastAsia="ar-SA"/>
        </w:rPr>
      </w:pPr>
      <w:r w:rsidRPr="001C090E">
        <w:rPr>
          <w:b/>
          <w:bCs/>
          <w:sz w:val="28"/>
          <w:szCs w:val="28"/>
          <w:lang w:eastAsia="ar-SA"/>
        </w:rPr>
        <w:t>1.10. Статью 58  дополнить пунктом 6 следующего содержания:</w:t>
      </w:r>
    </w:p>
    <w:p w:rsidR="001C090E" w:rsidRPr="001C090E" w:rsidRDefault="001C090E" w:rsidP="001C090E">
      <w:pPr>
        <w:suppressAutoHyphens/>
        <w:ind w:firstLine="709"/>
        <w:jc w:val="both"/>
        <w:rPr>
          <w:rFonts w:eastAsia="Arial" w:cs="Arial"/>
          <w:sz w:val="28"/>
          <w:szCs w:val="28"/>
          <w:lang w:eastAsia="ar-SA"/>
        </w:rPr>
      </w:pPr>
      <w:r w:rsidRPr="001C090E">
        <w:rPr>
          <w:sz w:val="28"/>
          <w:szCs w:val="28"/>
          <w:lang w:eastAsia="ar-SA"/>
        </w:rPr>
        <w:t xml:space="preserve">«6. </w:t>
      </w:r>
      <w:r w:rsidRPr="001C090E">
        <w:rPr>
          <w:rFonts w:eastAsia="Arial" w:cs="Arial"/>
          <w:sz w:val="28"/>
          <w:szCs w:val="28"/>
          <w:lang w:eastAsia="ar-SA"/>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1C090E">
        <w:rPr>
          <w:rFonts w:eastAsia="Arial" w:cs="Arial"/>
          <w:sz w:val="28"/>
          <w:szCs w:val="28"/>
          <w:lang w:eastAsia="ar-SA"/>
        </w:rPr>
        <w:t>,</w:t>
      </w:r>
      <w:proofErr w:type="gramEnd"/>
      <w:r w:rsidRPr="001C090E">
        <w:rPr>
          <w:rFonts w:eastAsia="Arial" w:cs="Arial"/>
          <w:sz w:val="28"/>
          <w:szCs w:val="28"/>
          <w:lang w:eastAsia="ar-SA"/>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1C090E">
        <w:rPr>
          <w:rFonts w:eastAsia="Arial" w:cs="Arial"/>
          <w:sz w:val="28"/>
          <w:szCs w:val="28"/>
          <w:lang w:eastAsia="ar-SA"/>
        </w:rPr>
        <w:t>.»;</w:t>
      </w:r>
      <w:proofErr w:type="gramEnd"/>
    </w:p>
    <w:p w:rsidR="001C090E" w:rsidRPr="001C090E" w:rsidRDefault="001C090E" w:rsidP="001C090E">
      <w:pPr>
        <w:suppressAutoHyphens/>
        <w:ind w:firstLine="709"/>
        <w:jc w:val="both"/>
        <w:rPr>
          <w:rFonts w:eastAsia="Arial"/>
          <w:b/>
          <w:bCs/>
          <w:sz w:val="28"/>
          <w:szCs w:val="28"/>
          <w:lang w:eastAsia="ar-SA"/>
        </w:rPr>
      </w:pPr>
      <w:r w:rsidRPr="001C090E">
        <w:rPr>
          <w:rFonts w:eastAsia="Arial"/>
          <w:b/>
          <w:bCs/>
          <w:sz w:val="28"/>
          <w:szCs w:val="28"/>
          <w:lang w:eastAsia="ar-SA"/>
        </w:rPr>
        <w:t>1.11. Статью 60 дополнить пунктом 8 следующего содержания:</w:t>
      </w:r>
    </w:p>
    <w:p w:rsidR="001C090E" w:rsidRPr="001C090E" w:rsidRDefault="001C090E" w:rsidP="001C090E">
      <w:pPr>
        <w:suppressAutoHyphens/>
        <w:ind w:firstLine="709"/>
        <w:jc w:val="both"/>
        <w:rPr>
          <w:rFonts w:eastAsia="Arial" w:cs="Arial"/>
          <w:sz w:val="28"/>
          <w:szCs w:val="28"/>
          <w:lang w:eastAsia="ar-SA"/>
        </w:rPr>
      </w:pPr>
      <w:r w:rsidRPr="001C090E">
        <w:rPr>
          <w:rFonts w:eastAsia="Arial"/>
          <w:sz w:val="28"/>
          <w:szCs w:val="28"/>
          <w:lang w:eastAsia="ar-SA"/>
        </w:rPr>
        <w:t xml:space="preserve">«8. </w:t>
      </w:r>
      <w:r w:rsidRPr="001C090E">
        <w:rPr>
          <w:rFonts w:eastAsia="Arial" w:cs="Arial"/>
          <w:sz w:val="28"/>
          <w:szCs w:val="28"/>
          <w:lang w:eastAsia="ar-SA"/>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1C090E">
        <w:rPr>
          <w:rFonts w:eastAsia="Arial" w:cs="Arial"/>
          <w:sz w:val="28"/>
          <w:szCs w:val="28"/>
          <w:lang w:eastAsia="ar-SA"/>
        </w:rPr>
        <w:lastRenderedPageBreak/>
        <w:t>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C090E" w:rsidRPr="001C090E" w:rsidRDefault="001C090E" w:rsidP="001C090E">
      <w:pPr>
        <w:suppressAutoHyphens/>
        <w:ind w:firstLine="709"/>
        <w:jc w:val="both"/>
        <w:rPr>
          <w:rFonts w:eastAsia="Arial" w:cs="Arial"/>
          <w:sz w:val="28"/>
          <w:szCs w:val="28"/>
          <w:lang w:eastAsia="ar-SA"/>
        </w:rPr>
      </w:pPr>
      <w:r w:rsidRPr="001C090E">
        <w:rPr>
          <w:rFonts w:eastAsia="Arial" w:cs="Arial"/>
          <w:sz w:val="28"/>
          <w:szCs w:val="28"/>
          <w:lang w:eastAsia="ar-SA"/>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C090E" w:rsidRPr="001C090E" w:rsidRDefault="001C090E" w:rsidP="001C090E">
      <w:pPr>
        <w:suppressAutoHyphens/>
        <w:ind w:firstLine="709"/>
        <w:jc w:val="both"/>
        <w:rPr>
          <w:rFonts w:eastAsia="Arial" w:cs="Arial"/>
          <w:sz w:val="28"/>
          <w:szCs w:val="28"/>
          <w:lang w:eastAsia="ar-SA"/>
        </w:rPr>
      </w:pPr>
    </w:p>
    <w:p w:rsidR="001C090E" w:rsidRPr="001C090E" w:rsidRDefault="001C090E" w:rsidP="001C090E">
      <w:pPr>
        <w:suppressAutoHyphens/>
        <w:ind w:firstLine="709"/>
        <w:jc w:val="both"/>
        <w:rPr>
          <w:sz w:val="28"/>
          <w:szCs w:val="28"/>
          <w:lang w:eastAsia="ar-SA"/>
        </w:rPr>
      </w:pPr>
      <w:r w:rsidRPr="001C090E">
        <w:rPr>
          <w:b/>
          <w:sz w:val="28"/>
          <w:szCs w:val="28"/>
          <w:lang w:eastAsia="ar-SA"/>
        </w:rPr>
        <w:t>2.</w:t>
      </w:r>
      <w:r w:rsidRPr="001C090E">
        <w:rPr>
          <w:sz w:val="28"/>
          <w:szCs w:val="28"/>
          <w:lang w:eastAsia="ar-SA"/>
        </w:rPr>
        <w:t xml:space="preserve"> Настоящее Решение о внесении изменений и дополнений в Устав Кордовского сельсовета Курагинского района Красноярского края вступает в силу в день, следующий за днем официального опубликования в газете «Кордовский вестник», осуществляемого при наличии государственной регистрации. </w:t>
      </w:r>
    </w:p>
    <w:p w:rsidR="001C090E" w:rsidRPr="001C090E" w:rsidRDefault="001C090E" w:rsidP="001C090E">
      <w:pPr>
        <w:suppressAutoHyphens/>
        <w:ind w:firstLine="709"/>
        <w:rPr>
          <w:lang w:eastAsia="ar-SA"/>
        </w:rPr>
      </w:pPr>
    </w:p>
    <w:p w:rsidR="001C090E" w:rsidRPr="001C090E" w:rsidRDefault="001C090E" w:rsidP="001C090E">
      <w:pPr>
        <w:suppressAutoHyphens/>
        <w:ind w:firstLine="709"/>
        <w:jc w:val="both"/>
        <w:rPr>
          <w:sz w:val="28"/>
          <w:szCs w:val="28"/>
          <w:lang w:eastAsia="ar-SA"/>
        </w:rPr>
      </w:pPr>
      <w:r w:rsidRPr="001C090E">
        <w:rPr>
          <w:b/>
          <w:sz w:val="28"/>
          <w:szCs w:val="28"/>
          <w:lang w:eastAsia="ar-SA"/>
        </w:rPr>
        <w:t>3.</w:t>
      </w:r>
      <w:r w:rsidRPr="001C090E">
        <w:rPr>
          <w:sz w:val="28"/>
          <w:szCs w:val="28"/>
          <w:lang w:eastAsia="ar-SA"/>
        </w:rPr>
        <w:t xml:space="preserve"> Глава Кордовского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C090E" w:rsidRPr="001C090E" w:rsidRDefault="001C090E" w:rsidP="001C090E">
      <w:pPr>
        <w:suppressAutoHyphens/>
        <w:jc w:val="both"/>
        <w:rPr>
          <w:sz w:val="28"/>
          <w:szCs w:val="28"/>
          <w:lang w:eastAsia="ar-SA"/>
        </w:rPr>
      </w:pPr>
    </w:p>
    <w:p w:rsidR="001C090E" w:rsidRPr="001C090E" w:rsidRDefault="001C090E" w:rsidP="001C090E">
      <w:pPr>
        <w:suppressAutoHyphens/>
        <w:jc w:val="both"/>
        <w:rPr>
          <w:lang w:eastAsia="ar-SA"/>
        </w:rPr>
      </w:pPr>
    </w:p>
    <w:tbl>
      <w:tblPr>
        <w:tblW w:w="0" w:type="auto"/>
        <w:tblInd w:w="-106" w:type="dxa"/>
        <w:tblLook w:val="01E0" w:firstRow="1" w:lastRow="1" w:firstColumn="1" w:lastColumn="1" w:noHBand="0" w:noVBand="0"/>
      </w:tblPr>
      <w:tblGrid>
        <w:gridCol w:w="4785"/>
        <w:gridCol w:w="4786"/>
      </w:tblGrid>
      <w:tr w:rsidR="001C090E" w:rsidRPr="001C090E" w:rsidTr="00737C5E">
        <w:trPr>
          <w:trHeight w:val="868"/>
        </w:trPr>
        <w:tc>
          <w:tcPr>
            <w:tcW w:w="4785" w:type="dxa"/>
          </w:tcPr>
          <w:p w:rsidR="001C090E" w:rsidRPr="001C090E" w:rsidRDefault="001C090E" w:rsidP="001C090E">
            <w:pPr>
              <w:suppressAutoHyphens/>
              <w:snapToGrid w:val="0"/>
              <w:jc w:val="both"/>
              <w:rPr>
                <w:sz w:val="28"/>
                <w:szCs w:val="28"/>
                <w:lang w:eastAsia="ar-SA"/>
              </w:rPr>
            </w:pPr>
            <w:r w:rsidRPr="001C090E">
              <w:rPr>
                <w:sz w:val="28"/>
                <w:szCs w:val="28"/>
                <w:lang w:eastAsia="ar-SA"/>
              </w:rPr>
              <w:t xml:space="preserve">Председатель </w:t>
            </w:r>
          </w:p>
          <w:p w:rsidR="001C090E" w:rsidRPr="001C090E" w:rsidRDefault="001C090E" w:rsidP="001C090E">
            <w:pPr>
              <w:suppressAutoHyphens/>
              <w:snapToGrid w:val="0"/>
              <w:jc w:val="both"/>
              <w:rPr>
                <w:sz w:val="28"/>
                <w:szCs w:val="28"/>
                <w:lang w:eastAsia="ar-SA"/>
              </w:rPr>
            </w:pPr>
            <w:r w:rsidRPr="001C090E">
              <w:rPr>
                <w:sz w:val="28"/>
                <w:szCs w:val="28"/>
                <w:lang w:eastAsia="ar-SA"/>
              </w:rPr>
              <w:t>Кордовского Совета депутатов</w:t>
            </w:r>
          </w:p>
        </w:tc>
        <w:tc>
          <w:tcPr>
            <w:tcW w:w="4786" w:type="dxa"/>
          </w:tcPr>
          <w:p w:rsidR="001C090E" w:rsidRPr="001C090E" w:rsidRDefault="001C090E" w:rsidP="001C090E">
            <w:pPr>
              <w:suppressAutoHyphens/>
              <w:snapToGrid w:val="0"/>
              <w:jc w:val="both"/>
              <w:rPr>
                <w:sz w:val="28"/>
                <w:szCs w:val="28"/>
                <w:lang w:eastAsia="ar-SA"/>
              </w:rPr>
            </w:pPr>
            <w:r w:rsidRPr="001C090E">
              <w:rPr>
                <w:sz w:val="28"/>
                <w:szCs w:val="28"/>
                <w:lang w:eastAsia="ar-SA"/>
              </w:rPr>
              <w:t>Глава Кордовского сельсовета</w:t>
            </w:r>
          </w:p>
        </w:tc>
      </w:tr>
      <w:tr w:rsidR="001C090E" w:rsidRPr="001C090E" w:rsidTr="00737C5E">
        <w:tc>
          <w:tcPr>
            <w:tcW w:w="4785" w:type="dxa"/>
          </w:tcPr>
          <w:p w:rsidR="001C090E" w:rsidRPr="001C090E" w:rsidRDefault="001C090E" w:rsidP="001C090E">
            <w:pPr>
              <w:suppressAutoHyphens/>
              <w:snapToGrid w:val="0"/>
              <w:jc w:val="both"/>
              <w:rPr>
                <w:sz w:val="28"/>
                <w:szCs w:val="28"/>
                <w:lang w:eastAsia="ar-SA"/>
              </w:rPr>
            </w:pPr>
            <w:r w:rsidRPr="001C090E">
              <w:rPr>
                <w:sz w:val="28"/>
                <w:szCs w:val="28"/>
                <w:lang w:eastAsia="ar-SA"/>
              </w:rPr>
              <w:t xml:space="preserve">                          В.В. </w:t>
            </w:r>
            <w:proofErr w:type="spellStart"/>
            <w:r w:rsidRPr="001C090E">
              <w:rPr>
                <w:sz w:val="28"/>
                <w:szCs w:val="28"/>
                <w:lang w:eastAsia="ar-SA"/>
              </w:rPr>
              <w:t>Латушкин</w:t>
            </w:r>
            <w:proofErr w:type="spellEnd"/>
          </w:p>
        </w:tc>
        <w:tc>
          <w:tcPr>
            <w:tcW w:w="4786" w:type="dxa"/>
          </w:tcPr>
          <w:p w:rsidR="001C090E" w:rsidRPr="001C090E" w:rsidRDefault="001C090E" w:rsidP="001C090E">
            <w:pPr>
              <w:suppressAutoHyphens/>
              <w:snapToGrid w:val="0"/>
              <w:jc w:val="both"/>
              <w:rPr>
                <w:sz w:val="28"/>
                <w:szCs w:val="28"/>
                <w:lang w:eastAsia="ar-SA"/>
              </w:rPr>
            </w:pPr>
            <w:r w:rsidRPr="001C090E">
              <w:rPr>
                <w:sz w:val="28"/>
                <w:szCs w:val="28"/>
                <w:lang w:eastAsia="ar-SA"/>
              </w:rPr>
              <w:t xml:space="preserve">                      В.Л. Кондратьев</w:t>
            </w:r>
          </w:p>
        </w:tc>
      </w:tr>
    </w:tbl>
    <w:p w:rsidR="001C090E" w:rsidRPr="001C090E" w:rsidRDefault="001C090E" w:rsidP="001C090E">
      <w:pPr>
        <w:suppressAutoHyphens/>
        <w:jc w:val="both"/>
        <w:rPr>
          <w:lang w:eastAsia="ar-SA"/>
        </w:rPr>
      </w:pPr>
    </w:p>
    <w:p w:rsidR="00A40F05" w:rsidRPr="00A40F05" w:rsidRDefault="00A40F05" w:rsidP="00A40F05">
      <w:pPr>
        <w:rPr>
          <w:rFonts w:eastAsia="Calibri"/>
          <w:b/>
          <w:sz w:val="32"/>
          <w:szCs w:val="32"/>
          <w:lang w:eastAsia="en-US"/>
        </w:rPr>
      </w:pPr>
      <w:r>
        <w:br w:type="page"/>
      </w:r>
      <w:r w:rsidRPr="00A40F05">
        <w:rPr>
          <w:rFonts w:eastAsia="Calibri"/>
          <w:b/>
          <w:sz w:val="32"/>
          <w:szCs w:val="32"/>
          <w:lang w:eastAsia="en-US"/>
        </w:rPr>
        <w:lastRenderedPageBreak/>
        <w:t>«101» информирует!</w:t>
      </w:r>
    </w:p>
    <w:p w:rsidR="00A40F05" w:rsidRPr="00A40F05" w:rsidRDefault="00A40F05" w:rsidP="00A40F05">
      <w:pPr>
        <w:rPr>
          <w:rFonts w:eastAsia="Calibri"/>
          <w:b/>
          <w:lang w:eastAsia="en-US"/>
        </w:rPr>
      </w:pPr>
      <w:r w:rsidRPr="00A40F05">
        <w:rPr>
          <w:rFonts w:eastAsia="Calibri"/>
          <w:b/>
          <w:lang w:eastAsia="en-US"/>
        </w:rPr>
        <w:t>С 20 апреля на территории Красноярского края введен особый противопожарный режим.</w:t>
      </w:r>
    </w:p>
    <w:p w:rsidR="00A40F05" w:rsidRPr="00A40F05" w:rsidRDefault="00A40F05" w:rsidP="00A40F05">
      <w:pPr>
        <w:rPr>
          <w:rFonts w:eastAsia="Calibri"/>
          <w:b/>
          <w:lang w:eastAsia="en-US"/>
        </w:rPr>
      </w:pPr>
      <w:r w:rsidRPr="00A40F05">
        <w:rPr>
          <w:rFonts w:eastAsia="Calibri"/>
          <w:b/>
          <w:lang w:eastAsia="en-US"/>
        </w:rPr>
        <w:t>В период особого противопожарного режима запрещено:</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Проводить любые огневые работы</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Разводить костры и проводить пожароопасные работы</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Сжигать прошлогодний мусор, листву, траву на огородах</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Запрещается готовить пищу на открытом огне в природной зоне (жарить шашлыки)</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Производить отжиги прошлогодней стерни на полях</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Использовать открытый огонь в лесу и лесной зоне, на садовых участках, и во дворах индивидуальных жилых домов</w:t>
      </w:r>
    </w:p>
    <w:p w:rsidR="00A40F05" w:rsidRPr="00A40F05" w:rsidRDefault="00A40F05" w:rsidP="00A40F05">
      <w:pPr>
        <w:numPr>
          <w:ilvl w:val="0"/>
          <w:numId w:val="41"/>
        </w:numPr>
        <w:spacing w:after="200" w:line="276" w:lineRule="auto"/>
        <w:rPr>
          <w:rFonts w:eastAsia="Calibri"/>
          <w:b/>
          <w:lang w:eastAsia="en-US"/>
        </w:rPr>
      </w:pPr>
      <w:r w:rsidRPr="00A40F05">
        <w:rPr>
          <w:rFonts w:eastAsia="Calibri"/>
          <w:b/>
          <w:lang w:eastAsia="en-US"/>
        </w:rPr>
        <w:t>Бросать не затушенные окурки и спички в траву.</w:t>
      </w:r>
    </w:p>
    <w:p w:rsidR="00A40F05" w:rsidRPr="00A40F05" w:rsidRDefault="00A40F05" w:rsidP="00A40F05">
      <w:pPr>
        <w:rPr>
          <w:rFonts w:eastAsia="Calibri"/>
          <w:b/>
          <w:lang w:eastAsia="en-US"/>
        </w:rPr>
      </w:pPr>
      <w:r w:rsidRPr="00A40F05">
        <w:rPr>
          <w:rFonts w:eastAsia="Calibri"/>
          <w:b/>
          <w:lang w:eastAsia="en-US"/>
        </w:rPr>
        <w:t>За нарушение требований пожарной безопасности в условиях особого противопожарного режима влечет наложение штрафа:</w:t>
      </w:r>
    </w:p>
    <w:p w:rsidR="00A40F05" w:rsidRPr="00A40F05" w:rsidRDefault="00A40F05" w:rsidP="00A40F05">
      <w:pPr>
        <w:rPr>
          <w:rFonts w:eastAsia="Calibri"/>
          <w:b/>
          <w:lang w:eastAsia="en-US"/>
        </w:rPr>
      </w:pPr>
      <w:r w:rsidRPr="00A40F05">
        <w:rPr>
          <w:rFonts w:eastAsia="Calibri"/>
          <w:b/>
          <w:lang w:eastAsia="en-US"/>
        </w:rPr>
        <w:t>- на граждан в размере от 2 000 до 4 000 рублей;</w:t>
      </w:r>
    </w:p>
    <w:p w:rsidR="00A40F05" w:rsidRPr="00A40F05" w:rsidRDefault="00A40F05" w:rsidP="00A40F05">
      <w:pPr>
        <w:rPr>
          <w:rFonts w:eastAsia="Calibri"/>
          <w:b/>
          <w:lang w:eastAsia="en-US"/>
        </w:rPr>
      </w:pPr>
      <w:r w:rsidRPr="00A40F05">
        <w:rPr>
          <w:rFonts w:eastAsia="Calibri"/>
          <w:b/>
          <w:lang w:eastAsia="en-US"/>
        </w:rPr>
        <w:t>- на должностных лиц от 15 000 до 30 000 рублей;</w:t>
      </w:r>
    </w:p>
    <w:p w:rsidR="00A40F05" w:rsidRPr="00A40F05" w:rsidRDefault="00A40F05" w:rsidP="00A40F05">
      <w:pPr>
        <w:rPr>
          <w:rFonts w:eastAsia="Calibri"/>
          <w:b/>
          <w:lang w:eastAsia="en-US"/>
        </w:rPr>
      </w:pPr>
      <w:r w:rsidRPr="00A40F05">
        <w:rPr>
          <w:rFonts w:eastAsia="Calibri"/>
          <w:b/>
          <w:lang w:eastAsia="en-US"/>
        </w:rPr>
        <w:t xml:space="preserve">- </w:t>
      </w:r>
      <w:proofErr w:type="gramStart"/>
      <w:r w:rsidRPr="00A40F05">
        <w:rPr>
          <w:rFonts w:eastAsia="Calibri"/>
          <w:b/>
          <w:lang w:eastAsia="en-US"/>
        </w:rPr>
        <w:t>на</w:t>
      </w:r>
      <w:proofErr w:type="gramEnd"/>
      <w:r w:rsidRPr="00A40F05">
        <w:rPr>
          <w:rFonts w:eastAsia="Calibri"/>
          <w:b/>
          <w:lang w:eastAsia="en-US"/>
        </w:rPr>
        <w:t xml:space="preserve"> юридических от 400 000 до 500 000 рублей.</w:t>
      </w:r>
    </w:p>
    <w:p w:rsidR="00A40F05" w:rsidRPr="00A40F05" w:rsidRDefault="00A40F05" w:rsidP="00A40F05">
      <w:pPr>
        <w:rPr>
          <w:rFonts w:eastAsia="Calibri"/>
          <w:b/>
          <w:lang w:eastAsia="en-US"/>
        </w:rPr>
      </w:pPr>
      <w:r w:rsidRPr="00A40F05">
        <w:rPr>
          <w:rFonts w:eastAsia="Calibri"/>
          <w:b/>
          <w:lang w:eastAsia="en-US"/>
        </w:rPr>
        <w:t>В зависимости от тяжести последствий пожара виновный может понести и уголовную ответственность.</w:t>
      </w:r>
    </w:p>
    <w:p w:rsidR="00A40F05" w:rsidRPr="00A40F05" w:rsidRDefault="00A40F05" w:rsidP="00A40F05">
      <w:pPr>
        <w:ind w:left="360"/>
        <w:rPr>
          <w:rFonts w:eastAsia="Calibri"/>
          <w:b/>
          <w:lang w:eastAsia="en-US"/>
        </w:rPr>
      </w:pPr>
      <w:r w:rsidRPr="00A40F05">
        <w:rPr>
          <w:rFonts w:eastAsia="Calibri"/>
          <w:b/>
          <w:lang w:eastAsia="en-US"/>
        </w:rPr>
        <w:t>При пожаре звонить «101» с любого телефона.</w:t>
      </w:r>
    </w:p>
    <w:p w:rsidR="00A40F05" w:rsidRPr="00A40F05" w:rsidRDefault="00A40F05" w:rsidP="00A40F05">
      <w:pPr>
        <w:spacing w:after="200" w:line="276" w:lineRule="auto"/>
        <w:rPr>
          <w:rFonts w:eastAsia="Calibri"/>
          <w:b/>
          <w:lang w:eastAsia="en-US"/>
        </w:rPr>
      </w:pPr>
      <w:r w:rsidRPr="00A40F05">
        <w:rPr>
          <w:rFonts w:eastAsia="Calibri"/>
          <w:b/>
          <w:lang w:eastAsia="en-US"/>
        </w:rPr>
        <w:t xml:space="preserve">                                                        </w:t>
      </w:r>
    </w:p>
    <w:p w:rsidR="00A40F05" w:rsidRPr="00A40F05" w:rsidRDefault="00A40F05" w:rsidP="00A40F05">
      <w:pPr>
        <w:spacing w:after="200" w:line="276" w:lineRule="auto"/>
        <w:rPr>
          <w:rFonts w:eastAsia="Calibri"/>
          <w:lang w:eastAsia="en-US"/>
        </w:rPr>
      </w:pPr>
      <w:r w:rsidRPr="00A40F05">
        <w:rPr>
          <w:rFonts w:eastAsia="Calibri"/>
          <w:b/>
          <w:lang w:eastAsia="en-US"/>
        </w:rPr>
        <w:t xml:space="preserve">                                                                   Инструктор ПЧ-233 п. Б-</w:t>
      </w:r>
      <w:proofErr w:type="spellStart"/>
      <w:r w:rsidRPr="00A40F05">
        <w:rPr>
          <w:rFonts w:eastAsia="Calibri"/>
          <w:b/>
          <w:lang w:eastAsia="en-US"/>
        </w:rPr>
        <w:t>Ирба</w:t>
      </w:r>
      <w:proofErr w:type="spellEnd"/>
      <w:r w:rsidRPr="00A40F05">
        <w:rPr>
          <w:rFonts w:eastAsia="Calibri"/>
          <w:b/>
          <w:lang w:eastAsia="en-US"/>
        </w:rPr>
        <w:t xml:space="preserve"> Литвинова Г.Н</w:t>
      </w:r>
    </w:p>
    <w:p w:rsidR="00516FF3" w:rsidRPr="00F5159C" w:rsidRDefault="00516FF3" w:rsidP="00FA51F1">
      <w:pPr>
        <w:widowControl w:val="0"/>
        <w:tabs>
          <w:tab w:val="left" w:pos="3620"/>
          <w:tab w:val="center" w:pos="4677"/>
        </w:tabs>
        <w:autoSpaceDE w:val="0"/>
        <w:autoSpaceDN w:val="0"/>
        <w:adjustRightInd w:val="0"/>
        <w:jc w:val="center"/>
      </w:pPr>
      <w:bookmarkStart w:id="0" w:name="_GoBack"/>
      <w:bookmarkEnd w:id="0"/>
    </w:p>
    <w:sectPr w:rsidR="00516FF3" w:rsidRPr="00F5159C" w:rsidSect="00516F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27" w:rsidRDefault="006B7427">
      <w:r>
        <w:separator/>
      </w:r>
    </w:p>
  </w:endnote>
  <w:endnote w:type="continuationSeparator" w:id="0">
    <w:p w:rsidR="006B7427" w:rsidRDefault="006B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27" w:rsidRDefault="006B7427">
      <w:r>
        <w:separator/>
      </w:r>
    </w:p>
  </w:footnote>
  <w:footnote w:type="continuationSeparator" w:id="0">
    <w:p w:rsidR="006B7427" w:rsidRDefault="006B7427">
      <w:r>
        <w:continuationSeparator/>
      </w:r>
    </w:p>
  </w:footnote>
  <w:footnote w:id="1">
    <w:p w:rsidR="00737C5E" w:rsidRPr="001D2BDA" w:rsidRDefault="00737C5E" w:rsidP="001C090E">
      <w:pPr>
        <w:pStyle w:val="ConsPlusNormal"/>
        <w:jc w:val="both"/>
        <w:rPr>
          <w:rFonts w:ascii="Times New Roman" w:hAnsi="Times New Roman" w:cs="Times New Roman"/>
          <w:sz w:val="18"/>
          <w:szCs w:val="18"/>
        </w:rPr>
      </w:pPr>
      <w:r w:rsidRPr="001D2BDA">
        <w:rPr>
          <w:rStyle w:val="aff2"/>
          <w:sz w:val="18"/>
          <w:szCs w:val="18"/>
        </w:rPr>
        <w:footnoteRef/>
      </w:r>
      <w:r w:rsidRPr="001D2BDA">
        <w:rPr>
          <w:rFonts w:ascii="Times New Roman" w:hAnsi="Times New Roman" w:cs="Times New Roman"/>
          <w:sz w:val="18"/>
          <w:szCs w:val="18"/>
        </w:rPr>
        <w:t xml:space="preserve"> Указыва</w:t>
      </w:r>
      <w:r>
        <w:rPr>
          <w:rFonts w:ascii="Times New Roman" w:hAnsi="Times New Roman" w:cs="Times New Roman"/>
          <w:sz w:val="18"/>
          <w:szCs w:val="18"/>
        </w:rPr>
        <w:t>ю</w:t>
      </w:r>
      <w:r w:rsidRPr="001D2BDA">
        <w:rPr>
          <w:rFonts w:ascii="Times New Roman" w:hAnsi="Times New Roman" w:cs="Times New Roman"/>
          <w:sz w:val="18"/>
          <w:szCs w:val="18"/>
        </w:rPr>
        <w:t xml:space="preserve">тся фамилия, имя, отчество лица, замещающего муниципальную должность. </w:t>
      </w:r>
      <w:proofErr w:type="gramStart"/>
      <w:r w:rsidRPr="001D2BDA">
        <w:rPr>
          <w:rFonts w:ascii="Times New Roman" w:hAnsi="Times New Roman" w:cs="Times New Roman"/>
          <w:sz w:val="18"/>
          <w:szCs w:val="18"/>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footnote>
  <w:footnote w:id="2">
    <w:p w:rsidR="00737C5E" w:rsidRPr="001D2BDA" w:rsidRDefault="00737C5E" w:rsidP="001C090E">
      <w:pPr>
        <w:pStyle w:val="aff0"/>
        <w:jc w:val="both"/>
        <w:rPr>
          <w:sz w:val="18"/>
          <w:szCs w:val="18"/>
        </w:rPr>
      </w:pPr>
      <w:r w:rsidRPr="001D2BDA">
        <w:rPr>
          <w:rStyle w:val="aff2"/>
          <w:sz w:val="18"/>
          <w:szCs w:val="18"/>
        </w:rPr>
        <w:footnoteRef/>
      </w:r>
      <w:r w:rsidRPr="001D2BDA">
        <w:rPr>
          <w:sz w:val="18"/>
          <w:szCs w:val="18"/>
        </w:rPr>
        <w:t xml:space="preserve"> 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r>
        <w:rPr>
          <w:sz w:val="18"/>
          <w:szCs w:val="18"/>
        </w:rPr>
        <w:t>.</w:t>
      </w:r>
    </w:p>
  </w:footnote>
  <w:footnote w:id="3">
    <w:p w:rsidR="00737C5E" w:rsidRPr="001C090E" w:rsidRDefault="00737C5E" w:rsidP="001C090E">
      <w:pPr>
        <w:pStyle w:val="aff0"/>
        <w:jc w:val="both"/>
        <w:rPr>
          <w:color w:val="000000"/>
          <w:sz w:val="18"/>
          <w:szCs w:val="18"/>
        </w:rPr>
      </w:pPr>
      <w:r w:rsidRPr="001D2BDA">
        <w:rPr>
          <w:rStyle w:val="aff2"/>
          <w:sz w:val="18"/>
          <w:szCs w:val="18"/>
        </w:rPr>
        <w:footnoteRef/>
      </w:r>
      <w:r w:rsidRPr="001D2BDA">
        <w:rPr>
          <w:sz w:val="18"/>
          <w:szCs w:val="18"/>
        </w:rPr>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1" w:history="1">
        <w:r w:rsidRPr="001C090E">
          <w:rPr>
            <w:color w:val="000000"/>
            <w:sz w:val="18"/>
            <w:szCs w:val="18"/>
          </w:rPr>
          <w:t>строке 7 раздела 1</w:t>
        </w:r>
      </w:hyperlink>
      <w:r w:rsidRPr="001C090E">
        <w:rPr>
          <w:color w:val="000000"/>
          <w:sz w:val="18"/>
          <w:szCs w:val="18"/>
        </w:rPr>
        <w:t xml:space="preserve"> справки о доходах, расходах, об имуществе и обязательствах имущественного характера, </w:t>
      </w:r>
      <w:proofErr w:type="gramStart"/>
      <w:r w:rsidRPr="001C090E">
        <w:rPr>
          <w:color w:val="000000"/>
          <w:sz w:val="18"/>
          <w:szCs w:val="18"/>
        </w:rPr>
        <w:t>форма</w:t>
      </w:r>
      <w:proofErr w:type="gramEnd"/>
      <w:r w:rsidRPr="001C090E">
        <w:rPr>
          <w:color w:val="000000"/>
          <w:sz w:val="18"/>
          <w:szCs w:val="1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footnote>
  <w:footnote w:id="4">
    <w:p w:rsidR="00737C5E" w:rsidRPr="001C090E" w:rsidRDefault="00737C5E" w:rsidP="001C090E">
      <w:pPr>
        <w:pStyle w:val="ConsPlusNormal"/>
        <w:jc w:val="both"/>
        <w:rPr>
          <w:rFonts w:ascii="Times New Roman" w:hAnsi="Times New Roman" w:cs="Times New Roman"/>
          <w:color w:val="000000"/>
          <w:sz w:val="18"/>
          <w:szCs w:val="18"/>
        </w:rPr>
      </w:pPr>
      <w:r w:rsidRPr="001C090E">
        <w:rPr>
          <w:rStyle w:val="aff2"/>
          <w:color w:val="000000"/>
          <w:sz w:val="18"/>
          <w:szCs w:val="18"/>
        </w:rPr>
        <w:footnoteRef/>
      </w:r>
      <w:r w:rsidRPr="001C090E">
        <w:rPr>
          <w:rFonts w:ascii="Times New Roman" w:hAnsi="Times New Roman" w:cs="Times New Roman"/>
          <w:color w:val="000000"/>
          <w:sz w:val="18"/>
          <w:szCs w:val="18"/>
        </w:rPr>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 w:history="1">
        <w:r w:rsidRPr="001C090E">
          <w:rPr>
            <w:rFonts w:ascii="Times New Roman" w:hAnsi="Times New Roman" w:cs="Times New Roman"/>
            <w:color w:val="000000"/>
            <w:sz w:val="18"/>
            <w:szCs w:val="18"/>
          </w:rPr>
          <w:t>подразделе 3.1 раздела 3</w:t>
        </w:r>
      </w:hyperlink>
      <w:r w:rsidRPr="001C090E">
        <w:rPr>
          <w:rFonts w:ascii="Times New Roman" w:hAnsi="Times New Roman" w:cs="Times New Roman"/>
          <w:color w:val="000000"/>
          <w:sz w:val="18"/>
          <w:szCs w:val="18"/>
        </w:rPr>
        <w:t xml:space="preserve"> Справки.</w:t>
      </w:r>
    </w:p>
  </w:footnote>
  <w:footnote w:id="5">
    <w:p w:rsidR="00737C5E" w:rsidRPr="001C090E" w:rsidRDefault="00737C5E" w:rsidP="001C090E">
      <w:pPr>
        <w:pStyle w:val="ConsPlusNormal"/>
        <w:jc w:val="both"/>
        <w:rPr>
          <w:rFonts w:ascii="Times New Roman" w:hAnsi="Times New Roman" w:cs="Times New Roman"/>
          <w:color w:val="000000"/>
          <w:sz w:val="18"/>
          <w:szCs w:val="18"/>
        </w:rPr>
      </w:pPr>
      <w:r w:rsidRPr="001C090E">
        <w:rPr>
          <w:rStyle w:val="aff2"/>
          <w:color w:val="000000"/>
          <w:sz w:val="18"/>
          <w:szCs w:val="18"/>
        </w:rPr>
        <w:footnoteRef/>
      </w:r>
      <w:r w:rsidRPr="001C090E">
        <w:rPr>
          <w:rFonts w:ascii="Times New Roman" w:hAnsi="Times New Roman" w:cs="Times New Roman"/>
          <w:color w:val="000000"/>
          <w:sz w:val="18"/>
          <w:szCs w:val="18"/>
        </w:rPr>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3" w:history="1">
        <w:r w:rsidRPr="001C090E">
          <w:rPr>
            <w:rFonts w:ascii="Times New Roman" w:hAnsi="Times New Roman" w:cs="Times New Roman"/>
            <w:color w:val="000000"/>
            <w:sz w:val="18"/>
            <w:szCs w:val="18"/>
          </w:rPr>
          <w:t>подразделе 6.1 раздела 6</w:t>
        </w:r>
      </w:hyperlink>
      <w:r w:rsidRPr="001C090E">
        <w:rPr>
          <w:rFonts w:ascii="Times New Roman" w:hAnsi="Times New Roman" w:cs="Times New Roman"/>
          <w:color w:val="000000"/>
          <w:sz w:val="18"/>
          <w:szCs w:val="18"/>
        </w:rPr>
        <w:t xml:space="preserve"> Справки.</w:t>
      </w:r>
    </w:p>
  </w:footnote>
  <w:footnote w:id="6">
    <w:p w:rsidR="00737C5E" w:rsidRPr="001C090E" w:rsidRDefault="00737C5E" w:rsidP="001C090E">
      <w:pPr>
        <w:pStyle w:val="ConsPlusNormal"/>
        <w:jc w:val="both"/>
        <w:rPr>
          <w:rFonts w:ascii="Times New Roman" w:hAnsi="Times New Roman" w:cs="Times New Roman"/>
          <w:color w:val="000000"/>
          <w:sz w:val="18"/>
          <w:szCs w:val="18"/>
        </w:rPr>
      </w:pPr>
      <w:r w:rsidRPr="001C090E">
        <w:rPr>
          <w:rStyle w:val="aff2"/>
          <w:color w:val="000000"/>
          <w:sz w:val="18"/>
          <w:szCs w:val="18"/>
        </w:rPr>
        <w:footnoteRef/>
      </w:r>
      <w:r w:rsidRPr="001C090E">
        <w:rPr>
          <w:rFonts w:ascii="Times New Roman" w:hAnsi="Times New Roman" w:cs="Times New Roman"/>
          <w:color w:val="000000"/>
          <w:sz w:val="18"/>
          <w:szCs w:val="18"/>
        </w:rPr>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 w:history="1">
        <w:r w:rsidRPr="001C090E">
          <w:rPr>
            <w:rFonts w:ascii="Times New Roman" w:hAnsi="Times New Roman" w:cs="Times New Roman"/>
            <w:color w:val="000000"/>
            <w:sz w:val="18"/>
            <w:szCs w:val="18"/>
          </w:rPr>
          <w:t>подразделе 3.2 раздела 3</w:t>
        </w:r>
      </w:hyperlink>
      <w:r w:rsidRPr="001C090E">
        <w:rPr>
          <w:rFonts w:ascii="Times New Roman" w:hAnsi="Times New Roman" w:cs="Times New Roman"/>
          <w:color w:val="000000"/>
          <w:sz w:val="18"/>
          <w:szCs w:val="18"/>
        </w:rPr>
        <w:t xml:space="preserve"> Справки.</w:t>
      </w:r>
    </w:p>
  </w:footnote>
  <w:footnote w:id="7">
    <w:p w:rsidR="00737C5E" w:rsidRPr="001C090E" w:rsidRDefault="00737C5E" w:rsidP="001C090E">
      <w:pPr>
        <w:pStyle w:val="ConsPlusNormal"/>
        <w:jc w:val="both"/>
        <w:rPr>
          <w:rFonts w:ascii="Times New Roman" w:hAnsi="Times New Roman" w:cs="Times New Roman"/>
          <w:color w:val="000000"/>
          <w:sz w:val="18"/>
          <w:szCs w:val="18"/>
        </w:rPr>
      </w:pPr>
      <w:r w:rsidRPr="001C090E">
        <w:rPr>
          <w:rStyle w:val="aff2"/>
          <w:color w:val="000000"/>
          <w:sz w:val="18"/>
          <w:szCs w:val="18"/>
        </w:rPr>
        <w:footnoteRef/>
      </w:r>
      <w:r w:rsidRPr="001C090E">
        <w:rPr>
          <w:rFonts w:ascii="Times New Roman" w:hAnsi="Times New Roman" w:cs="Times New Roman"/>
          <w:color w:val="000000"/>
          <w:sz w:val="18"/>
          <w:szCs w:val="18"/>
        </w:rPr>
        <w:t xml:space="preserve"> Вид приобретенного имущества указывается на основании сведений, содержащихся в </w:t>
      </w:r>
      <w:hyperlink r:id="rId5" w:history="1">
        <w:r w:rsidRPr="001C090E">
          <w:rPr>
            <w:rFonts w:ascii="Times New Roman" w:hAnsi="Times New Roman" w:cs="Times New Roman"/>
            <w:color w:val="000000"/>
            <w:sz w:val="18"/>
            <w:szCs w:val="18"/>
          </w:rPr>
          <w:t>графе 2 раздела 2</w:t>
        </w:r>
      </w:hyperlink>
      <w:r w:rsidRPr="001C090E">
        <w:rPr>
          <w:rFonts w:ascii="Times New Roman" w:hAnsi="Times New Roman" w:cs="Times New Roman"/>
          <w:color w:val="000000"/>
          <w:sz w:val="18"/>
          <w:szCs w:val="18"/>
        </w:rPr>
        <w:t xml:space="preserve"> Справки.</w:t>
      </w:r>
    </w:p>
  </w:footnote>
  <w:footnote w:id="8">
    <w:p w:rsidR="00737C5E" w:rsidRPr="001D2BDA" w:rsidRDefault="00737C5E" w:rsidP="001C090E">
      <w:pPr>
        <w:pStyle w:val="ConsPlusNormal"/>
        <w:jc w:val="both"/>
      </w:pPr>
      <w:r w:rsidRPr="001C090E">
        <w:rPr>
          <w:rStyle w:val="aff2"/>
          <w:color w:val="000000"/>
        </w:rPr>
        <w:footnoteRef/>
      </w:r>
      <w:r w:rsidRPr="001C090E">
        <w:rPr>
          <w:rFonts w:ascii="Times New Roman" w:hAnsi="Times New Roman" w:cs="Times New Roman"/>
          <w:color w:val="000000"/>
        </w:rPr>
        <w:t xml:space="preserve"> </w:t>
      </w:r>
      <w:r w:rsidRPr="001C090E">
        <w:rPr>
          <w:rFonts w:ascii="Times New Roman" w:hAnsi="Times New Roman" w:cs="Times New Roman"/>
          <w:color w:val="000000"/>
          <w:sz w:val="18"/>
          <w:szCs w:val="18"/>
        </w:rPr>
        <w:t xml:space="preserve">Источник получения средств, за счет которых приобретено имущество, указывается на основании сведений, содержащихся в </w:t>
      </w:r>
      <w:hyperlink r:id="rId6" w:history="1">
        <w:r w:rsidRPr="001C090E">
          <w:rPr>
            <w:rFonts w:ascii="Times New Roman" w:hAnsi="Times New Roman" w:cs="Times New Roman"/>
            <w:color w:val="000000"/>
            <w:sz w:val="18"/>
            <w:szCs w:val="18"/>
          </w:rPr>
          <w:t>графе 4 раздела 2</w:t>
        </w:r>
      </w:hyperlink>
      <w:r w:rsidRPr="001C090E">
        <w:rPr>
          <w:rFonts w:ascii="Times New Roman" w:hAnsi="Times New Roman" w:cs="Times New Roman"/>
          <w:color w:val="000000"/>
          <w:sz w:val="18"/>
          <w:szCs w:val="18"/>
        </w:rPr>
        <w:t xml:space="preserve"> Справки.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5E" w:rsidRDefault="00737C5E" w:rsidP="009C4A3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37C5E" w:rsidRDefault="00737C5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5E" w:rsidRDefault="00737C5E" w:rsidP="00E356D2">
    <w:pPr>
      <w:pStyle w:val="ad"/>
      <w:jc w:val="center"/>
    </w:pPr>
  </w:p>
  <w:p w:rsidR="00737C5E" w:rsidRDefault="00737C5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7E7CA6"/>
    <w:multiLevelType w:val="multilevel"/>
    <w:tmpl w:val="0419001F"/>
    <w:lvl w:ilvl="0">
      <w:start w:val="1"/>
      <w:numFmt w:val="decimal"/>
      <w:lvlText w:val="%1."/>
      <w:lvlJc w:val="left"/>
      <w:pPr>
        <w:tabs>
          <w:tab w:val="num" w:pos="1101"/>
        </w:tabs>
        <w:ind w:left="1101" w:hanging="360"/>
      </w:pPr>
      <w:rPr>
        <w:rFonts w:cs="Times New Roman"/>
      </w:rPr>
    </w:lvl>
    <w:lvl w:ilvl="1">
      <w:start w:val="1"/>
      <w:numFmt w:val="decimal"/>
      <w:lvlText w:val="%1.%2."/>
      <w:lvlJc w:val="left"/>
      <w:pPr>
        <w:tabs>
          <w:tab w:val="num" w:pos="1914"/>
        </w:tabs>
        <w:ind w:left="1914" w:hanging="432"/>
      </w:pPr>
      <w:rPr>
        <w:rFonts w:cs="Times New Roman"/>
      </w:rPr>
    </w:lvl>
    <w:lvl w:ilvl="2">
      <w:start w:val="1"/>
      <w:numFmt w:val="decimal"/>
      <w:lvlText w:val="%1.%2.%3."/>
      <w:lvlJc w:val="left"/>
      <w:pPr>
        <w:tabs>
          <w:tab w:val="num" w:pos="2181"/>
        </w:tabs>
        <w:ind w:left="1965" w:hanging="504"/>
      </w:pPr>
      <w:rPr>
        <w:rFonts w:cs="Times New Roman"/>
      </w:rPr>
    </w:lvl>
    <w:lvl w:ilvl="3">
      <w:start w:val="1"/>
      <w:numFmt w:val="decimal"/>
      <w:lvlText w:val="%1.%2.%3.%4."/>
      <w:lvlJc w:val="left"/>
      <w:pPr>
        <w:tabs>
          <w:tab w:val="num" w:pos="2901"/>
        </w:tabs>
        <w:ind w:left="2469" w:hanging="648"/>
      </w:pPr>
      <w:rPr>
        <w:rFonts w:cs="Times New Roman"/>
      </w:rPr>
    </w:lvl>
    <w:lvl w:ilvl="4">
      <w:start w:val="1"/>
      <w:numFmt w:val="decimal"/>
      <w:lvlText w:val="%1.%2.%3.%4.%5."/>
      <w:lvlJc w:val="left"/>
      <w:pPr>
        <w:tabs>
          <w:tab w:val="num" w:pos="3261"/>
        </w:tabs>
        <w:ind w:left="2973" w:hanging="792"/>
      </w:pPr>
      <w:rPr>
        <w:rFonts w:cs="Times New Roman"/>
      </w:rPr>
    </w:lvl>
    <w:lvl w:ilvl="5">
      <w:start w:val="1"/>
      <w:numFmt w:val="decimal"/>
      <w:lvlText w:val="%1.%2.%3.%4.%5.%6."/>
      <w:lvlJc w:val="left"/>
      <w:pPr>
        <w:tabs>
          <w:tab w:val="num" w:pos="3981"/>
        </w:tabs>
        <w:ind w:left="3477" w:hanging="936"/>
      </w:pPr>
      <w:rPr>
        <w:rFonts w:cs="Times New Roman"/>
      </w:rPr>
    </w:lvl>
    <w:lvl w:ilvl="6">
      <w:start w:val="1"/>
      <w:numFmt w:val="decimal"/>
      <w:lvlText w:val="%1.%2.%3.%4.%5.%6.%7."/>
      <w:lvlJc w:val="left"/>
      <w:pPr>
        <w:tabs>
          <w:tab w:val="num" w:pos="4701"/>
        </w:tabs>
        <w:ind w:left="3981" w:hanging="1080"/>
      </w:pPr>
      <w:rPr>
        <w:rFonts w:cs="Times New Roman"/>
      </w:rPr>
    </w:lvl>
    <w:lvl w:ilvl="7">
      <w:start w:val="1"/>
      <w:numFmt w:val="decimal"/>
      <w:lvlText w:val="%1.%2.%3.%4.%5.%6.%7.%8."/>
      <w:lvlJc w:val="left"/>
      <w:pPr>
        <w:tabs>
          <w:tab w:val="num" w:pos="5061"/>
        </w:tabs>
        <w:ind w:left="4485" w:hanging="1224"/>
      </w:pPr>
      <w:rPr>
        <w:rFonts w:cs="Times New Roman"/>
      </w:rPr>
    </w:lvl>
    <w:lvl w:ilvl="8">
      <w:start w:val="1"/>
      <w:numFmt w:val="decimal"/>
      <w:lvlText w:val="%1.%2.%3.%4.%5.%6.%7.%8.%9."/>
      <w:lvlJc w:val="left"/>
      <w:pPr>
        <w:tabs>
          <w:tab w:val="num" w:pos="5781"/>
        </w:tabs>
        <w:ind w:left="5061" w:hanging="1440"/>
      </w:pPr>
      <w:rPr>
        <w:rFonts w:cs="Times New Roman"/>
      </w:rPr>
    </w:lvl>
  </w:abstractNum>
  <w:abstractNum w:abstractNumId="6">
    <w:nsid w:val="03601E66"/>
    <w:multiLevelType w:val="hybridMultilevel"/>
    <w:tmpl w:val="F816FEB0"/>
    <w:lvl w:ilvl="0" w:tplc="66D43FAC">
      <w:start w:val="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03823DFB"/>
    <w:multiLevelType w:val="hybridMultilevel"/>
    <w:tmpl w:val="1BBEB7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0FE865D7"/>
    <w:multiLevelType w:val="hybridMultilevel"/>
    <w:tmpl w:val="7D5CD0CA"/>
    <w:lvl w:ilvl="0" w:tplc="4490A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28695C"/>
    <w:multiLevelType w:val="hybridMultilevel"/>
    <w:tmpl w:val="66345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511344"/>
    <w:multiLevelType w:val="hybridMultilevel"/>
    <w:tmpl w:val="2DA44BA6"/>
    <w:lvl w:ilvl="0" w:tplc="7FF2C62A">
      <w:start w:val="1"/>
      <w:numFmt w:val="decimal"/>
      <w:lvlText w:val="%1."/>
      <w:lvlJc w:val="left"/>
      <w:pPr>
        <w:tabs>
          <w:tab w:val="num" w:pos="540"/>
        </w:tabs>
        <w:ind w:left="540" w:hanging="360"/>
      </w:pPr>
      <w:rPr>
        <w:rFonts w:cs="Times New Roman"/>
      </w:rPr>
    </w:lvl>
    <w:lvl w:ilvl="1" w:tplc="D09A4238">
      <w:numFmt w:val="none"/>
      <w:lvlText w:val=""/>
      <w:lvlJc w:val="left"/>
      <w:pPr>
        <w:tabs>
          <w:tab w:val="num" w:pos="360"/>
        </w:tabs>
      </w:pPr>
      <w:rPr>
        <w:rFonts w:cs="Times New Roman"/>
      </w:rPr>
    </w:lvl>
    <w:lvl w:ilvl="2" w:tplc="EF04216E">
      <w:numFmt w:val="none"/>
      <w:lvlText w:val=""/>
      <w:lvlJc w:val="left"/>
      <w:pPr>
        <w:tabs>
          <w:tab w:val="num" w:pos="360"/>
        </w:tabs>
      </w:pPr>
      <w:rPr>
        <w:rFonts w:cs="Times New Roman"/>
      </w:rPr>
    </w:lvl>
    <w:lvl w:ilvl="3" w:tplc="CF487E02">
      <w:numFmt w:val="none"/>
      <w:lvlText w:val=""/>
      <w:lvlJc w:val="left"/>
      <w:pPr>
        <w:tabs>
          <w:tab w:val="num" w:pos="360"/>
        </w:tabs>
      </w:pPr>
      <w:rPr>
        <w:rFonts w:cs="Times New Roman"/>
      </w:rPr>
    </w:lvl>
    <w:lvl w:ilvl="4" w:tplc="7CBC9486">
      <w:numFmt w:val="none"/>
      <w:lvlText w:val=""/>
      <w:lvlJc w:val="left"/>
      <w:pPr>
        <w:tabs>
          <w:tab w:val="num" w:pos="360"/>
        </w:tabs>
      </w:pPr>
      <w:rPr>
        <w:rFonts w:cs="Times New Roman"/>
      </w:rPr>
    </w:lvl>
    <w:lvl w:ilvl="5" w:tplc="47BA0EAC">
      <w:numFmt w:val="none"/>
      <w:lvlText w:val=""/>
      <w:lvlJc w:val="left"/>
      <w:pPr>
        <w:tabs>
          <w:tab w:val="num" w:pos="360"/>
        </w:tabs>
      </w:pPr>
      <w:rPr>
        <w:rFonts w:cs="Times New Roman"/>
      </w:rPr>
    </w:lvl>
    <w:lvl w:ilvl="6" w:tplc="62FE2E84">
      <w:numFmt w:val="none"/>
      <w:lvlText w:val=""/>
      <w:lvlJc w:val="left"/>
      <w:pPr>
        <w:tabs>
          <w:tab w:val="num" w:pos="360"/>
        </w:tabs>
      </w:pPr>
      <w:rPr>
        <w:rFonts w:cs="Times New Roman"/>
      </w:rPr>
    </w:lvl>
    <w:lvl w:ilvl="7" w:tplc="F9F49C6C">
      <w:numFmt w:val="none"/>
      <w:lvlText w:val=""/>
      <w:lvlJc w:val="left"/>
      <w:pPr>
        <w:tabs>
          <w:tab w:val="num" w:pos="360"/>
        </w:tabs>
      </w:pPr>
      <w:rPr>
        <w:rFonts w:cs="Times New Roman"/>
      </w:rPr>
    </w:lvl>
    <w:lvl w:ilvl="8" w:tplc="47A4C0B8">
      <w:numFmt w:val="none"/>
      <w:lvlText w:val=""/>
      <w:lvlJc w:val="left"/>
      <w:pPr>
        <w:tabs>
          <w:tab w:val="num" w:pos="360"/>
        </w:tabs>
      </w:pPr>
      <w:rPr>
        <w:rFonts w:cs="Times New Roman"/>
      </w:rPr>
    </w:lvl>
  </w:abstractNum>
  <w:abstractNum w:abstractNumId="11">
    <w:nsid w:val="32D97E55"/>
    <w:multiLevelType w:val="hybridMultilevel"/>
    <w:tmpl w:val="B80E8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D2225E"/>
    <w:multiLevelType w:val="hybridMultilevel"/>
    <w:tmpl w:val="3E2208E4"/>
    <w:lvl w:ilvl="0" w:tplc="1F5C882A">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C350ECB"/>
    <w:multiLevelType w:val="hybridMultilevel"/>
    <w:tmpl w:val="811E02CA"/>
    <w:lvl w:ilvl="0" w:tplc="B4583B32">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7B3F5C"/>
    <w:multiLevelType w:val="hybridMultilevel"/>
    <w:tmpl w:val="E6865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F43385"/>
    <w:multiLevelType w:val="multilevel"/>
    <w:tmpl w:val="673AA66A"/>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CAE43F8"/>
    <w:multiLevelType w:val="hybridMultilevel"/>
    <w:tmpl w:val="95682B7E"/>
    <w:lvl w:ilvl="0" w:tplc="FB860088">
      <w:start w:val="1"/>
      <w:numFmt w:val="decimal"/>
      <w:lvlText w:val="%1."/>
      <w:lvlJc w:val="left"/>
      <w:pPr>
        <w:tabs>
          <w:tab w:val="num" w:pos="1116"/>
        </w:tabs>
        <w:ind w:left="1116" w:hanging="396"/>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4BD6930"/>
    <w:multiLevelType w:val="multilevel"/>
    <w:tmpl w:val="2BF2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4B4B44"/>
    <w:multiLevelType w:val="hybridMultilevel"/>
    <w:tmpl w:val="095C8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AA17E33"/>
    <w:multiLevelType w:val="hybridMultilevel"/>
    <w:tmpl w:val="F2E62648"/>
    <w:lvl w:ilvl="0" w:tplc="9DEAC5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9713EAB"/>
    <w:multiLevelType w:val="hybridMultilevel"/>
    <w:tmpl w:val="D0A049FA"/>
    <w:lvl w:ilvl="0" w:tplc="41469A6C">
      <w:start w:val="1"/>
      <w:numFmt w:val="decimal"/>
      <w:lvlText w:val="%1."/>
      <w:lvlJc w:val="left"/>
      <w:pPr>
        <w:tabs>
          <w:tab w:val="num" w:pos="1765"/>
        </w:tabs>
        <w:ind w:left="1765" w:hanging="1065"/>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9"/>
  </w:num>
  <w:num w:numId="24">
    <w:abstractNumId w:val="20"/>
  </w:num>
  <w:num w:numId="25">
    <w:abstractNumId w:val="18"/>
  </w:num>
  <w:num w:numId="26">
    <w:abstractNumId w:val="7"/>
  </w:num>
  <w:num w:numId="27">
    <w:abstractNumId w:val="5"/>
  </w:num>
  <w:num w:numId="28">
    <w:abstractNumId w:val="8"/>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7"/>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5"/>
  </w:num>
  <w:num w:numId="39">
    <w:abstractNumId w:val="3"/>
  </w:num>
  <w:num w:numId="40">
    <w:abstractNumId w:val="4"/>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77"/>
    <w:rsid w:val="000013E7"/>
    <w:rsid w:val="00004F45"/>
    <w:rsid w:val="0004319C"/>
    <w:rsid w:val="0005316A"/>
    <w:rsid w:val="00054891"/>
    <w:rsid w:val="000713F8"/>
    <w:rsid w:val="00083AED"/>
    <w:rsid w:val="00092C04"/>
    <w:rsid w:val="000D2EDB"/>
    <w:rsid w:val="000F33E7"/>
    <w:rsid w:val="000F7568"/>
    <w:rsid w:val="00104A65"/>
    <w:rsid w:val="00131E3A"/>
    <w:rsid w:val="001603F5"/>
    <w:rsid w:val="001C090E"/>
    <w:rsid w:val="001C4E69"/>
    <w:rsid w:val="00217DED"/>
    <w:rsid w:val="002244F7"/>
    <w:rsid w:val="00225709"/>
    <w:rsid w:val="00254A9D"/>
    <w:rsid w:val="002717D0"/>
    <w:rsid w:val="002957DE"/>
    <w:rsid w:val="002A10BB"/>
    <w:rsid w:val="002A575B"/>
    <w:rsid w:val="002B5236"/>
    <w:rsid w:val="002C54A0"/>
    <w:rsid w:val="002C63C0"/>
    <w:rsid w:val="0030094F"/>
    <w:rsid w:val="003160F0"/>
    <w:rsid w:val="00325600"/>
    <w:rsid w:val="00326760"/>
    <w:rsid w:val="00344A16"/>
    <w:rsid w:val="00351BE4"/>
    <w:rsid w:val="00363820"/>
    <w:rsid w:val="00380009"/>
    <w:rsid w:val="00383E01"/>
    <w:rsid w:val="00392765"/>
    <w:rsid w:val="003A7321"/>
    <w:rsid w:val="003D7B19"/>
    <w:rsid w:val="00412B9D"/>
    <w:rsid w:val="004549B3"/>
    <w:rsid w:val="004873EE"/>
    <w:rsid w:val="00494EB1"/>
    <w:rsid w:val="004A2B72"/>
    <w:rsid w:val="004F61A4"/>
    <w:rsid w:val="00500FB0"/>
    <w:rsid w:val="00516FF3"/>
    <w:rsid w:val="005212FA"/>
    <w:rsid w:val="005575C8"/>
    <w:rsid w:val="005838EC"/>
    <w:rsid w:val="005A15A6"/>
    <w:rsid w:val="005B4C0F"/>
    <w:rsid w:val="005D5E14"/>
    <w:rsid w:val="005E082F"/>
    <w:rsid w:val="005E7B1B"/>
    <w:rsid w:val="005F55F9"/>
    <w:rsid w:val="00606C5B"/>
    <w:rsid w:val="0063056F"/>
    <w:rsid w:val="006310B1"/>
    <w:rsid w:val="00635FC9"/>
    <w:rsid w:val="006A22AF"/>
    <w:rsid w:val="006A40EE"/>
    <w:rsid w:val="006B07E6"/>
    <w:rsid w:val="006B7427"/>
    <w:rsid w:val="006F130C"/>
    <w:rsid w:val="006F6707"/>
    <w:rsid w:val="00711116"/>
    <w:rsid w:val="00714F31"/>
    <w:rsid w:val="00725B72"/>
    <w:rsid w:val="00737C5E"/>
    <w:rsid w:val="00764528"/>
    <w:rsid w:val="00772B77"/>
    <w:rsid w:val="00777DC9"/>
    <w:rsid w:val="007868EF"/>
    <w:rsid w:val="007A3519"/>
    <w:rsid w:val="007A433F"/>
    <w:rsid w:val="007E59BC"/>
    <w:rsid w:val="007F474B"/>
    <w:rsid w:val="00804408"/>
    <w:rsid w:val="0082206F"/>
    <w:rsid w:val="00822E2B"/>
    <w:rsid w:val="0082781C"/>
    <w:rsid w:val="008A5B70"/>
    <w:rsid w:val="008B5E3C"/>
    <w:rsid w:val="008B7EDF"/>
    <w:rsid w:val="008C2A90"/>
    <w:rsid w:val="00901084"/>
    <w:rsid w:val="00902102"/>
    <w:rsid w:val="00907A0B"/>
    <w:rsid w:val="0092340E"/>
    <w:rsid w:val="00924ECA"/>
    <w:rsid w:val="009528A5"/>
    <w:rsid w:val="00953D59"/>
    <w:rsid w:val="00954391"/>
    <w:rsid w:val="00962A20"/>
    <w:rsid w:val="00993414"/>
    <w:rsid w:val="00996058"/>
    <w:rsid w:val="009C258A"/>
    <w:rsid w:val="009C31B9"/>
    <w:rsid w:val="009C4A33"/>
    <w:rsid w:val="009D04EE"/>
    <w:rsid w:val="009D1DCB"/>
    <w:rsid w:val="00A40F05"/>
    <w:rsid w:val="00A41F52"/>
    <w:rsid w:val="00A47E61"/>
    <w:rsid w:val="00A57515"/>
    <w:rsid w:val="00A707DB"/>
    <w:rsid w:val="00A82ECA"/>
    <w:rsid w:val="00A97F37"/>
    <w:rsid w:val="00AC34BC"/>
    <w:rsid w:val="00AE28F0"/>
    <w:rsid w:val="00AF4C88"/>
    <w:rsid w:val="00B06927"/>
    <w:rsid w:val="00B14689"/>
    <w:rsid w:val="00B22C22"/>
    <w:rsid w:val="00B447E9"/>
    <w:rsid w:val="00B56EF6"/>
    <w:rsid w:val="00B61766"/>
    <w:rsid w:val="00B66E74"/>
    <w:rsid w:val="00B714D5"/>
    <w:rsid w:val="00B7652E"/>
    <w:rsid w:val="00B82977"/>
    <w:rsid w:val="00B95DAE"/>
    <w:rsid w:val="00BD3442"/>
    <w:rsid w:val="00BE784C"/>
    <w:rsid w:val="00BE7C1B"/>
    <w:rsid w:val="00BF0044"/>
    <w:rsid w:val="00C208C9"/>
    <w:rsid w:val="00C21061"/>
    <w:rsid w:val="00C4627C"/>
    <w:rsid w:val="00C73E9F"/>
    <w:rsid w:val="00C73FA8"/>
    <w:rsid w:val="00C83A09"/>
    <w:rsid w:val="00CA01A8"/>
    <w:rsid w:val="00CF0F9D"/>
    <w:rsid w:val="00D127A4"/>
    <w:rsid w:val="00D23A97"/>
    <w:rsid w:val="00D52963"/>
    <w:rsid w:val="00D54D3A"/>
    <w:rsid w:val="00D94277"/>
    <w:rsid w:val="00DA78FA"/>
    <w:rsid w:val="00DC7144"/>
    <w:rsid w:val="00DD0BEE"/>
    <w:rsid w:val="00DF7A05"/>
    <w:rsid w:val="00E20124"/>
    <w:rsid w:val="00E2476E"/>
    <w:rsid w:val="00E356D2"/>
    <w:rsid w:val="00E71C01"/>
    <w:rsid w:val="00EB3F3C"/>
    <w:rsid w:val="00ED0282"/>
    <w:rsid w:val="00ED4FA3"/>
    <w:rsid w:val="00F00730"/>
    <w:rsid w:val="00F13564"/>
    <w:rsid w:val="00F13693"/>
    <w:rsid w:val="00F2425C"/>
    <w:rsid w:val="00F24F03"/>
    <w:rsid w:val="00F27E6E"/>
    <w:rsid w:val="00F30B85"/>
    <w:rsid w:val="00F31A66"/>
    <w:rsid w:val="00F4580F"/>
    <w:rsid w:val="00F5159C"/>
    <w:rsid w:val="00F52286"/>
    <w:rsid w:val="00F637DE"/>
    <w:rsid w:val="00F91A94"/>
    <w:rsid w:val="00F95351"/>
    <w:rsid w:val="00F9673A"/>
    <w:rsid w:val="00FA51F1"/>
    <w:rsid w:val="00FB2077"/>
    <w:rsid w:val="00FB56BA"/>
    <w:rsid w:val="00FB5C2F"/>
    <w:rsid w:val="00FB6271"/>
    <w:rsid w:val="00FB765B"/>
    <w:rsid w:val="00FE7A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B5236"/>
    <w:rPr>
      <w:rFonts w:ascii="Times New Roman" w:eastAsia="Times New Roman" w:hAnsi="Times New Roman"/>
      <w:sz w:val="24"/>
      <w:szCs w:val="24"/>
    </w:rPr>
  </w:style>
  <w:style w:type="paragraph" w:styleId="1">
    <w:name w:val="heading 1"/>
    <w:basedOn w:val="a"/>
    <w:next w:val="a"/>
    <w:link w:val="10"/>
    <w:uiPriority w:val="99"/>
    <w:qFormat/>
    <w:rsid w:val="002B52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5236"/>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2B5236"/>
    <w:pPr>
      <w:keepNext/>
      <w:spacing w:before="240" w:after="60"/>
      <w:outlineLvl w:val="2"/>
    </w:pPr>
    <w:rPr>
      <w:rFonts w:ascii="Arial" w:hAnsi="Arial" w:cs="Arial"/>
      <w:sz w:val="26"/>
      <w:szCs w:val="26"/>
    </w:rPr>
  </w:style>
  <w:style w:type="paragraph" w:styleId="4">
    <w:name w:val="heading 4"/>
    <w:basedOn w:val="a"/>
    <w:next w:val="a"/>
    <w:link w:val="40"/>
    <w:uiPriority w:val="99"/>
    <w:qFormat/>
    <w:rsid w:val="00993414"/>
    <w:pPr>
      <w:keepNext/>
      <w:outlineLvl w:val="3"/>
    </w:pPr>
    <w:rPr>
      <w:sz w:val="28"/>
      <w:szCs w:val="20"/>
    </w:rPr>
  </w:style>
  <w:style w:type="paragraph" w:styleId="5">
    <w:name w:val="heading 5"/>
    <w:basedOn w:val="a"/>
    <w:next w:val="a"/>
    <w:link w:val="50"/>
    <w:uiPriority w:val="99"/>
    <w:qFormat/>
    <w:rsid w:val="00993414"/>
    <w:pPr>
      <w:keepNext/>
      <w:jc w:val="center"/>
      <w:outlineLvl w:val="4"/>
    </w:pPr>
    <w:rPr>
      <w:b/>
      <w:bCs/>
      <w:caps/>
      <w:sz w:val="48"/>
      <w:szCs w:val="20"/>
    </w:rPr>
  </w:style>
  <w:style w:type="paragraph" w:styleId="6">
    <w:name w:val="heading 6"/>
    <w:basedOn w:val="a"/>
    <w:next w:val="a"/>
    <w:link w:val="60"/>
    <w:uiPriority w:val="99"/>
    <w:qFormat/>
    <w:rsid w:val="00993414"/>
    <w:pPr>
      <w:keepNext/>
      <w:ind w:firstLine="709"/>
      <w:jc w:val="both"/>
      <w:outlineLvl w:val="5"/>
    </w:pPr>
    <w:rPr>
      <w:b/>
      <w:sz w:val="28"/>
      <w:szCs w:val="20"/>
    </w:rPr>
  </w:style>
  <w:style w:type="paragraph" w:styleId="7">
    <w:name w:val="heading 7"/>
    <w:basedOn w:val="a"/>
    <w:next w:val="a"/>
    <w:link w:val="70"/>
    <w:uiPriority w:val="99"/>
    <w:qFormat/>
    <w:rsid w:val="00993414"/>
    <w:pPr>
      <w:keepNext/>
      <w:widowControl w:val="0"/>
      <w:autoSpaceDE w:val="0"/>
      <w:autoSpaceDN w:val="0"/>
      <w:adjustRightInd w:val="0"/>
      <w:ind w:firstLine="851"/>
      <w:jc w:val="both"/>
      <w:outlineLvl w:val="6"/>
    </w:pPr>
    <w:rPr>
      <w:b/>
      <w:sz w:val="28"/>
      <w:szCs w:val="20"/>
    </w:rPr>
  </w:style>
  <w:style w:type="paragraph" w:styleId="8">
    <w:name w:val="heading 8"/>
    <w:basedOn w:val="a"/>
    <w:next w:val="a"/>
    <w:link w:val="80"/>
    <w:uiPriority w:val="99"/>
    <w:qFormat/>
    <w:rsid w:val="00993414"/>
    <w:pPr>
      <w:keepNext/>
      <w:spacing w:before="120" w:after="120"/>
      <w:jc w:val="both"/>
      <w:outlineLvl w:val="7"/>
    </w:pPr>
    <w:rPr>
      <w:color w:val="000000"/>
      <w:sz w:val="28"/>
      <w:szCs w:val="20"/>
    </w:rPr>
  </w:style>
  <w:style w:type="paragraph" w:styleId="9">
    <w:name w:val="heading 9"/>
    <w:basedOn w:val="a"/>
    <w:next w:val="a"/>
    <w:link w:val="90"/>
    <w:uiPriority w:val="99"/>
    <w:qFormat/>
    <w:rsid w:val="00993414"/>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5236"/>
    <w:rPr>
      <w:rFonts w:ascii="Arial" w:hAnsi="Arial" w:cs="Arial"/>
      <w:b/>
      <w:bCs/>
      <w:kern w:val="32"/>
      <w:sz w:val="32"/>
      <w:szCs w:val="32"/>
      <w:lang w:eastAsia="ru-RU"/>
    </w:rPr>
  </w:style>
  <w:style w:type="character" w:customStyle="1" w:styleId="20">
    <w:name w:val="Заголовок 2 Знак"/>
    <w:link w:val="2"/>
    <w:uiPriority w:val="99"/>
    <w:locked/>
    <w:rsid w:val="002B5236"/>
    <w:rPr>
      <w:rFonts w:ascii="Arial" w:hAnsi="Arial" w:cs="Arial"/>
      <w:b/>
      <w:bCs/>
      <w:i/>
      <w:iCs/>
      <w:sz w:val="28"/>
      <w:szCs w:val="28"/>
      <w:lang w:eastAsia="ru-RU"/>
    </w:rPr>
  </w:style>
  <w:style w:type="character" w:customStyle="1" w:styleId="30">
    <w:name w:val="Заголовок 3 Знак"/>
    <w:aliases w:val="!Главы документа Знак"/>
    <w:link w:val="3"/>
    <w:uiPriority w:val="99"/>
    <w:locked/>
    <w:rsid w:val="002B5236"/>
    <w:rPr>
      <w:rFonts w:ascii="Arial" w:hAnsi="Arial" w:cs="Arial"/>
      <w:sz w:val="26"/>
      <w:szCs w:val="26"/>
      <w:lang w:eastAsia="ru-RU"/>
    </w:rPr>
  </w:style>
  <w:style w:type="character" w:customStyle="1" w:styleId="40">
    <w:name w:val="Заголовок 4 Знак"/>
    <w:link w:val="4"/>
    <w:uiPriority w:val="99"/>
    <w:locked/>
    <w:rsid w:val="00993414"/>
    <w:rPr>
      <w:rFonts w:ascii="Times New Roman" w:hAnsi="Times New Roman" w:cs="Times New Roman"/>
      <w:sz w:val="20"/>
      <w:szCs w:val="20"/>
      <w:lang w:eastAsia="ru-RU"/>
    </w:rPr>
  </w:style>
  <w:style w:type="character" w:customStyle="1" w:styleId="50">
    <w:name w:val="Заголовок 5 Знак"/>
    <w:link w:val="5"/>
    <w:uiPriority w:val="99"/>
    <w:locked/>
    <w:rsid w:val="00993414"/>
    <w:rPr>
      <w:rFonts w:ascii="Times New Roman" w:hAnsi="Times New Roman" w:cs="Times New Roman"/>
      <w:b/>
      <w:bCs/>
      <w:caps/>
      <w:sz w:val="20"/>
      <w:szCs w:val="20"/>
      <w:lang w:eastAsia="ru-RU"/>
    </w:rPr>
  </w:style>
  <w:style w:type="character" w:customStyle="1" w:styleId="60">
    <w:name w:val="Заголовок 6 Знак"/>
    <w:link w:val="6"/>
    <w:uiPriority w:val="99"/>
    <w:locked/>
    <w:rsid w:val="00993414"/>
    <w:rPr>
      <w:rFonts w:ascii="Times New Roman" w:hAnsi="Times New Roman" w:cs="Times New Roman"/>
      <w:b/>
      <w:sz w:val="20"/>
      <w:szCs w:val="20"/>
      <w:lang w:eastAsia="ru-RU"/>
    </w:rPr>
  </w:style>
  <w:style w:type="character" w:customStyle="1" w:styleId="70">
    <w:name w:val="Заголовок 7 Знак"/>
    <w:link w:val="7"/>
    <w:uiPriority w:val="99"/>
    <w:locked/>
    <w:rsid w:val="00993414"/>
    <w:rPr>
      <w:rFonts w:ascii="Times New Roman" w:hAnsi="Times New Roman" w:cs="Times New Roman"/>
      <w:b/>
      <w:sz w:val="20"/>
      <w:szCs w:val="20"/>
      <w:lang w:eastAsia="ru-RU"/>
    </w:rPr>
  </w:style>
  <w:style w:type="character" w:customStyle="1" w:styleId="80">
    <w:name w:val="Заголовок 8 Знак"/>
    <w:link w:val="8"/>
    <w:uiPriority w:val="99"/>
    <w:locked/>
    <w:rsid w:val="00993414"/>
    <w:rPr>
      <w:rFonts w:ascii="Times New Roman" w:hAnsi="Times New Roman" w:cs="Times New Roman"/>
      <w:color w:val="000000"/>
      <w:sz w:val="20"/>
      <w:szCs w:val="20"/>
      <w:lang w:eastAsia="ru-RU"/>
    </w:rPr>
  </w:style>
  <w:style w:type="character" w:customStyle="1" w:styleId="90">
    <w:name w:val="Заголовок 9 Знак"/>
    <w:link w:val="9"/>
    <w:uiPriority w:val="99"/>
    <w:locked/>
    <w:rsid w:val="00993414"/>
    <w:rPr>
      <w:rFonts w:ascii="Times New Roman" w:hAnsi="Times New Roman" w:cs="Times New Roman"/>
      <w:sz w:val="20"/>
      <w:szCs w:val="20"/>
      <w:lang w:eastAsia="ru-RU"/>
    </w:rPr>
  </w:style>
  <w:style w:type="character" w:styleId="a3">
    <w:name w:val="Hyperlink"/>
    <w:uiPriority w:val="99"/>
    <w:rsid w:val="00F27E6E"/>
    <w:rPr>
      <w:rFonts w:cs="Times New Roman"/>
      <w:color w:val="0000FF"/>
      <w:u w:val="single"/>
    </w:rPr>
  </w:style>
  <w:style w:type="paragraph" w:styleId="a4">
    <w:name w:val="Balloon Text"/>
    <w:basedOn w:val="a"/>
    <w:link w:val="a5"/>
    <w:uiPriority w:val="99"/>
    <w:semiHidden/>
    <w:rsid w:val="00F27E6E"/>
    <w:rPr>
      <w:rFonts w:ascii="Tahoma" w:hAnsi="Tahoma" w:cs="Tahoma"/>
      <w:sz w:val="16"/>
      <w:szCs w:val="16"/>
    </w:rPr>
  </w:style>
  <w:style w:type="character" w:customStyle="1" w:styleId="a5">
    <w:name w:val="Текст выноски Знак"/>
    <w:link w:val="a4"/>
    <w:uiPriority w:val="99"/>
    <w:semiHidden/>
    <w:locked/>
    <w:rsid w:val="00F27E6E"/>
    <w:rPr>
      <w:rFonts w:ascii="Tahoma" w:hAnsi="Tahoma" w:cs="Tahoma"/>
      <w:sz w:val="16"/>
      <w:szCs w:val="16"/>
      <w:lang w:eastAsia="ru-RU"/>
    </w:rPr>
  </w:style>
  <w:style w:type="paragraph" w:styleId="a6">
    <w:name w:val="Title"/>
    <w:basedOn w:val="a"/>
    <w:link w:val="a7"/>
    <w:uiPriority w:val="99"/>
    <w:qFormat/>
    <w:rsid w:val="00993414"/>
    <w:pPr>
      <w:jc w:val="center"/>
    </w:pPr>
    <w:rPr>
      <w:caps/>
      <w:spacing w:val="120"/>
      <w:sz w:val="28"/>
    </w:rPr>
  </w:style>
  <w:style w:type="character" w:customStyle="1" w:styleId="a7">
    <w:name w:val="Название Знак"/>
    <w:link w:val="a6"/>
    <w:uiPriority w:val="99"/>
    <w:locked/>
    <w:rsid w:val="00993414"/>
    <w:rPr>
      <w:rFonts w:ascii="Times New Roman" w:hAnsi="Times New Roman" w:cs="Times New Roman"/>
      <w:caps/>
      <w:spacing w:val="120"/>
      <w:sz w:val="24"/>
      <w:szCs w:val="24"/>
      <w:lang w:eastAsia="ru-RU"/>
    </w:rPr>
  </w:style>
  <w:style w:type="paragraph" w:customStyle="1" w:styleId="ConsNonformat">
    <w:name w:val="ConsNonformat"/>
    <w:uiPriority w:val="99"/>
    <w:rsid w:val="00993414"/>
    <w:pPr>
      <w:widowControl w:val="0"/>
    </w:pPr>
    <w:rPr>
      <w:rFonts w:ascii="Courier New" w:eastAsia="Times New Roman" w:hAnsi="Courier New"/>
    </w:rPr>
  </w:style>
  <w:style w:type="paragraph" w:customStyle="1" w:styleId="ConsNormal">
    <w:name w:val="ConsNormal"/>
    <w:uiPriority w:val="99"/>
    <w:rsid w:val="00993414"/>
    <w:pPr>
      <w:widowControl w:val="0"/>
      <w:ind w:firstLine="720"/>
    </w:pPr>
    <w:rPr>
      <w:rFonts w:ascii="Arial" w:eastAsia="Times New Roman" w:hAnsi="Arial"/>
    </w:rPr>
  </w:style>
  <w:style w:type="paragraph" w:customStyle="1" w:styleId="ConsTitle">
    <w:name w:val="ConsTitle"/>
    <w:uiPriority w:val="99"/>
    <w:rsid w:val="00993414"/>
    <w:pPr>
      <w:widowControl w:val="0"/>
    </w:pPr>
    <w:rPr>
      <w:rFonts w:ascii="Arial" w:eastAsia="Times New Roman" w:hAnsi="Arial"/>
      <w:b/>
      <w:sz w:val="16"/>
    </w:rPr>
  </w:style>
  <w:style w:type="paragraph" w:styleId="a8">
    <w:name w:val="Body Text Indent"/>
    <w:basedOn w:val="a"/>
    <w:link w:val="a9"/>
    <w:uiPriority w:val="99"/>
    <w:rsid w:val="00993414"/>
    <w:pPr>
      <w:spacing w:before="120"/>
      <w:ind w:firstLine="720"/>
      <w:jc w:val="both"/>
    </w:pPr>
    <w:rPr>
      <w:sz w:val="28"/>
      <w:szCs w:val="20"/>
    </w:rPr>
  </w:style>
  <w:style w:type="character" w:customStyle="1" w:styleId="a9">
    <w:name w:val="Основной текст с отступом Знак"/>
    <w:link w:val="a8"/>
    <w:uiPriority w:val="99"/>
    <w:locked/>
    <w:rsid w:val="00993414"/>
    <w:rPr>
      <w:rFonts w:ascii="Times New Roman" w:hAnsi="Times New Roman" w:cs="Times New Roman"/>
      <w:sz w:val="20"/>
      <w:szCs w:val="20"/>
      <w:lang w:eastAsia="ru-RU"/>
    </w:rPr>
  </w:style>
  <w:style w:type="paragraph" w:styleId="21">
    <w:name w:val="Body Text 2"/>
    <w:basedOn w:val="a"/>
    <w:link w:val="22"/>
    <w:uiPriority w:val="99"/>
    <w:rsid w:val="00993414"/>
    <w:pPr>
      <w:jc w:val="both"/>
    </w:pPr>
    <w:rPr>
      <w:color w:val="FF0000"/>
      <w:sz w:val="28"/>
      <w:szCs w:val="20"/>
    </w:rPr>
  </w:style>
  <w:style w:type="character" w:customStyle="1" w:styleId="22">
    <w:name w:val="Основной текст 2 Знак"/>
    <w:link w:val="21"/>
    <w:uiPriority w:val="99"/>
    <w:locked/>
    <w:rsid w:val="00993414"/>
    <w:rPr>
      <w:rFonts w:ascii="Times New Roman" w:hAnsi="Times New Roman" w:cs="Times New Roman"/>
      <w:color w:val="FF0000"/>
      <w:sz w:val="20"/>
      <w:szCs w:val="20"/>
      <w:lang w:eastAsia="ru-RU"/>
    </w:rPr>
  </w:style>
  <w:style w:type="paragraph" w:styleId="aa">
    <w:name w:val="Body Text"/>
    <w:basedOn w:val="a"/>
    <w:link w:val="ab"/>
    <w:uiPriority w:val="99"/>
    <w:rsid w:val="00993414"/>
    <w:pPr>
      <w:jc w:val="both"/>
    </w:pPr>
    <w:rPr>
      <w:sz w:val="28"/>
      <w:szCs w:val="20"/>
    </w:rPr>
  </w:style>
  <w:style w:type="character" w:customStyle="1" w:styleId="ab">
    <w:name w:val="Основной текст Знак"/>
    <w:link w:val="aa"/>
    <w:uiPriority w:val="99"/>
    <w:locked/>
    <w:rsid w:val="00993414"/>
    <w:rPr>
      <w:rFonts w:ascii="Times New Roman" w:hAnsi="Times New Roman" w:cs="Times New Roman"/>
      <w:sz w:val="20"/>
      <w:szCs w:val="20"/>
      <w:lang w:eastAsia="ru-RU"/>
    </w:rPr>
  </w:style>
  <w:style w:type="paragraph" w:styleId="31">
    <w:name w:val="Body Text Indent 3"/>
    <w:basedOn w:val="a"/>
    <w:link w:val="32"/>
    <w:uiPriority w:val="99"/>
    <w:rsid w:val="00993414"/>
    <w:pPr>
      <w:ind w:firstLine="567"/>
      <w:jc w:val="both"/>
    </w:pPr>
    <w:rPr>
      <w:sz w:val="28"/>
      <w:szCs w:val="20"/>
    </w:rPr>
  </w:style>
  <w:style w:type="character" w:customStyle="1" w:styleId="32">
    <w:name w:val="Основной текст с отступом 3 Знак"/>
    <w:link w:val="31"/>
    <w:uiPriority w:val="99"/>
    <w:locked/>
    <w:rsid w:val="00993414"/>
    <w:rPr>
      <w:rFonts w:ascii="Times New Roman" w:hAnsi="Times New Roman" w:cs="Times New Roman"/>
      <w:sz w:val="20"/>
      <w:szCs w:val="20"/>
      <w:lang w:eastAsia="ru-RU"/>
    </w:rPr>
  </w:style>
  <w:style w:type="paragraph" w:styleId="23">
    <w:name w:val="Body Text Indent 2"/>
    <w:basedOn w:val="a"/>
    <w:link w:val="24"/>
    <w:uiPriority w:val="99"/>
    <w:rsid w:val="00993414"/>
    <w:pPr>
      <w:ind w:firstLine="851"/>
      <w:jc w:val="both"/>
    </w:pPr>
    <w:rPr>
      <w:sz w:val="28"/>
      <w:szCs w:val="20"/>
    </w:rPr>
  </w:style>
  <w:style w:type="character" w:customStyle="1" w:styleId="24">
    <w:name w:val="Основной текст с отступом 2 Знак"/>
    <w:link w:val="23"/>
    <w:uiPriority w:val="99"/>
    <w:locked/>
    <w:rsid w:val="00993414"/>
    <w:rPr>
      <w:rFonts w:ascii="Times New Roman" w:hAnsi="Times New Roman" w:cs="Times New Roman"/>
      <w:sz w:val="20"/>
      <w:szCs w:val="20"/>
      <w:lang w:eastAsia="ru-RU"/>
    </w:rPr>
  </w:style>
  <w:style w:type="paragraph" w:styleId="ac">
    <w:name w:val="Block Text"/>
    <w:basedOn w:val="a"/>
    <w:uiPriority w:val="99"/>
    <w:rsid w:val="00993414"/>
    <w:pPr>
      <w:shd w:val="clear" w:color="auto" w:fill="FFFFFF"/>
      <w:spacing w:line="322" w:lineRule="exact"/>
      <w:ind w:left="10" w:right="53" w:firstLine="709"/>
      <w:jc w:val="both"/>
    </w:pPr>
    <w:rPr>
      <w:color w:val="000000"/>
      <w:spacing w:val="-10"/>
      <w:sz w:val="28"/>
      <w:szCs w:val="20"/>
    </w:rPr>
  </w:style>
  <w:style w:type="paragraph" w:styleId="ad">
    <w:name w:val="header"/>
    <w:basedOn w:val="a"/>
    <w:link w:val="ae"/>
    <w:uiPriority w:val="99"/>
    <w:rsid w:val="00993414"/>
    <w:pPr>
      <w:tabs>
        <w:tab w:val="center" w:pos="4677"/>
        <w:tab w:val="right" w:pos="9355"/>
      </w:tabs>
    </w:pPr>
    <w:rPr>
      <w:sz w:val="20"/>
      <w:szCs w:val="20"/>
    </w:rPr>
  </w:style>
  <w:style w:type="character" w:customStyle="1" w:styleId="ae">
    <w:name w:val="Верхний колонтитул Знак"/>
    <w:link w:val="ad"/>
    <w:uiPriority w:val="99"/>
    <w:locked/>
    <w:rsid w:val="00993414"/>
    <w:rPr>
      <w:rFonts w:ascii="Times New Roman" w:hAnsi="Times New Roman" w:cs="Times New Roman"/>
      <w:sz w:val="20"/>
      <w:szCs w:val="20"/>
      <w:lang w:eastAsia="ru-RU"/>
    </w:rPr>
  </w:style>
  <w:style w:type="character" w:styleId="af">
    <w:name w:val="page number"/>
    <w:uiPriority w:val="99"/>
    <w:rsid w:val="00993414"/>
    <w:rPr>
      <w:rFonts w:cs="Times New Roman"/>
    </w:rPr>
  </w:style>
  <w:style w:type="paragraph" w:styleId="25">
    <w:name w:val="List 2"/>
    <w:basedOn w:val="a"/>
    <w:uiPriority w:val="99"/>
    <w:rsid w:val="00993414"/>
    <w:pPr>
      <w:tabs>
        <w:tab w:val="num" w:pos="643"/>
      </w:tabs>
      <w:ind w:left="566" w:hanging="283"/>
    </w:pPr>
    <w:rPr>
      <w:sz w:val="20"/>
      <w:szCs w:val="20"/>
    </w:rPr>
  </w:style>
  <w:style w:type="paragraph" w:styleId="af0">
    <w:name w:val="List Bullet"/>
    <w:basedOn w:val="a"/>
    <w:autoRedefine/>
    <w:uiPriority w:val="99"/>
    <w:rsid w:val="00993414"/>
    <w:pPr>
      <w:tabs>
        <w:tab w:val="num" w:pos="360"/>
      </w:tabs>
      <w:ind w:left="360" w:hanging="360"/>
    </w:pPr>
    <w:rPr>
      <w:sz w:val="20"/>
      <w:szCs w:val="20"/>
    </w:rPr>
  </w:style>
  <w:style w:type="paragraph" w:styleId="26">
    <w:name w:val="List Bullet 2"/>
    <w:basedOn w:val="a"/>
    <w:autoRedefine/>
    <w:uiPriority w:val="99"/>
    <w:rsid w:val="00993414"/>
    <w:pPr>
      <w:tabs>
        <w:tab w:val="num" w:pos="643"/>
      </w:tabs>
      <w:ind w:left="643" w:hanging="360"/>
    </w:pPr>
    <w:rPr>
      <w:sz w:val="20"/>
      <w:szCs w:val="20"/>
    </w:rPr>
  </w:style>
  <w:style w:type="paragraph" w:styleId="27">
    <w:name w:val="List Continue 2"/>
    <w:basedOn w:val="a"/>
    <w:uiPriority w:val="99"/>
    <w:rsid w:val="00993414"/>
    <w:pPr>
      <w:spacing w:after="120"/>
      <w:ind w:left="566"/>
    </w:pPr>
    <w:rPr>
      <w:sz w:val="20"/>
      <w:szCs w:val="20"/>
    </w:rPr>
  </w:style>
  <w:style w:type="paragraph" w:styleId="af1">
    <w:name w:val="footer"/>
    <w:basedOn w:val="a"/>
    <w:link w:val="af2"/>
    <w:uiPriority w:val="99"/>
    <w:rsid w:val="00993414"/>
    <w:pPr>
      <w:tabs>
        <w:tab w:val="center" w:pos="4153"/>
        <w:tab w:val="right" w:pos="8306"/>
      </w:tabs>
    </w:pPr>
    <w:rPr>
      <w:sz w:val="20"/>
      <w:szCs w:val="20"/>
    </w:rPr>
  </w:style>
  <w:style w:type="character" w:customStyle="1" w:styleId="af2">
    <w:name w:val="Нижний колонтитул Знак"/>
    <w:link w:val="af1"/>
    <w:uiPriority w:val="99"/>
    <w:locked/>
    <w:rsid w:val="00993414"/>
    <w:rPr>
      <w:rFonts w:ascii="Times New Roman" w:hAnsi="Times New Roman" w:cs="Times New Roman"/>
      <w:sz w:val="20"/>
      <w:szCs w:val="20"/>
      <w:lang w:eastAsia="ru-RU"/>
    </w:rPr>
  </w:style>
  <w:style w:type="table" w:styleId="af3">
    <w:name w:val="Table Grid"/>
    <w:basedOn w:val="a1"/>
    <w:uiPriority w:val="99"/>
    <w:rsid w:val="009934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93414"/>
    <w:pPr>
      <w:autoSpaceDE w:val="0"/>
      <w:autoSpaceDN w:val="0"/>
      <w:adjustRightInd w:val="0"/>
      <w:ind w:firstLine="720"/>
    </w:pPr>
    <w:rPr>
      <w:rFonts w:ascii="Arial" w:eastAsia="Times New Roman" w:hAnsi="Arial" w:cs="Arial"/>
    </w:rPr>
  </w:style>
  <w:style w:type="paragraph" w:styleId="af4">
    <w:name w:val="Subtitle"/>
    <w:basedOn w:val="a"/>
    <w:link w:val="af5"/>
    <w:uiPriority w:val="99"/>
    <w:qFormat/>
    <w:rsid w:val="00993414"/>
    <w:pPr>
      <w:spacing w:line="360" w:lineRule="auto"/>
      <w:jc w:val="center"/>
    </w:pPr>
    <w:rPr>
      <w:szCs w:val="20"/>
    </w:rPr>
  </w:style>
  <w:style w:type="character" w:customStyle="1" w:styleId="af5">
    <w:name w:val="Подзаголовок Знак"/>
    <w:link w:val="af4"/>
    <w:uiPriority w:val="99"/>
    <w:locked/>
    <w:rsid w:val="00993414"/>
    <w:rPr>
      <w:rFonts w:ascii="Times New Roman" w:hAnsi="Times New Roman" w:cs="Times New Roman"/>
      <w:sz w:val="20"/>
      <w:szCs w:val="20"/>
      <w:lang w:eastAsia="ru-RU"/>
    </w:rPr>
  </w:style>
  <w:style w:type="paragraph" w:styleId="33">
    <w:name w:val="Body Text 3"/>
    <w:basedOn w:val="a"/>
    <w:link w:val="34"/>
    <w:uiPriority w:val="99"/>
    <w:rsid w:val="00993414"/>
    <w:pPr>
      <w:spacing w:after="120"/>
    </w:pPr>
    <w:rPr>
      <w:sz w:val="16"/>
      <w:szCs w:val="16"/>
    </w:rPr>
  </w:style>
  <w:style w:type="character" w:customStyle="1" w:styleId="34">
    <w:name w:val="Основной текст 3 Знак"/>
    <w:link w:val="33"/>
    <w:uiPriority w:val="99"/>
    <w:locked/>
    <w:rsid w:val="00993414"/>
    <w:rPr>
      <w:rFonts w:ascii="Times New Roman" w:hAnsi="Times New Roman" w:cs="Times New Roman"/>
      <w:sz w:val="16"/>
      <w:szCs w:val="16"/>
      <w:lang w:eastAsia="ru-RU"/>
    </w:rPr>
  </w:style>
  <w:style w:type="paragraph" w:customStyle="1" w:styleId="ConsPlusNonformat">
    <w:name w:val="ConsPlusNonformat"/>
    <w:uiPriority w:val="99"/>
    <w:rsid w:val="00993414"/>
    <w:pPr>
      <w:autoSpaceDE w:val="0"/>
      <w:autoSpaceDN w:val="0"/>
      <w:adjustRightInd w:val="0"/>
    </w:pPr>
    <w:rPr>
      <w:rFonts w:ascii="Courier New" w:eastAsia="Times New Roman" w:hAnsi="Courier New" w:cs="Courier New"/>
    </w:rPr>
  </w:style>
  <w:style w:type="paragraph" w:customStyle="1" w:styleId="11">
    <w:name w:val="Знак1"/>
    <w:basedOn w:val="a"/>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6">
    <w:name w:val="Знак Знак Знак"/>
    <w:basedOn w:val="a"/>
    <w:uiPriority w:val="99"/>
    <w:rsid w:val="00993414"/>
    <w:pPr>
      <w:spacing w:after="160" w:line="240" w:lineRule="exact"/>
    </w:pPr>
    <w:rPr>
      <w:rFonts w:ascii="Verdana" w:eastAsia="MS Mincho" w:hAnsi="Verdana"/>
      <w:sz w:val="20"/>
      <w:szCs w:val="20"/>
      <w:lang w:val="en-GB" w:eastAsia="en-US"/>
    </w:rPr>
  </w:style>
  <w:style w:type="paragraph" w:customStyle="1" w:styleId="Style4">
    <w:name w:val="Style4"/>
    <w:basedOn w:val="a"/>
    <w:uiPriority w:val="99"/>
    <w:rsid w:val="00993414"/>
    <w:pPr>
      <w:widowControl w:val="0"/>
      <w:autoSpaceDE w:val="0"/>
      <w:autoSpaceDN w:val="0"/>
      <w:adjustRightInd w:val="0"/>
      <w:spacing w:line="326" w:lineRule="exact"/>
      <w:ind w:firstLine="722"/>
      <w:jc w:val="both"/>
    </w:pPr>
  </w:style>
  <w:style w:type="character" w:customStyle="1" w:styleId="FontStyle11">
    <w:name w:val="Font Style11"/>
    <w:uiPriority w:val="99"/>
    <w:rsid w:val="00993414"/>
    <w:rPr>
      <w:rFonts w:ascii="Times New Roman" w:hAnsi="Times New Roman"/>
      <w:sz w:val="26"/>
    </w:rPr>
  </w:style>
  <w:style w:type="paragraph" w:customStyle="1" w:styleId="Style1">
    <w:name w:val="Style1"/>
    <w:basedOn w:val="a"/>
    <w:uiPriority w:val="99"/>
    <w:rsid w:val="00993414"/>
    <w:pPr>
      <w:widowControl w:val="0"/>
      <w:autoSpaceDE w:val="0"/>
      <w:autoSpaceDN w:val="0"/>
      <w:adjustRightInd w:val="0"/>
      <w:spacing w:line="325" w:lineRule="exact"/>
      <w:ind w:firstLine="240"/>
    </w:pPr>
  </w:style>
  <w:style w:type="paragraph" w:customStyle="1" w:styleId="Style2">
    <w:name w:val="Style2"/>
    <w:basedOn w:val="a"/>
    <w:uiPriority w:val="99"/>
    <w:rsid w:val="00993414"/>
    <w:pPr>
      <w:widowControl w:val="0"/>
      <w:autoSpaceDE w:val="0"/>
      <w:autoSpaceDN w:val="0"/>
      <w:adjustRightInd w:val="0"/>
    </w:pPr>
  </w:style>
  <w:style w:type="paragraph" w:customStyle="1" w:styleId="ConsPlusCell">
    <w:name w:val="ConsPlusCell"/>
    <w:uiPriority w:val="99"/>
    <w:rsid w:val="00993414"/>
    <w:pPr>
      <w:autoSpaceDE w:val="0"/>
      <w:autoSpaceDN w:val="0"/>
      <w:adjustRightInd w:val="0"/>
    </w:pPr>
    <w:rPr>
      <w:rFonts w:ascii="Arial" w:eastAsia="Times New Roman"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993414"/>
    <w:pPr>
      <w:spacing w:before="100" w:beforeAutospacing="1" w:after="100" w:afterAutospacing="1"/>
    </w:pPr>
    <w:rPr>
      <w:rFonts w:ascii="Tahoma" w:hAnsi="Tahoma" w:cs="Tahom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8">
    <w:name w:val="Знак Знак Знак Знак"/>
    <w:basedOn w:val="a"/>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1"/>
    <w:basedOn w:val="a"/>
    <w:uiPriority w:val="99"/>
    <w:rsid w:val="00993414"/>
    <w:pPr>
      <w:spacing w:after="160" w:line="240" w:lineRule="exact"/>
    </w:pPr>
    <w:rPr>
      <w:rFonts w:ascii="Verdana" w:eastAsia="MS Mincho" w:hAnsi="Verdana"/>
      <w:sz w:val="20"/>
      <w:szCs w:val="20"/>
      <w:lang w:val="en-GB" w:eastAsia="en-US"/>
    </w:rPr>
  </w:style>
  <w:style w:type="paragraph" w:customStyle="1" w:styleId="ConsPlusTitle">
    <w:name w:val="ConsPlusTitle"/>
    <w:uiPriority w:val="99"/>
    <w:rsid w:val="00993414"/>
    <w:pPr>
      <w:widowControl w:val="0"/>
      <w:autoSpaceDE w:val="0"/>
      <w:autoSpaceDN w:val="0"/>
      <w:adjustRightInd w:val="0"/>
    </w:pPr>
    <w:rPr>
      <w:rFonts w:ascii="Times New Roman" w:eastAsia="Times New Roman" w:hAnsi="Times New Roman"/>
      <w:b/>
      <w:bCs/>
      <w:sz w:val="28"/>
      <w:szCs w:val="28"/>
    </w:rPr>
  </w:style>
  <w:style w:type="paragraph" w:customStyle="1" w:styleId="af9">
    <w:name w:val="Знак Знак Знак Знак Знак Знак Знак"/>
    <w:basedOn w:val="a"/>
    <w:uiPriority w:val="99"/>
    <w:rsid w:val="00993414"/>
    <w:pPr>
      <w:spacing w:before="100" w:beforeAutospacing="1" w:after="100" w:afterAutospacing="1"/>
    </w:pPr>
    <w:rPr>
      <w:rFonts w:ascii="Tahoma" w:hAnsi="Tahoma"/>
      <w:sz w:val="28"/>
      <w:szCs w:val="20"/>
      <w:lang w:val="en-US" w:eastAsia="en-US"/>
    </w:rPr>
  </w:style>
  <w:style w:type="paragraph" w:customStyle="1" w:styleId="13">
    <w:name w:val="Знак1 Знак Знак Знак"/>
    <w:basedOn w:val="a"/>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4">
    <w:name w:val="Абзац списка1"/>
    <w:basedOn w:val="a"/>
    <w:uiPriority w:val="99"/>
    <w:rsid w:val="00993414"/>
    <w:pPr>
      <w:spacing w:after="200" w:line="276" w:lineRule="auto"/>
      <w:ind w:left="720"/>
      <w:contextualSpacing/>
    </w:pPr>
    <w:rPr>
      <w:rFonts w:ascii="Calibri" w:hAnsi="Calibri"/>
      <w:sz w:val="22"/>
      <w:szCs w:val="22"/>
      <w:lang w:eastAsia="en-US"/>
    </w:rPr>
  </w:style>
  <w:style w:type="paragraph" w:styleId="afa">
    <w:name w:val="Normal (Web)"/>
    <w:basedOn w:val="a"/>
    <w:uiPriority w:val="99"/>
    <w:rsid w:val="00993414"/>
    <w:pPr>
      <w:spacing w:before="100" w:beforeAutospacing="1" w:after="100" w:afterAutospacing="1"/>
    </w:pPr>
  </w:style>
  <w:style w:type="paragraph" w:customStyle="1" w:styleId="afb">
    <w:name w:val="Содержимое таблицы"/>
    <w:basedOn w:val="a"/>
    <w:uiPriority w:val="99"/>
    <w:rsid w:val="00993414"/>
    <w:pPr>
      <w:suppressLineNumbers/>
      <w:suppressAutoHyphens/>
    </w:pPr>
    <w:rPr>
      <w:lang w:eastAsia="ar-SA"/>
    </w:rPr>
  </w:style>
  <w:style w:type="paragraph" w:styleId="afc">
    <w:name w:val="No Spacing"/>
    <w:uiPriority w:val="99"/>
    <w:qFormat/>
    <w:rsid w:val="00993414"/>
    <w:rPr>
      <w:sz w:val="22"/>
      <w:szCs w:val="22"/>
      <w:lang w:eastAsia="en-US"/>
    </w:rPr>
  </w:style>
  <w:style w:type="character" w:styleId="afd">
    <w:name w:val="Strong"/>
    <w:uiPriority w:val="99"/>
    <w:qFormat/>
    <w:rsid w:val="00993414"/>
    <w:rPr>
      <w:rFonts w:cs="Times New Roman"/>
      <w:b/>
      <w:bCs/>
    </w:rPr>
  </w:style>
  <w:style w:type="character" w:customStyle="1" w:styleId="blk">
    <w:name w:val="blk"/>
    <w:uiPriority w:val="99"/>
    <w:rsid w:val="00993414"/>
    <w:rPr>
      <w:rFonts w:cs="Times New Roman"/>
    </w:rPr>
  </w:style>
  <w:style w:type="paragraph" w:customStyle="1" w:styleId="FR2">
    <w:name w:val="FR2"/>
    <w:uiPriority w:val="99"/>
    <w:rsid w:val="00993414"/>
    <w:pPr>
      <w:widowControl w:val="0"/>
      <w:autoSpaceDE w:val="0"/>
      <w:autoSpaceDN w:val="0"/>
      <w:adjustRightInd w:val="0"/>
      <w:spacing w:line="314" w:lineRule="auto"/>
      <w:ind w:firstLine="400"/>
      <w:jc w:val="both"/>
    </w:pPr>
    <w:rPr>
      <w:rFonts w:ascii="Times New Roman" w:eastAsia="Times New Roman" w:hAnsi="Times New Roman"/>
      <w:sz w:val="12"/>
      <w:szCs w:val="12"/>
    </w:rPr>
  </w:style>
  <w:style w:type="character" w:customStyle="1" w:styleId="FontStyle21">
    <w:name w:val="Font Style21"/>
    <w:uiPriority w:val="99"/>
    <w:rsid w:val="00993414"/>
    <w:rPr>
      <w:rFonts w:ascii="Times New Roman" w:hAnsi="Times New Roman" w:cs="Times New Roman"/>
      <w:sz w:val="24"/>
      <w:szCs w:val="24"/>
    </w:rPr>
  </w:style>
  <w:style w:type="character" w:customStyle="1" w:styleId="constitle0">
    <w:name w:val="constitle"/>
    <w:uiPriority w:val="99"/>
    <w:rsid w:val="00380009"/>
    <w:rPr>
      <w:rFonts w:cs="Times New Roman"/>
    </w:rPr>
  </w:style>
  <w:style w:type="paragraph" w:customStyle="1" w:styleId="28">
    <w:name w:val="Стиль2"/>
    <w:basedOn w:val="3"/>
    <w:link w:val="29"/>
    <w:uiPriority w:val="99"/>
    <w:rsid w:val="00380009"/>
    <w:pPr>
      <w:ind w:left="792" w:hanging="432"/>
      <w:jc w:val="both"/>
    </w:pPr>
    <w:rPr>
      <w:b/>
      <w:bCs/>
      <w:i/>
      <w:sz w:val="28"/>
      <w:szCs w:val="28"/>
    </w:rPr>
  </w:style>
  <w:style w:type="character" w:customStyle="1" w:styleId="29">
    <w:name w:val="Стиль2 Знак"/>
    <w:link w:val="28"/>
    <w:uiPriority w:val="99"/>
    <w:locked/>
    <w:rsid w:val="00380009"/>
    <w:rPr>
      <w:rFonts w:ascii="Arial" w:hAnsi="Arial" w:cs="Arial"/>
      <w:b/>
      <w:bCs/>
      <w:i/>
      <w:iCs/>
      <w:sz w:val="28"/>
      <w:szCs w:val="28"/>
      <w:lang w:eastAsia="ru-RU"/>
    </w:rPr>
  </w:style>
  <w:style w:type="paragraph" w:customStyle="1" w:styleId="FR1">
    <w:name w:val="FR1"/>
    <w:uiPriority w:val="99"/>
    <w:rsid w:val="00606C5B"/>
    <w:pPr>
      <w:widowControl w:val="0"/>
      <w:autoSpaceDE w:val="0"/>
      <w:autoSpaceDN w:val="0"/>
      <w:adjustRightInd w:val="0"/>
      <w:spacing w:before="20"/>
      <w:ind w:left="480"/>
    </w:pPr>
    <w:rPr>
      <w:rFonts w:ascii="Arial" w:hAnsi="Arial" w:cs="Arial"/>
      <w:b/>
      <w:bCs/>
      <w:i/>
      <w:iCs/>
      <w:sz w:val="16"/>
      <w:szCs w:val="16"/>
    </w:rPr>
  </w:style>
  <w:style w:type="paragraph" w:styleId="afe">
    <w:name w:val="Plain Text"/>
    <w:basedOn w:val="a"/>
    <w:link w:val="aff"/>
    <w:uiPriority w:val="99"/>
    <w:semiHidden/>
    <w:locked/>
    <w:rsid w:val="00B66E74"/>
    <w:rPr>
      <w:rFonts w:ascii="Courier New" w:hAnsi="Courier New"/>
      <w:sz w:val="20"/>
      <w:szCs w:val="20"/>
    </w:rPr>
  </w:style>
  <w:style w:type="character" w:customStyle="1" w:styleId="aff">
    <w:name w:val="Текст Знак"/>
    <w:link w:val="afe"/>
    <w:uiPriority w:val="99"/>
    <w:semiHidden/>
    <w:locked/>
    <w:rsid w:val="00B66E74"/>
    <w:rPr>
      <w:rFonts w:ascii="Courier New" w:hAnsi="Courier New" w:cs="Times New Roman"/>
      <w:lang w:val="ru-RU" w:eastAsia="ru-RU" w:bidi="ar-SA"/>
    </w:rPr>
  </w:style>
  <w:style w:type="paragraph" w:styleId="aff0">
    <w:name w:val="footnote text"/>
    <w:basedOn w:val="a"/>
    <w:link w:val="aff1"/>
    <w:locked/>
    <w:rsid w:val="001C090E"/>
    <w:rPr>
      <w:sz w:val="20"/>
      <w:szCs w:val="20"/>
    </w:rPr>
  </w:style>
  <w:style w:type="character" w:customStyle="1" w:styleId="aff1">
    <w:name w:val="Текст сноски Знак"/>
    <w:link w:val="aff0"/>
    <w:rsid w:val="001C090E"/>
    <w:rPr>
      <w:rFonts w:ascii="Times New Roman" w:eastAsia="Times New Roman" w:hAnsi="Times New Roman"/>
    </w:rPr>
  </w:style>
  <w:style w:type="character" w:styleId="aff2">
    <w:name w:val="footnote reference"/>
    <w:locked/>
    <w:rsid w:val="001C09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4428">
      <w:marLeft w:val="0"/>
      <w:marRight w:val="0"/>
      <w:marTop w:val="0"/>
      <w:marBottom w:val="0"/>
      <w:divBdr>
        <w:top w:val="none" w:sz="0" w:space="0" w:color="auto"/>
        <w:left w:val="none" w:sz="0" w:space="0" w:color="auto"/>
        <w:bottom w:val="none" w:sz="0" w:space="0" w:color="auto"/>
        <w:right w:val="none" w:sz="0" w:space="0" w:color="auto"/>
      </w:divBdr>
    </w:div>
    <w:div w:id="473564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consultantplus://offline/ref=752BB71E6CE273541D5420764C4A31B3C2707B2777E8838A3BAF53BE323B4EFA38CF02D3FC8D885F831E5550nDC" TargetMode="External"/><Relationship Id="rId26" Type="http://schemas.openxmlformats.org/officeDocument/2006/relationships/hyperlink" Target="consultantplus://offline/ref=7EAB96AFBACDC49D5267FE37D5CE3D33A6B172B6F69C4A032DC8E0B9165630817A4DD7341CfFF1E" TargetMode="External"/><Relationship Id="rId3" Type="http://schemas.openxmlformats.org/officeDocument/2006/relationships/styles" Target="styles.xml"/><Relationship Id="rId21" Type="http://schemas.openxmlformats.org/officeDocument/2006/relationships/hyperlink" Target="consultantplus://offline/ref=7EAB96AFBACDC49D5267FE37D5CE3D33A6B17DB6F79D4A032DC8E0B916f5F6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752BB71E6CE273541D5420764C4A31B3C2707B2777E8838A3BAF53BE323B4EFA38CF02D3FC8D885F831E5550nCC" TargetMode="External"/><Relationship Id="rId25" Type="http://schemas.openxmlformats.org/officeDocument/2006/relationships/hyperlink" Target="consultantplus://offline/ref=7EAB96AFBACDC49D5267FE37D5CE3D33A6B07AB6F09A4A032DC8E0B916f5F6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consultantplus://offline/ref=7EAB96AFBACDC49D5267FE37D5CE3D33A6B07AB6F09A4A032DC8E0B916f5F6E" TargetMode="External"/><Relationship Id="rId29" Type="http://schemas.openxmlformats.org/officeDocument/2006/relationships/hyperlink" Target="consultantplus://offline/ref=4377E17B21AA25CCFDFF87D29243E83D6EE958B4BE5BA43390C9DF8E2F8DB00AAD5A5EA41029C842j7Q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zakon.scl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Downloads\&#1057;&#1054;&#1042;&#1045;&#1058;%20&#1044;&#1045;&#1055;&#1059;&#1058;&#1040;&#1058;&#1054;&#1042;%20&#1087;&#1086;%20&#1087;&#1077;&#1085;&#1089;&#1080;&#1103;&#1084;.doc" TargetMode="External"/><Relationship Id="rId23" Type="http://schemas.openxmlformats.org/officeDocument/2006/relationships/hyperlink" Target="consultantplus://offline/ref=7EAB96AFBACDC49D5267FE37D5CE3D33A6B172B6F69C4A032DC8E0B9165630817A4DD734f1F9E" TargetMode="External"/><Relationship Id="rId28" Type="http://schemas.openxmlformats.org/officeDocument/2006/relationships/hyperlink" Target="consultantplus://offline/ref=7EAB96AFBACDC49D5267FE37D5CE3D33A6B172B6F69C4A032DC8E0B9165630817A4DD73419fFF7E"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consultantplus://offline/ref=F35C163D6A32D936FC0601772F121CE674FE81E5B58B7D68E8D7D336C71461DE99C2526Fv1V0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User\Downloads\&#1057;&#1054;&#1042;&#1045;&#1058;%20&#1044;&#1045;&#1055;&#1059;&#1058;&#1040;&#1058;&#1054;&#1042;%20&#1087;&#1086;%20&#1087;&#1077;&#1085;&#1089;&#1080;&#1103;&#1084;.doc" TargetMode="External"/><Relationship Id="rId22" Type="http://schemas.openxmlformats.org/officeDocument/2006/relationships/hyperlink" Target="consultantplus://offline/ref=7EAB96AFBACDC49D5267FE37D5CE3D33A6B172B6F69C4A032DC8E0B9165630817A4DD734f1FFE" TargetMode="External"/><Relationship Id="rId27" Type="http://schemas.openxmlformats.org/officeDocument/2006/relationships/hyperlink" Target="http://zakon.scli.ru/" TargetMode="External"/><Relationship Id="rId30" Type="http://schemas.openxmlformats.org/officeDocument/2006/relationships/hyperlink" Target="consultantplus://offline/ref=F35C163D6A32D936FC0601772F121CE674FE81E5B58B7D68E8D7D336C71461DE99C2526B12B988B5v3V4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4B910CA5D096C4563EEAA0975AE2671009A3657F90E37F5F895500E32C2B6592A98375F4B8CBB9Df425J" TargetMode="External"/><Relationship Id="rId2" Type="http://schemas.openxmlformats.org/officeDocument/2006/relationships/hyperlink" Target="consultantplus://offline/ref=C4B910CA5D096C4563EEAA0975AE2671009A3657F90E37F5F895500E32C2B6592A98375F4B8CB89Ef421J" TargetMode="External"/><Relationship Id="rId1" Type="http://schemas.openxmlformats.org/officeDocument/2006/relationships/hyperlink" Target="consultantplus://offline/ref=C4B910CA5D096C4563EEAA0975AE2671009A3657F90E37F5F895500E32C2B6592A98375F4B8CB999f425J" TargetMode="External"/><Relationship Id="rId6" Type="http://schemas.openxmlformats.org/officeDocument/2006/relationships/hyperlink" Target="consultantplus://offline/ref=C4B910CA5D096C4563EEAA0975AE2671009A3657F90E37F5F895500E32C2B6592A98375F4B8CB996f426J" TargetMode="External"/><Relationship Id="rId5" Type="http://schemas.openxmlformats.org/officeDocument/2006/relationships/hyperlink" Target="consultantplus://offline/ref=C4B910CA5D096C4563EEAA0975AE2671009A3657F90E37F5F895500E32C2B6592A98375F4B8CB996f424J" TargetMode="External"/><Relationship Id="rId4" Type="http://schemas.openxmlformats.org/officeDocument/2006/relationships/hyperlink" Target="consultantplus://offline/ref=C4B910CA5D096C4563EEAA0975AE2671009A3657F90E37F5F895500E32C2B6592A98375F4B8CB89Df42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1405-1E24-4CED-BC57-71FF762C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11976</Words>
  <Characters>68264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2018-03-22T08:28:00Z</cp:lastPrinted>
  <dcterms:created xsi:type="dcterms:W3CDTF">2017-12-01T04:14:00Z</dcterms:created>
  <dcterms:modified xsi:type="dcterms:W3CDTF">2018-05-21T02:14:00Z</dcterms:modified>
</cp:coreProperties>
</file>